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C86" w:rsidRPr="00951C86" w:rsidRDefault="00951C86" w:rsidP="00951C86">
      <w:pPr>
        <w:spacing w:after="0" w:line="240" w:lineRule="auto"/>
        <w:ind w:firstLine="709"/>
        <w:rPr>
          <w:rFonts w:ascii="Times New Roman" w:eastAsia="Times New Roman" w:hAnsi="Times New Roman" w:cs="Times New Roman"/>
          <w:bCs/>
          <w:sz w:val="24"/>
          <w:szCs w:val="24"/>
          <w:lang w:eastAsia="ru-RU"/>
        </w:rPr>
      </w:pPr>
      <w:bookmarkStart w:id="0" w:name="_Toc533867064"/>
      <w:bookmarkStart w:id="1" w:name="_Toc431030806"/>
      <w:r w:rsidRPr="00951C86">
        <w:rPr>
          <w:rFonts w:ascii="Times New Roman" w:eastAsia="Times New Roman" w:hAnsi="Times New Roman" w:cs="Times New Roman"/>
          <w:bCs/>
          <w:sz w:val="24"/>
          <w:szCs w:val="24"/>
          <w:lang w:eastAsia="ru-RU"/>
        </w:rPr>
        <w:t xml:space="preserve">                                                                                                         </w:t>
      </w:r>
      <w:r w:rsidR="00C37C0E">
        <w:rPr>
          <w:rFonts w:ascii="Times New Roman" w:eastAsia="Times New Roman" w:hAnsi="Times New Roman" w:cs="Times New Roman"/>
          <w:bCs/>
          <w:sz w:val="24"/>
          <w:szCs w:val="24"/>
          <w:lang w:eastAsia="ru-RU"/>
        </w:rPr>
        <w:t xml:space="preserve"> </w:t>
      </w:r>
      <w:r w:rsidRPr="00951C86">
        <w:rPr>
          <w:rFonts w:ascii="Times New Roman" w:eastAsia="Times New Roman" w:hAnsi="Times New Roman" w:cs="Times New Roman"/>
          <w:bCs/>
          <w:sz w:val="24"/>
          <w:szCs w:val="24"/>
          <w:lang w:eastAsia="ru-RU"/>
        </w:rPr>
        <w:t>Приложение</w:t>
      </w:r>
    </w:p>
    <w:p w:rsidR="00951C86" w:rsidRPr="00951C86" w:rsidRDefault="00C37C0E" w:rsidP="00C37C0E">
      <w:pPr>
        <w:spacing w:after="0" w:line="240" w:lineRule="auto"/>
        <w:ind w:firstLine="709"/>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B85256">
        <w:rPr>
          <w:rFonts w:ascii="Times New Roman" w:eastAsia="Times New Roman" w:hAnsi="Times New Roman" w:cs="Times New Roman"/>
          <w:bCs/>
          <w:sz w:val="24"/>
          <w:szCs w:val="24"/>
          <w:lang w:eastAsia="ru-RU"/>
        </w:rPr>
        <w:t xml:space="preserve">                               </w:t>
      </w:r>
      <w:bookmarkStart w:id="2" w:name="_GoBack"/>
      <w:bookmarkEnd w:id="2"/>
      <w:r w:rsidR="00951C86" w:rsidRPr="00951C86">
        <w:rPr>
          <w:rFonts w:ascii="Times New Roman" w:eastAsia="Times New Roman" w:hAnsi="Times New Roman" w:cs="Times New Roman"/>
          <w:bCs/>
          <w:sz w:val="24"/>
          <w:szCs w:val="24"/>
          <w:lang w:eastAsia="ru-RU"/>
        </w:rPr>
        <w:t xml:space="preserve">к приказу Минобрнауки </w:t>
      </w:r>
    </w:p>
    <w:p w:rsidR="00951C86" w:rsidRPr="00951C86" w:rsidRDefault="00951C86" w:rsidP="00951C86">
      <w:pPr>
        <w:spacing w:after="0" w:line="240" w:lineRule="auto"/>
        <w:ind w:firstLine="709"/>
        <w:jc w:val="center"/>
        <w:rPr>
          <w:rFonts w:ascii="Times New Roman" w:eastAsia="Times New Roman" w:hAnsi="Times New Roman" w:cs="Times New Roman"/>
          <w:bCs/>
          <w:sz w:val="24"/>
          <w:szCs w:val="24"/>
          <w:lang w:eastAsia="ru-RU"/>
        </w:rPr>
      </w:pPr>
      <w:r w:rsidRPr="00951C86">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00C37C0E">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Pr="00951C86">
        <w:rPr>
          <w:rFonts w:ascii="Times New Roman" w:eastAsia="Times New Roman" w:hAnsi="Times New Roman" w:cs="Times New Roman"/>
          <w:bCs/>
          <w:sz w:val="24"/>
          <w:szCs w:val="24"/>
          <w:lang w:eastAsia="ru-RU"/>
        </w:rPr>
        <w:t xml:space="preserve"> Амурской области</w:t>
      </w:r>
    </w:p>
    <w:p w:rsidR="00951C86" w:rsidRPr="00951C86" w:rsidRDefault="00951C86" w:rsidP="00C37C0E">
      <w:pPr>
        <w:widowControl w:val="0"/>
        <w:tabs>
          <w:tab w:val="left" w:pos="7088"/>
        </w:tabs>
        <w:spacing w:after="0" w:line="240" w:lineRule="auto"/>
        <w:ind w:firstLine="709"/>
        <w:jc w:val="center"/>
        <w:rPr>
          <w:rFonts w:ascii="Times New Roman" w:eastAsia="Times New Roman" w:hAnsi="Times New Roman" w:cs="Times New Roman"/>
          <w:sz w:val="24"/>
          <w:szCs w:val="24"/>
          <w:lang w:eastAsia="ru-RU"/>
        </w:rPr>
      </w:pPr>
      <w:r w:rsidRPr="00951C86">
        <w:rPr>
          <w:rFonts w:ascii="Times New Roman" w:eastAsia="Times New Roman" w:hAnsi="Times New Roman" w:cs="Times New Roman"/>
          <w:bCs/>
          <w:sz w:val="24"/>
          <w:szCs w:val="24"/>
          <w:lang w:eastAsia="ru-RU"/>
        </w:rPr>
        <w:t xml:space="preserve">                                                                                           </w:t>
      </w:r>
      <w:r w:rsidR="00C37C0E">
        <w:rPr>
          <w:rFonts w:ascii="Times New Roman" w:eastAsia="Times New Roman" w:hAnsi="Times New Roman" w:cs="Times New Roman"/>
          <w:bCs/>
          <w:sz w:val="24"/>
          <w:szCs w:val="24"/>
          <w:lang w:eastAsia="ru-RU"/>
        </w:rPr>
        <w:t xml:space="preserve">       от   26.01.2021   № 85</w:t>
      </w:r>
    </w:p>
    <w:p w:rsidR="00951C86" w:rsidRPr="00951C86" w:rsidRDefault="00951C86" w:rsidP="00951C86">
      <w:pPr>
        <w:spacing w:after="0" w:line="240" w:lineRule="auto"/>
        <w:ind w:firstLine="709"/>
        <w:contextualSpacing/>
        <w:jc w:val="center"/>
        <w:rPr>
          <w:rFonts w:ascii="Times New Roman" w:eastAsia="Times New Roman" w:hAnsi="Times New Roman" w:cs="Times New Roman"/>
          <w:b/>
          <w:bCs/>
          <w:sz w:val="28"/>
          <w:szCs w:val="28"/>
          <w:lang w:eastAsia="ru-RU"/>
        </w:rPr>
      </w:pPr>
      <w:r w:rsidRPr="00951C86">
        <w:rPr>
          <w:rFonts w:ascii="Times New Roman" w:eastAsia="Times New Roman" w:hAnsi="Times New Roman" w:cs="Times New Roman"/>
          <w:b/>
          <w:bCs/>
          <w:sz w:val="28"/>
          <w:szCs w:val="28"/>
          <w:lang w:eastAsia="ru-RU"/>
        </w:rPr>
        <w:t>ПОРЯДОК</w:t>
      </w:r>
    </w:p>
    <w:p w:rsidR="00951C86" w:rsidRPr="00951C86" w:rsidRDefault="00951C86" w:rsidP="00951C86">
      <w:pPr>
        <w:shd w:val="clear" w:color="auto" w:fill="FFFFFF"/>
        <w:spacing w:after="0" w:line="240" w:lineRule="auto"/>
        <w:ind w:firstLine="709"/>
        <w:contextualSpacing/>
        <w:jc w:val="center"/>
        <w:rPr>
          <w:rFonts w:ascii="Times New Roman" w:eastAsia="Times New Roman" w:hAnsi="Times New Roman" w:cs="Times New Roman"/>
          <w:b/>
          <w:sz w:val="28"/>
          <w:szCs w:val="28"/>
          <w:lang w:eastAsia="ru-RU"/>
        </w:rPr>
      </w:pPr>
      <w:r w:rsidRPr="00951C86">
        <w:rPr>
          <w:rFonts w:ascii="Times New Roman" w:eastAsia="Times New Roman" w:hAnsi="Times New Roman" w:cs="Times New Roman"/>
          <w:b/>
          <w:bCs/>
          <w:sz w:val="28"/>
          <w:szCs w:val="28"/>
          <w:lang w:eastAsia="ru-RU"/>
        </w:rPr>
        <w:t>организации и проведения итогового собеседования как условия допуска к государственной итоговой аттестации по</w:t>
      </w:r>
      <w:r w:rsidRPr="00951C86">
        <w:rPr>
          <w:rFonts w:ascii="Times New Roman" w:eastAsia="Times New Roman" w:hAnsi="Times New Roman" w:cs="Times New Roman"/>
          <w:b/>
          <w:sz w:val="28"/>
          <w:szCs w:val="28"/>
          <w:lang w:eastAsia="ru-RU"/>
        </w:rPr>
        <w:t xml:space="preserve"> образовательным программам основного общего образования в Амурской области </w:t>
      </w:r>
    </w:p>
    <w:p w:rsidR="00951C86" w:rsidRPr="00951C86" w:rsidRDefault="00951C86" w:rsidP="00951C86">
      <w:pPr>
        <w:shd w:val="clear" w:color="auto" w:fill="FFFFFF"/>
        <w:spacing w:after="0" w:line="240" w:lineRule="auto"/>
        <w:ind w:firstLine="709"/>
        <w:contextualSpacing/>
        <w:jc w:val="center"/>
        <w:rPr>
          <w:rFonts w:ascii="Times New Roman" w:eastAsia="Times New Roman" w:hAnsi="Times New Roman" w:cs="Times New Roman"/>
          <w:b/>
          <w:sz w:val="28"/>
          <w:szCs w:val="28"/>
          <w:lang w:eastAsia="ru-RU"/>
        </w:rPr>
      </w:pPr>
      <w:r w:rsidRPr="00951C86">
        <w:rPr>
          <w:rFonts w:ascii="Times New Roman" w:eastAsia="Times New Roman" w:hAnsi="Times New Roman" w:cs="Times New Roman"/>
          <w:b/>
          <w:sz w:val="28"/>
          <w:szCs w:val="28"/>
          <w:lang w:eastAsia="ru-RU"/>
        </w:rPr>
        <w:t>в 2020/21 учебном году</w:t>
      </w:r>
    </w:p>
    <w:p w:rsidR="00951C86" w:rsidRPr="00951C86" w:rsidRDefault="00951C86" w:rsidP="00951C86">
      <w:pPr>
        <w:shd w:val="clear" w:color="auto" w:fill="FFFFFF"/>
        <w:spacing w:after="0" w:line="240" w:lineRule="auto"/>
        <w:ind w:firstLine="709"/>
        <w:contextualSpacing/>
        <w:jc w:val="center"/>
        <w:rPr>
          <w:rFonts w:ascii="Times New Roman" w:eastAsia="Times New Roman" w:hAnsi="Times New Roman" w:cs="Times New Roman"/>
          <w:b/>
          <w:bCs/>
          <w:sz w:val="28"/>
          <w:szCs w:val="28"/>
          <w:lang w:eastAsia="ru-RU"/>
        </w:rPr>
      </w:pPr>
    </w:p>
    <w:p w:rsidR="00951C86" w:rsidRPr="00951C86" w:rsidRDefault="00951C86" w:rsidP="00951C86">
      <w:pPr>
        <w:shd w:val="clear" w:color="auto" w:fill="FFFFFF"/>
        <w:spacing w:after="0" w:line="240" w:lineRule="auto"/>
        <w:ind w:firstLine="709"/>
        <w:contextualSpacing/>
        <w:jc w:val="center"/>
        <w:rPr>
          <w:rFonts w:ascii="Times New Roman" w:eastAsia="Times New Roman" w:hAnsi="Times New Roman" w:cs="Times New Roman"/>
          <w:b/>
          <w:sz w:val="28"/>
          <w:szCs w:val="28"/>
          <w:lang w:eastAsia="ru-RU"/>
        </w:rPr>
      </w:pPr>
      <w:r w:rsidRPr="00951C86">
        <w:rPr>
          <w:rFonts w:ascii="Times New Roman" w:eastAsia="Times New Roman" w:hAnsi="Times New Roman" w:cs="Times New Roman"/>
          <w:b/>
          <w:caps/>
          <w:sz w:val="28"/>
          <w:szCs w:val="28"/>
          <w:lang w:eastAsia="ru-RU"/>
        </w:rPr>
        <w:t>1. О</w:t>
      </w:r>
      <w:r w:rsidRPr="00951C86">
        <w:rPr>
          <w:rFonts w:ascii="Times New Roman" w:eastAsia="Times New Roman" w:hAnsi="Times New Roman" w:cs="Times New Roman"/>
          <w:b/>
          <w:sz w:val="28"/>
          <w:szCs w:val="28"/>
          <w:lang w:eastAsia="ru-RU"/>
        </w:rPr>
        <w:t>бщие положения</w:t>
      </w:r>
    </w:p>
    <w:p w:rsidR="00951C86" w:rsidRPr="00951C86" w:rsidRDefault="00951C86" w:rsidP="00951C86">
      <w:pPr>
        <w:shd w:val="clear" w:color="auto" w:fill="FFFFFF"/>
        <w:spacing w:after="0" w:line="240" w:lineRule="auto"/>
        <w:ind w:firstLine="709"/>
        <w:contextualSpacing/>
        <w:rPr>
          <w:rFonts w:ascii="Times New Roman" w:eastAsia="Times New Roman" w:hAnsi="Times New Roman" w:cs="Times New Roman"/>
          <w:b/>
          <w:sz w:val="28"/>
          <w:szCs w:val="28"/>
          <w:lang w:eastAsia="ru-RU"/>
        </w:rPr>
      </w:pPr>
    </w:p>
    <w:p w:rsidR="00951C86" w:rsidRPr="00951C86" w:rsidRDefault="00951C86" w:rsidP="00951C8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951C86">
        <w:rPr>
          <w:rFonts w:ascii="Times New Roman" w:eastAsia="Times New Roman" w:hAnsi="Times New Roman" w:cs="Times New Roman"/>
          <w:sz w:val="28"/>
          <w:szCs w:val="28"/>
          <w:lang w:eastAsia="ru-RU"/>
        </w:rPr>
        <w:t xml:space="preserve">1.1. Настоящий Порядок разработан в соответствии с действующими нормативными правовыми актами по подготовке и проведению государственной итоговой аттестации по образовательным программам основного общего образования (далее – ГИА): </w:t>
      </w:r>
    </w:p>
    <w:p w:rsidR="00951C86" w:rsidRPr="00951C86" w:rsidRDefault="00951C86" w:rsidP="00951C8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951C86">
        <w:rPr>
          <w:rFonts w:ascii="Times New Roman" w:eastAsia="Times New Roman" w:hAnsi="Times New Roman" w:cs="Times New Roman"/>
          <w:sz w:val="28"/>
          <w:szCs w:val="28"/>
          <w:lang w:eastAsia="ru-RU"/>
        </w:rPr>
        <w:t>Федеральным законом от 29.12.2012 № 273-ФЗ «Об образовании в Российской Федерации»;</w:t>
      </w:r>
    </w:p>
    <w:p w:rsidR="00951C86" w:rsidRPr="00951C86" w:rsidRDefault="00951C86" w:rsidP="00951C8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951C86">
        <w:rPr>
          <w:rFonts w:ascii="Times New Roman" w:eastAsia="Times New Roman" w:hAnsi="Times New Roman" w:cs="Times New Roman"/>
          <w:sz w:val="28"/>
          <w:szCs w:val="28"/>
          <w:lang w:eastAsia="ru-RU"/>
        </w:rPr>
        <w:t>приказом Министерства просвещения Российской Федерации и Федеральной службы по надзору в сфере образования и науки от 07.11.2018        № 189/1513 «Об утверждении Порядка проведения государственной итоговой аттестации по образовательным программам основного общего образования» (далее – Порядок ГИА);</w:t>
      </w:r>
    </w:p>
    <w:p w:rsidR="00951C86" w:rsidRPr="00951C86" w:rsidRDefault="00951C86" w:rsidP="00951C8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951C86">
        <w:rPr>
          <w:rFonts w:ascii="Times New Roman" w:eastAsia="Times New Roman" w:hAnsi="Times New Roman" w:cs="Times New Roman"/>
          <w:sz w:val="28"/>
          <w:szCs w:val="28"/>
          <w:lang w:eastAsia="ru-RU"/>
        </w:rPr>
        <w:t>рекомендациями по организации и проведению итогового собеседования для органов исполнительной власти субъектов Российской Федерации, осуществляющих государственное управление в сфере образования, указанными в письме Федеральной службы по надзору в сфере образования и науки от 15.12.2020 № 05-151.</w:t>
      </w:r>
    </w:p>
    <w:p w:rsidR="00951C86" w:rsidRPr="00951C86" w:rsidRDefault="00951C86" w:rsidP="00951C8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951C86">
        <w:rPr>
          <w:rFonts w:ascii="Times New Roman" w:eastAsia="Times New Roman" w:hAnsi="Times New Roman" w:cs="Times New Roman"/>
          <w:sz w:val="28"/>
          <w:szCs w:val="28"/>
          <w:lang w:eastAsia="ru-RU"/>
        </w:rPr>
        <w:t>1.2. Настоящий Порядок определяет категории участников итогового собеседования по русскому языку (далее – итоговое собеседование), сроки и продолжительность проведения итогового собеседования, требования, предъявляемые к лицам, привлекаемым к проведению и проверке итогового собеседования, порядок сбора исходных сведений и подготовки к проведению итогового собеседования, порядок проведения и проверки итогового собеседования, порядок обработки результатов итогового собеседования, срок действия результатов итогового собеседования.</w:t>
      </w:r>
    </w:p>
    <w:p w:rsidR="00951C86" w:rsidRPr="00951C86" w:rsidRDefault="00951C86" w:rsidP="00951C8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bookmarkStart w:id="3" w:name="_Toc431030805"/>
    </w:p>
    <w:p w:rsidR="00951C86" w:rsidRPr="00951C86" w:rsidRDefault="00951C86" w:rsidP="00951C86">
      <w:pPr>
        <w:shd w:val="clear" w:color="auto" w:fill="FFFFFF"/>
        <w:spacing w:after="0" w:line="240" w:lineRule="auto"/>
        <w:ind w:firstLine="709"/>
        <w:contextualSpacing/>
        <w:jc w:val="center"/>
        <w:rPr>
          <w:rFonts w:ascii="Times New Roman" w:eastAsia="Times New Roman" w:hAnsi="Times New Roman" w:cs="Times New Roman"/>
          <w:b/>
          <w:sz w:val="28"/>
          <w:szCs w:val="28"/>
          <w:lang w:eastAsia="ru-RU"/>
        </w:rPr>
      </w:pPr>
      <w:r w:rsidRPr="00951C86">
        <w:rPr>
          <w:rFonts w:ascii="Times New Roman" w:eastAsia="Times New Roman" w:hAnsi="Times New Roman" w:cs="Times New Roman"/>
          <w:b/>
          <w:sz w:val="28"/>
          <w:szCs w:val="28"/>
          <w:lang w:eastAsia="ru-RU"/>
        </w:rPr>
        <w:t xml:space="preserve">2. </w:t>
      </w:r>
      <w:bookmarkEnd w:id="3"/>
      <w:r w:rsidRPr="00951C86">
        <w:rPr>
          <w:rFonts w:ascii="Times New Roman" w:eastAsia="Times New Roman" w:hAnsi="Times New Roman" w:cs="Times New Roman"/>
          <w:b/>
          <w:sz w:val="28"/>
          <w:szCs w:val="28"/>
          <w:lang w:eastAsia="ru-RU"/>
        </w:rPr>
        <w:t>Категории участников итогового собеседования</w:t>
      </w:r>
    </w:p>
    <w:p w:rsidR="00951C86" w:rsidRPr="00951C86" w:rsidRDefault="00951C86" w:rsidP="00951C86">
      <w:pPr>
        <w:shd w:val="clear" w:color="auto" w:fill="FFFFFF"/>
        <w:spacing w:after="0" w:line="240" w:lineRule="auto"/>
        <w:ind w:firstLine="709"/>
        <w:contextualSpacing/>
        <w:jc w:val="both"/>
        <w:rPr>
          <w:rFonts w:ascii="Times New Roman" w:eastAsia="Times New Roman" w:hAnsi="Times New Roman" w:cs="Times New Roman"/>
          <w:b/>
          <w:sz w:val="28"/>
          <w:szCs w:val="28"/>
          <w:lang w:eastAsia="ru-RU"/>
        </w:rPr>
      </w:pPr>
    </w:p>
    <w:p w:rsidR="00951C86" w:rsidRPr="00951C86" w:rsidRDefault="00951C86" w:rsidP="00951C8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951C86">
        <w:rPr>
          <w:rFonts w:ascii="Times New Roman" w:eastAsia="Times New Roman" w:hAnsi="Times New Roman" w:cs="Times New Roman"/>
          <w:sz w:val="28"/>
          <w:szCs w:val="28"/>
          <w:lang w:eastAsia="ru-RU"/>
        </w:rPr>
        <w:t>Итоговое собеседование как условие допуска к ГИА проводится для обучающихся IX классов, в том числе для:</w:t>
      </w:r>
    </w:p>
    <w:p w:rsidR="00951C86" w:rsidRPr="00951C86" w:rsidRDefault="00951C86" w:rsidP="00951C86">
      <w:pPr>
        <w:widowControl w:val="0"/>
        <w:shd w:val="clear" w:color="auto" w:fill="FFFFFF"/>
        <w:spacing w:after="0" w:line="240" w:lineRule="auto"/>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 xml:space="preserve">лиц, осваивающих образовательные программы основного общего образования в форме семейного образования, либо лиц, обучающихся по не имеющим государственной аккредитации образовательным программам основного общего образования, проходящих экстерном ГИА в организации, </w:t>
      </w:r>
      <w:r w:rsidRPr="00951C86">
        <w:rPr>
          <w:rFonts w:ascii="Times New Roman" w:eastAsia="Calibri" w:hAnsi="Times New Roman" w:cs="Times New Roman"/>
          <w:sz w:val="28"/>
          <w:szCs w:val="28"/>
          <w:lang w:eastAsia="ru-RU"/>
        </w:rPr>
        <w:lastRenderedPageBreak/>
        <w:t>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экстерны);</w:t>
      </w:r>
    </w:p>
    <w:p w:rsidR="00951C86" w:rsidRPr="00951C86" w:rsidRDefault="00951C86" w:rsidP="00951C86">
      <w:pPr>
        <w:widowControl w:val="0"/>
        <w:shd w:val="clear" w:color="auto" w:fill="FFFFFF"/>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обучающихся с ограниченными возможностями здоровья (далее – ОВЗ);</w:t>
      </w:r>
    </w:p>
    <w:p w:rsidR="00951C86" w:rsidRPr="00951C86" w:rsidRDefault="00951C86" w:rsidP="00951C86">
      <w:pPr>
        <w:widowControl w:val="0"/>
        <w:shd w:val="clear" w:color="auto" w:fill="FFFFFF"/>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экстернов с ОВЗ;</w:t>
      </w:r>
    </w:p>
    <w:p w:rsidR="00951C86" w:rsidRPr="00951C86" w:rsidRDefault="00951C86" w:rsidP="00951C86">
      <w:pPr>
        <w:widowControl w:val="0"/>
        <w:shd w:val="clear" w:color="auto" w:fill="FFFFFF"/>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обучающихся – детей-инвалидов и инвалидов;</w:t>
      </w:r>
    </w:p>
    <w:p w:rsidR="00951C86" w:rsidRPr="00951C86" w:rsidRDefault="00951C86" w:rsidP="00951C86">
      <w:pPr>
        <w:widowControl w:val="0"/>
        <w:shd w:val="clear" w:color="auto" w:fill="FFFFFF"/>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 xml:space="preserve">экстернов – детей-инвалидов и инвалидов; </w:t>
      </w:r>
    </w:p>
    <w:p w:rsidR="00951C86" w:rsidRPr="00951C86" w:rsidRDefault="00951C86" w:rsidP="00951C86">
      <w:pPr>
        <w:widowControl w:val="0"/>
        <w:shd w:val="clear" w:color="auto" w:fill="FFFFFF"/>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обучающихся на дому;</w:t>
      </w:r>
    </w:p>
    <w:p w:rsidR="00951C86" w:rsidRPr="00951C86" w:rsidRDefault="00951C86" w:rsidP="00951C86">
      <w:pPr>
        <w:widowControl w:val="0"/>
        <w:shd w:val="clear" w:color="auto" w:fill="FFFFFF"/>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обучающихся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(далее вместе – участники итогового собеседования).</w:t>
      </w:r>
    </w:p>
    <w:p w:rsidR="00951C86" w:rsidRPr="00951C86" w:rsidRDefault="00951C86" w:rsidP="00951C8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p>
    <w:p w:rsidR="00951C86" w:rsidRPr="00951C86" w:rsidRDefault="00951C86" w:rsidP="00951C8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951C86">
        <w:rPr>
          <w:rFonts w:ascii="Times New Roman" w:eastAsia="Times New Roman" w:hAnsi="Times New Roman" w:cs="Times New Roman"/>
          <w:b/>
          <w:bCs/>
          <w:sz w:val="28"/>
          <w:szCs w:val="28"/>
          <w:lang w:eastAsia="ru-RU"/>
        </w:rPr>
        <w:t>3. Порядок подачи заявления на участие в итоговом собеседовании</w:t>
      </w:r>
      <w:bookmarkEnd w:id="0"/>
    </w:p>
    <w:p w:rsidR="00951C86" w:rsidRPr="00951C86" w:rsidRDefault="00951C86" w:rsidP="00951C86">
      <w:pPr>
        <w:widowControl w:val="0"/>
        <w:shd w:val="clear" w:color="auto" w:fill="FFFFFF"/>
        <w:tabs>
          <w:tab w:val="left" w:pos="709"/>
        </w:tabs>
        <w:spacing w:after="0" w:line="240" w:lineRule="auto"/>
        <w:ind w:firstLine="709"/>
        <w:contextualSpacing/>
        <w:jc w:val="both"/>
        <w:rPr>
          <w:rFonts w:ascii="Times New Roman" w:eastAsia="Calibri" w:hAnsi="Times New Roman" w:cs="Times New Roman"/>
          <w:sz w:val="28"/>
          <w:szCs w:val="28"/>
          <w:lang w:eastAsia="ru-RU"/>
        </w:rPr>
      </w:pPr>
    </w:p>
    <w:p w:rsidR="00951C86" w:rsidRPr="00951C86" w:rsidRDefault="00951C86" w:rsidP="00951C86">
      <w:pPr>
        <w:shd w:val="clear" w:color="auto" w:fill="FFFFFF"/>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51C86">
        <w:rPr>
          <w:rFonts w:ascii="Times New Roman" w:eastAsia="Calibri" w:hAnsi="Times New Roman" w:cs="Times New Roman"/>
          <w:sz w:val="28"/>
          <w:szCs w:val="28"/>
          <w:lang w:eastAsia="ru-RU"/>
        </w:rPr>
        <w:t xml:space="preserve">3.1. Для участия в итоговом собеседовании обучающиеся подают заявление (приложение 11 к настоящему Порядку) и согласие на обработку персональных данных </w:t>
      </w:r>
      <w:r w:rsidRPr="00951C86">
        <w:rPr>
          <w:rFonts w:ascii="Times New Roman" w:eastAsia="Calibri" w:hAnsi="Times New Roman" w:cs="Times New Roman"/>
          <w:sz w:val="28"/>
          <w:szCs w:val="28"/>
        </w:rPr>
        <w:t xml:space="preserve">в образовательные организации, в которых обучающиеся осваивают образовательные программы основного общего образования, а экстерны </w:t>
      </w:r>
      <w:r w:rsidRPr="00951C86">
        <w:rPr>
          <w:rFonts w:ascii="Times New Roman" w:eastAsia="Calibri" w:hAnsi="Times New Roman" w:cs="Times New Roman"/>
          <w:sz w:val="28"/>
          <w:szCs w:val="28"/>
          <w:lang w:eastAsia="ru-RU"/>
        </w:rPr>
        <w:t xml:space="preserve">– </w:t>
      </w:r>
      <w:r w:rsidRPr="00951C86">
        <w:rPr>
          <w:rFonts w:ascii="Times New Roman" w:eastAsia="Calibri" w:hAnsi="Times New Roman" w:cs="Times New Roman"/>
          <w:sz w:val="28"/>
          <w:szCs w:val="28"/>
        </w:rPr>
        <w:t xml:space="preserve">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по выбору экстернов, </w:t>
      </w:r>
      <w:r w:rsidRPr="00951C86">
        <w:rPr>
          <w:rFonts w:ascii="Times New Roman" w:eastAsia="Calibri" w:hAnsi="Times New Roman" w:cs="Times New Roman"/>
          <w:sz w:val="28"/>
          <w:szCs w:val="28"/>
          <w:lang w:eastAsia="ru-RU"/>
        </w:rPr>
        <w:t>не позднее, чем за две недели до начала проведения итогового собеседования.</w:t>
      </w:r>
    </w:p>
    <w:p w:rsidR="00951C86" w:rsidRPr="00951C86" w:rsidRDefault="00951C86" w:rsidP="00951C86">
      <w:pPr>
        <w:widowControl w:val="0"/>
        <w:shd w:val="clear" w:color="auto" w:fill="FFFFFF"/>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 xml:space="preserve">3.2. </w:t>
      </w:r>
      <w:r w:rsidRPr="00951C86">
        <w:rPr>
          <w:rFonts w:ascii="Times New Roman" w:eastAsia="Times New Roman" w:hAnsi="Times New Roman" w:cs="Times New Roman"/>
          <w:sz w:val="28"/>
          <w:szCs w:val="28"/>
          <w:lang w:eastAsia="ru-RU"/>
        </w:rPr>
        <w:t xml:space="preserve">Участники итогового собеседования </w:t>
      </w:r>
      <w:r w:rsidRPr="00951C86">
        <w:rPr>
          <w:rFonts w:ascii="Times New Roman" w:eastAsia="Calibri" w:hAnsi="Times New Roman" w:cs="Times New Roman"/>
          <w:sz w:val="28"/>
          <w:szCs w:val="28"/>
          <w:lang w:eastAsia="ru-RU"/>
        </w:rPr>
        <w:t>с ОВЗ при подаче заявления на прохождение итогового собеседования предъявляют копию рекомендаций психолого-медико-педагогической комиссии (далее – ПМПК), а участники итогового собеседования –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случаях, изложенных в подпункте 9.5 пункта 9 настоящего Порядка.</w:t>
      </w:r>
    </w:p>
    <w:p w:rsidR="00951C86" w:rsidRPr="00951C86" w:rsidRDefault="00951C86" w:rsidP="00951C86">
      <w:pPr>
        <w:widowControl w:val="0"/>
        <w:shd w:val="clear" w:color="auto" w:fill="FFFFFF"/>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3.3. Итоговое собеседование проводится в общеобразовательных организациях (далее – места проведения итогового собеседования).</w:t>
      </w:r>
      <w:bookmarkStart w:id="4" w:name="_Toc533867065"/>
    </w:p>
    <w:p w:rsidR="00951C86" w:rsidRPr="00951C86" w:rsidRDefault="00951C86" w:rsidP="00951C86">
      <w:pPr>
        <w:widowControl w:val="0"/>
        <w:shd w:val="clear" w:color="auto" w:fill="FFFFFF"/>
        <w:spacing w:after="0" w:line="240" w:lineRule="auto"/>
        <w:ind w:firstLine="709"/>
        <w:contextualSpacing/>
        <w:jc w:val="both"/>
        <w:rPr>
          <w:rFonts w:ascii="Times New Roman" w:eastAsia="Calibri" w:hAnsi="Times New Roman" w:cs="Times New Roman"/>
          <w:sz w:val="28"/>
          <w:szCs w:val="28"/>
          <w:lang w:eastAsia="ru-RU"/>
        </w:rPr>
      </w:pPr>
    </w:p>
    <w:p w:rsidR="00951C86" w:rsidRPr="00951C86" w:rsidRDefault="00951C86" w:rsidP="00951C86">
      <w:pPr>
        <w:widowControl w:val="0"/>
        <w:shd w:val="clear" w:color="auto" w:fill="FFFFFF"/>
        <w:spacing w:after="0" w:line="240" w:lineRule="auto"/>
        <w:ind w:firstLine="709"/>
        <w:contextualSpacing/>
        <w:jc w:val="center"/>
        <w:rPr>
          <w:rFonts w:ascii="Times New Roman" w:eastAsia="Calibri" w:hAnsi="Times New Roman" w:cs="Times New Roman"/>
          <w:sz w:val="28"/>
          <w:szCs w:val="28"/>
          <w:lang w:eastAsia="ru-RU"/>
        </w:rPr>
      </w:pPr>
      <w:r w:rsidRPr="00951C86">
        <w:rPr>
          <w:rFonts w:ascii="Times New Roman" w:eastAsia="Times New Roman" w:hAnsi="Times New Roman" w:cs="Times New Roman"/>
          <w:b/>
          <w:sz w:val="28"/>
          <w:szCs w:val="28"/>
          <w:lang w:eastAsia="ru-RU"/>
        </w:rPr>
        <w:t>4. Организация проведения итогового собеседования</w:t>
      </w:r>
      <w:bookmarkEnd w:id="4"/>
    </w:p>
    <w:p w:rsidR="00951C86" w:rsidRPr="00951C86" w:rsidRDefault="00951C86" w:rsidP="00951C86">
      <w:pPr>
        <w:shd w:val="clear" w:color="auto" w:fill="FFFFFF"/>
        <w:spacing w:after="0" w:line="240" w:lineRule="auto"/>
        <w:ind w:firstLine="709"/>
        <w:contextualSpacing/>
        <w:rPr>
          <w:rFonts w:ascii="Times New Roman" w:eastAsia="Calibri" w:hAnsi="Times New Roman" w:cs="Times New Roman"/>
          <w:sz w:val="28"/>
          <w:szCs w:val="28"/>
          <w:lang w:eastAsia="ru-RU"/>
        </w:rPr>
      </w:pPr>
    </w:p>
    <w:p w:rsidR="00951C86" w:rsidRPr="00951C86" w:rsidRDefault="00951C86" w:rsidP="00951C86">
      <w:pPr>
        <w:widowControl w:val="0"/>
        <w:shd w:val="clear" w:color="auto" w:fill="FFFFFF"/>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4.1. Министерство образования и науки Амурской области обеспечивает проведение итогового собеседования, в том числе определяет:</w:t>
      </w:r>
    </w:p>
    <w:p w:rsidR="00951C86" w:rsidRPr="00951C86" w:rsidRDefault="00951C86" w:rsidP="00951C86">
      <w:pPr>
        <w:widowControl w:val="0"/>
        <w:shd w:val="clear" w:color="auto" w:fill="FFFFFF"/>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порядок проведения итогового собеседования, а также порядок (схему) итогового собеседования;</w:t>
      </w:r>
    </w:p>
    <w:p w:rsidR="00951C86" w:rsidRPr="00951C86" w:rsidRDefault="00951C86" w:rsidP="00951C86">
      <w:pPr>
        <w:widowControl w:val="0"/>
        <w:shd w:val="clear" w:color="auto" w:fill="FFFFFF"/>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лиц, ответственных за процедуру проведения итогового собеседования;</w:t>
      </w:r>
    </w:p>
    <w:p w:rsidR="00951C86" w:rsidRPr="00951C86" w:rsidRDefault="00951C86" w:rsidP="00951C86">
      <w:pPr>
        <w:widowControl w:val="0"/>
        <w:shd w:val="clear" w:color="auto" w:fill="FFFFFF"/>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порядок создания комиссий по проведению итогового собеседования и комиссий по проверке итогового собеседования в образовательных организациях;</w:t>
      </w:r>
    </w:p>
    <w:p w:rsidR="00951C86" w:rsidRPr="00951C86" w:rsidRDefault="00951C86" w:rsidP="00951C86">
      <w:pPr>
        <w:kinsoku w:val="0"/>
        <w:overflowPunct w:val="0"/>
        <w:spacing w:after="0" w:line="240" w:lineRule="auto"/>
        <w:ind w:firstLine="709"/>
        <w:jc w:val="both"/>
        <w:rPr>
          <w:rFonts w:ascii="Times New Roman" w:eastAsia="Times New Roman" w:hAnsi="Times New Roman" w:cs="Times New Roman"/>
          <w:sz w:val="28"/>
          <w:szCs w:val="28"/>
          <w:lang w:eastAsia="ru-RU"/>
        </w:rPr>
      </w:pPr>
      <w:r w:rsidRPr="00951C86">
        <w:rPr>
          <w:rFonts w:ascii="Times New Roman" w:eastAsia="Times New Roman" w:hAnsi="Times New Roman" w:cs="Times New Roman"/>
          <w:sz w:val="28"/>
          <w:szCs w:val="28"/>
          <w:lang w:eastAsia="ru-RU"/>
        </w:rPr>
        <w:lastRenderedPageBreak/>
        <w:t>порядок аккредитации граждан в качестве общественных наблюдателей при проведении итогового</w:t>
      </w:r>
      <w:r w:rsidRPr="00951C86">
        <w:rPr>
          <w:rFonts w:ascii="Times New Roman" w:eastAsia="Times New Roman" w:hAnsi="Times New Roman" w:cs="Times New Roman"/>
          <w:spacing w:val="6"/>
          <w:sz w:val="28"/>
          <w:szCs w:val="28"/>
          <w:lang w:eastAsia="ru-RU"/>
        </w:rPr>
        <w:t xml:space="preserve"> </w:t>
      </w:r>
      <w:r w:rsidRPr="00951C86">
        <w:rPr>
          <w:rFonts w:ascii="Times New Roman" w:eastAsia="Times New Roman" w:hAnsi="Times New Roman" w:cs="Times New Roman"/>
          <w:sz w:val="28"/>
          <w:szCs w:val="28"/>
          <w:lang w:eastAsia="ru-RU"/>
        </w:rPr>
        <w:t>собеседования;</w:t>
      </w:r>
    </w:p>
    <w:p w:rsidR="00951C86" w:rsidRPr="00951C86" w:rsidRDefault="00951C86" w:rsidP="00951C86">
      <w:pPr>
        <w:widowControl w:val="0"/>
        <w:shd w:val="clear" w:color="auto" w:fill="FFFFFF"/>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сроки, места и порядок ознакомления участников итогового собеседования и (или) их родителей (законных представителей) с результатами итогового собеседования;</w:t>
      </w:r>
    </w:p>
    <w:p w:rsidR="00951C86" w:rsidRPr="00951C86" w:rsidRDefault="00951C86" w:rsidP="00951C86">
      <w:pPr>
        <w:widowControl w:val="0"/>
        <w:shd w:val="clear" w:color="auto" w:fill="FFFFFF"/>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порядок подачи заявления на проверку аудиозаписи устного ответа участника итогового собеседования и организации повторной проверки устного ответа участника итогового собеседования комиссией по проверке итогового собеседования другой образовательной организацией или комиссией, сформированной министерством образования и науки Амурской области, в случае, предусмотренном пунктом 13 настоящего Порядка;</w:t>
      </w:r>
    </w:p>
    <w:p w:rsidR="00951C86" w:rsidRPr="00951C86" w:rsidRDefault="00951C86" w:rsidP="00951C86">
      <w:pPr>
        <w:widowControl w:val="0"/>
        <w:shd w:val="clear" w:color="auto" w:fill="FFFFFF"/>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минимальное количество баллов, полученных обучающимися, экстернами с ОВЗ, обучающимися, экстернами – детьми-инвалидами и инвалидами, за итоговое собеседование для выставления оценки «зачет».</w:t>
      </w:r>
    </w:p>
    <w:p w:rsidR="00951C86" w:rsidRPr="00951C86" w:rsidRDefault="00951C86" w:rsidP="00951C86">
      <w:pPr>
        <w:widowControl w:val="0"/>
        <w:shd w:val="clear" w:color="auto" w:fill="FFFFFF"/>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 xml:space="preserve">4.2. Министерство образования и науки Амурской области обеспечивает информирование участников итогового собеседования и их родителей (законных представителей) по вопросам организации и проведения итогового собеседования через организацию работы телефонов «горячих линий» и ведения раздела на официальных сайтах Минобрнауки области и РЦОИ в сети «Интернет». </w:t>
      </w:r>
    </w:p>
    <w:p w:rsidR="00951C86" w:rsidRPr="00951C86" w:rsidRDefault="00951C86" w:rsidP="00951C86">
      <w:pPr>
        <w:widowControl w:val="0"/>
        <w:shd w:val="clear" w:color="auto" w:fill="FFFFFF"/>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 xml:space="preserve">В целях информирования граждан о порядке проведения итогового собеседования в средствах массовой информации, </w:t>
      </w:r>
      <w:bookmarkStart w:id="5" w:name="_Hlk30366485"/>
      <w:r w:rsidRPr="00951C86">
        <w:rPr>
          <w:rFonts w:ascii="Times New Roman" w:eastAsia="Calibri" w:hAnsi="Times New Roman" w:cs="Times New Roman"/>
          <w:sz w:val="28"/>
          <w:szCs w:val="28"/>
          <w:lang w:eastAsia="ru-RU"/>
        </w:rPr>
        <w:t>на официальных сайтах министерства образования и науки Амурской области</w:t>
      </w:r>
      <w:bookmarkEnd w:id="5"/>
      <w:r w:rsidRPr="00951C86">
        <w:rPr>
          <w:rFonts w:ascii="Times New Roman" w:eastAsia="Calibri" w:hAnsi="Times New Roman" w:cs="Times New Roman"/>
          <w:sz w:val="28"/>
          <w:szCs w:val="28"/>
          <w:lang w:eastAsia="ru-RU"/>
        </w:rPr>
        <w:t>, РЦОИ в сети «Интернет» публикуется информация о:</w:t>
      </w:r>
    </w:p>
    <w:p w:rsidR="00951C86" w:rsidRPr="00951C86" w:rsidRDefault="00951C86" w:rsidP="00951C86">
      <w:pPr>
        <w:widowControl w:val="0"/>
        <w:shd w:val="clear" w:color="auto" w:fill="FFFFFF"/>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порядке проведения итогового собеседования, – не позднее, чем за два месяца до дня проведения итогового собеседования;</w:t>
      </w:r>
    </w:p>
    <w:p w:rsidR="00951C86" w:rsidRPr="00951C86" w:rsidRDefault="00951C86" w:rsidP="00951C86">
      <w:pPr>
        <w:widowControl w:val="0"/>
        <w:shd w:val="clear" w:color="auto" w:fill="FFFFFF"/>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сроках проведения итогового собеседования – не позднее, чем за месяц до завершения срока подачи заявления на участие в итоговом собеседовании;</w:t>
      </w:r>
    </w:p>
    <w:p w:rsidR="00951C86" w:rsidRPr="00951C86" w:rsidRDefault="00951C86" w:rsidP="00951C86">
      <w:pPr>
        <w:widowControl w:val="0"/>
        <w:shd w:val="clear" w:color="auto" w:fill="FFFFFF"/>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сроках, местах и порядке информирования о результатах итогового собеседования – не позднее, чем за месяц до дня проведения итогового собеседования.</w:t>
      </w:r>
    </w:p>
    <w:p w:rsidR="00951C86" w:rsidRPr="00951C86" w:rsidRDefault="00951C86" w:rsidP="00951C86">
      <w:pPr>
        <w:widowControl w:val="0"/>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 xml:space="preserve">4.3. Организационное и технологическое обеспечение проведения итогового собеседования на территории Амурской области осуществляет региональный центр обработки информации (далее – РЦОИ), в том числе: </w:t>
      </w:r>
    </w:p>
    <w:p w:rsidR="00951C86" w:rsidRPr="00951C86" w:rsidRDefault="00951C86" w:rsidP="00951C86">
      <w:pPr>
        <w:widowControl w:val="0"/>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shd w:val="clear" w:color="auto" w:fill="FFFFFF"/>
          <w:lang w:eastAsia="ru-RU"/>
        </w:rPr>
        <w:t>организует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образования (далее – РИС), и внесение сведений в РИС и федеральную информационную систему обеспечения проведения ГИА обучающихся, освоивших основные образовательные программы основного общего образования, и приема граждан в образовательные организации для получения среднего профессионального образования (далее – ФИС ГИА и Приема)</w:t>
      </w:r>
      <w:r w:rsidRPr="00951C86">
        <w:rPr>
          <w:rFonts w:ascii="Times New Roman" w:eastAsia="Calibri" w:hAnsi="Times New Roman" w:cs="Times New Roman"/>
          <w:sz w:val="28"/>
          <w:szCs w:val="28"/>
          <w:lang w:eastAsia="ru-RU"/>
        </w:rPr>
        <w:t>;</w:t>
      </w:r>
    </w:p>
    <w:p w:rsidR="00951C86" w:rsidRPr="00951C86" w:rsidRDefault="00951C86" w:rsidP="00951C86">
      <w:pPr>
        <w:widowControl w:val="0"/>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обеспечивает деятельность по эксплуатации ФИС ГИА и Приема;</w:t>
      </w:r>
    </w:p>
    <w:p w:rsidR="00951C86" w:rsidRPr="00951C86" w:rsidRDefault="00951C86" w:rsidP="00951C86">
      <w:pPr>
        <w:widowControl w:val="0"/>
        <w:shd w:val="clear" w:color="auto" w:fill="FFFFFF"/>
        <w:spacing w:after="0" w:line="240" w:lineRule="auto"/>
        <w:ind w:firstLine="709"/>
        <w:contextualSpacing/>
        <w:jc w:val="both"/>
        <w:rPr>
          <w:rFonts w:ascii="Times New Roman" w:eastAsia="Calibri" w:hAnsi="Times New Roman" w:cs="Times New Roman"/>
          <w:sz w:val="28"/>
          <w:szCs w:val="28"/>
          <w:lang w:eastAsia="ru-RU"/>
        </w:rPr>
      </w:pPr>
      <w:bookmarkStart w:id="6" w:name="_Hlk30365780"/>
      <w:r w:rsidRPr="00951C86">
        <w:rPr>
          <w:rFonts w:ascii="Times New Roman" w:eastAsia="Calibri" w:hAnsi="Times New Roman" w:cs="Times New Roman"/>
          <w:sz w:val="28"/>
          <w:szCs w:val="28"/>
          <w:lang w:eastAsia="ru-RU"/>
        </w:rPr>
        <w:t xml:space="preserve">определяет техническую схему обеспечения проведения итогового собеседования, порядок ведения аудиозаписи ответов участников итогового </w:t>
      </w:r>
      <w:r w:rsidRPr="00951C86">
        <w:rPr>
          <w:rFonts w:ascii="Times New Roman" w:eastAsia="Calibri" w:hAnsi="Times New Roman" w:cs="Times New Roman"/>
          <w:sz w:val="28"/>
          <w:szCs w:val="28"/>
          <w:lang w:eastAsia="ru-RU"/>
        </w:rPr>
        <w:lastRenderedPageBreak/>
        <w:t>собеседования в местах проведения итогового собеседования (в том числе возможность использования черно-белого или цветного комплекта КИМ итогового собеседования);</w:t>
      </w:r>
    </w:p>
    <w:p w:rsidR="00951C86" w:rsidRPr="00951C86" w:rsidRDefault="00951C86" w:rsidP="00951C86">
      <w:pPr>
        <w:widowControl w:val="0"/>
        <w:shd w:val="clear" w:color="auto" w:fill="FFFFFF"/>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определяет порядок и сроки передачи в РЦОИ информации в виде специализированной формы для внесения информации из протоколов экспертов по оцениванию ответов участников итогового собеседования (далее – специализированная форма), аудио-файлов с записями ответов участников итогового собеседования, ведомостей учета проведения итогового собеседования в аудитории, протоколов экспертов по оцениванию ответов участников итогового собеседования;</w:t>
      </w:r>
    </w:p>
    <w:p w:rsidR="00951C86" w:rsidRPr="00951C86" w:rsidRDefault="00951C86" w:rsidP="00951C86">
      <w:pPr>
        <w:widowControl w:val="0"/>
        <w:shd w:val="clear" w:color="auto" w:fill="FFFFFF"/>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определяет места, порядок и сроки хранения, уничтожения оригиналов КИМ итогового собеседования, аудиозаписей устных ответов участников итогового собеседования и других материалов итогового собеседования.</w:t>
      </w:r>
    </w:p>
    <w:bookmarkEnd w:id="6"/>
    <w:p w:rsidR="00951C86" w:rsidRPr="00951C86" w:rsidRDefault="00951C86" w:rsidP="00951C86">
      <w:pPr>
        <w:widowControl w:val="0"/>
        <w:shd w:val="clear" w:color="auto" w:fill="FFFFFF"/>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4.4. Муниципальные органы управления образованием обеспечивают проведение итогового собеседования, в том числе:</w:t>
      </w:r>
    </w:p>
    <w:p w:rsidR="00951C86" w:rsidRPr="00951C86" w:rsidRDefault="00951C86" w:rsidP="00951C86">
      <w:pPr>
        <w:kinsoku w:val="0"/>
        <w:overflowPunct w:val="0"/>
        <w:spacing w:after="0" w:line="240" w:lineRule="auto"/>
        <w:ind w:firstLine="709"/>
        <w:jc w:val="both"/>
        <w:rPr>
          <w:rFonts w:ascii="Times New Roman" w:eastAsia="Times New Roman" w:hAnsi="Times New Roman" w:cs="Times New Roman"/>
          <w:sz w:val="28"/>
          <w:szCs w:val="28"/>
          <w:lang w:eastAsia="ru-RU"/>
        </w:rPr>
      </w:pPr>
      <w:r w:rsidRPr="00951C86">
        <w:rPr>
          <w:rFonts w:ascii="Times New Roman" w:eastAsia="Calibri" w:hAnsi="Times New Roman" w:cs="Times New Roman"/>
          <w:sz w:val="28"/>
          <w:szCs w:val="28"/>
          <w:lang w:eastAsia="ru-RU"/>
        </w:rPr>
        <w:t>информирование участников итогового собеседования и их родителей (законных представителей) по вопросам организации и проведения итогового собеседования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w:t>
      </w:r>
    </w:p>
    <w:p w:rsidR="00951C86" w:rsidRPr="00951C86" w:rsidRDefault="00951C86" w:rsidP="00951C86">
      <w:pPr>
        <w:spacing w:after="0" w:line="240" w:lineRule="auto"/>
        <w:ind w:firstLine="709"/>
        <w:jc w:val="both"/>
        <w:rPr>
          <w:rFonts w:ascii="Times New Roman" w:eastAsia="Times New Roman" w:hAnsi="Times New Roman" w:cs="Times New Roman"/>
          <w:sz w:val="28"/>
          <w:szCs w:val="28"/>
          <w:lang w:eastAsia="ru-RU"/>
        </w:rPr>
      </w:pPr>
      <w:r w:rsidRPr="00951C86">
        <w:rPr>
          <w:rFonts w:ascii="Times New Roman" w:eastAsia="Times New Roman" w:hAnsi="Times New Roman" w:cs="Times New Roman"/>
          <w:sz w:val="28"/>
          <w:szCs w:val="28"/>
          <w:lang w:eastAsia="ru-RU"/>
        </w:rPr>
        <w:t>порядок аккредитации граждан в качестве общественных наблюдателей в муниципальных общеобразовательных организациях при проведении итогового собеседования;</w:t>
      </w:r>
    </w:p>
    <w:p w:rsidR="00951C86" w:rsidRPr="00951C86" w:rsidRDefault="00951C86" w:rsidP="00951C86">
      <w:pPr>
        <w:widowControl w:val="0"/>
        <w:shd w:val="clear" w:color="auto" w:fill="FFFFFF"/>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проведение итогового собеседования в местах проведения итогового собеседования, в том числе для участников итогового собеседования с ОВЗ, участников итогового собеседования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условиях, учитывающих состояние их здоровья, особенности психофизического развития, в соответствии с требованиями настоящего Порядка;</w:t>
      </w:r>
    </w:p>
    <w:p w:rsidR="00951C86" w:rsidRPr="00951C86" w:rsidRDefault="00951C86" w:rsidP="00951C86">
      <w:pPr>
        <w:widowControl w:val="0"/>
        <w:shd w:val="clear" w:color="auto" w:fill="FFFFFF"/>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техническую готовность мест проведения итогового собеседования к проведению и проверке итогового собеседования;</w:t>
      </w:r>
    </w:p>
    <w:p w:rsidR="00951C86" w:rsidRPr="00951C86" w:rsidRDefault="00951C86" w:rsidP="00951C86">
      <w:pPr>
        <w:widowControl w:val="0"/>
        <w:shd w:val="clear" w:color="auto" w:fill="FFFFFF"/>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информационную безопасность при хранении, использовании и передаче КИМ итогового собеседования, в том числе определяют места хранения КИМ итогового собеседования, лиц, имеющих к ним доступ, принимают меры по защите КИМ итогового собеседования от разглашения содержащейся в них информации.</w:t>
      </w:r>
    </w:p>
    <w:p w:rsidR="00951C86" w:rsidRPr="00951C86" w:rsidRDefault="00951C86" w:rsidP="00951C86">
      <w:pPr>
        <w:widowControl w:val="0"/>
        <w:shd w:val="clear" w:color="auto" w:fill="FFFFFF"/>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4.5. Образовательные организации обеспечивают проведение итогового собеседования, в том числе:</w:t>
      </w:r>
    </w:p>
    <w:p w:rsidR="00951C86" w:rsidRPr="00951C86" w:rsidRDefault="00951C86" w:rsidP="00951C86">
      <w:pPr>
        <w:widowControl w:val="0"/>
        <w:shd w:val="clear" w:color="auto" w:fill="FFFFFF"/>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 xml:space="preserve">обеспечивают отбор и подготовку специалистов, входящих в состав комиссий по проведению итогового собеседования и комиссий по проверке </w:t>
      </w:r>
      <w:r w:rsidRPr="00951C86">
        <w:rPr>
          <w:rFonts w:ascii="Times New Roman" w:eastAsia="Calibri" w:hAnsi="Times New Roman" w:cs="Times New Roman"/>
          <w:sz w:val="28"/>
          <w:szCs w:val="28"/>
          <w:lang w:eastAsia="ru-RU"/>
        </w:rPr>
        <w:lastRenderedPageBreak/>
        <w:t xml:space="preserve">итогового собеседования в образовательных организациях (далее соответственно – комиссия по проведению, комиссия по проверке), в соответствии с требованиями настоящего Порядка; </w:t>
      </w:r>
    </w:p>
    <w:p w:rsidR="00951C86" w:rsidRPr="00951C86" w:rsidRDefault="00951C86" w:rsidP="00951C86">
      <w:pPr>
        <w:widowControl w:val="0"/>
        <w:shd w:val="clear" w:color="auto" w:fill="FFFFFF"/>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 xml:space="preserve">под подпись информируют специалистов, привлекаемых к проведению и проверке итогового собеседования, о Порядке проведения и проверки итогового собеседования; </w:t>
      </w:r>
    </w:p>
    <w:p w:rsidR="00951C86" w:rsidRPr="00951C86" w:rsidRDefault="00951C86" w:rsidP="00951C86">
      <w:pPr>
        <w:widowControl w:val="0"/>
        <w:shd w:val="clear" w:color="auto" w:fill="FFFFFF"/>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под подпись информируют участников итогового собеседования и их родителей (законных представителей) о местах и сроках проведения итогового собеседования, о Порядке проведения итогового собеседования, о ведении во время проведения итогового собеседования аудиозаписи ответов участников итогового собеседования, о времени и месте ознакомления с результатами итогового собеседования;</w:t>
      </w:r>
    </w:p>
    <w:p w:rsidR="00951C86" w:rsidRPr="00951C86" w:rsidRDefault="00951C86" w:rsidP="00951C86">
      <w:pPr>
        <w:widowControl w:val="0"/>
        <w:shd w:val="clear" w:color="auto" w:fill="FFFFFF"/>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обеспечивают техническую готовность мест проведения итогового собеседования к проведению и проверке итогового собеседования;</w:t>
      </w:r>
    </w:p>
    <w:p w:rsidR="00951C86" w:rsidRPr="00951C86" w:rsidRDefault="00951C86" w:rsidP="00951C86">
      <w:pPr>
        <w:widowControl w:val="0"/>
        <w:shd w:val="clear" w:color="auto" w:fill="FFFFFF"/>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 xml:space="preserve">проводят итоговое собеседование в местах проведения итогового собеседования, в том числе с учетом специальных условий для участников итогового собеседования с ОВЗ, участников итогового собеседования – детей-инвалидов и инвалидов; </w:t>
      </w:r>
    </w:p>
    <w:p w:rsidR="00951C86" w:rsidRPr="00951C86" w:rsidRDefault="00951C86" w:rsidP="00951C86">
      <w:pPr>
        <w:widowControl w:val="0"/>
        <w:shd w:val="clear" w:color="auto" w:fill="FFFFFF"/>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обеспечивают информационную безопасность при использовании и передаче КИМ итогового собеседования, определяют места хранения оригиналов КИМ итогового собеседования, аудиозаписей устных ответов участников итогового собеседования и других материалов итогового собеседования, уничтожают материалы итогового собеседования в соответствии с порядком, определённым РЦОИ;</w:t>
      </w:r>
    </w:p>
    <w:p w:rsidR="00951C86" w:rsidRPr="00951C86" w:rsidRDefault="00951C86" w:rsidP="00951C86">
      <w:pPr>
        <w:widowControl w:val="0"/>
        <w:shd w:val="clear" w:color="auto" w:fill="FFFFFF"/>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под подпись проводят ознакомление участников итогового собеседования и (или) их родителей (законных представителей) с результатами итогового собеседования в сроки, установленные настоящим Порядком;</w:t>
      </w:r>
    </w:p>
    <w:p w:rsidR="00951C86" w:rsidRPr="00951C86" w:rsidRDefault="00951C86" w:rsidP="00951C86">
      <w:pPr>
        <w:widowControl w:val="0"/>
        <w:shd w:val="clear" w:color="auto" w:fill="FFFFFF"/>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обеспечивают выставление результатов итогового собеседования в классные (электронные) журналы.</w:t>
      </w:r>
    </w:p>
    <w:p w:rsidR="00951C86" w:rsidRPr="00951C86" w:rsidRDefault="00951C86" w:rsidP="00951C86">
      <w:pPr>
        <w:widowControl w:val="0"/>
        <w:shd w:val="clear" w:color="auto" w:fill="FFFFFF"/>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4.6. В случаях угрозы возникновения чрезвычайной ситуации, невозможности проведения итогового собеседования в установленные сроки по объективным причинам министерство образования и науки Амурской области направляет соответствующее письмо в Рособрнадзор с просьбой рассмотреть возможность установления дополнительного срока проведения итогового собеседования.</w:t>
      </w:r>
      <w:bookmarkStart w:id="7" w:name="_Toc533867066"/>
    </w:p>
    <w:p w:rsidR="00951C86" w:rsidRPr="00951C86" w:rsidRDefault="00951C86" w:rsidP="00951C86">
      <w:pPr>
        <w:widowControl w:val="0"/>
        <w:tabs>
          <w:tab w:val="left" w:pos="1474"/>
        </w:tabs>
        <w:kinsoku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1C86">
        <w:rPr>
          <w:rFonts w:ascii="Times New Roman" w:eastAsia="Calibri" w:hAnsi="Times New Roman" w:cs="Times New Roman"/>
          <w:sz w:val="28"/>
          <w:szCs w:val="28"/>
          <w:lang w:eastAsia="ru-RU"/>
        </w:rPr>
        <w:t xml:space="preserve">4.7. </w:t>
      </w:r>
      <w:r w:rsidRPr="00951C86">
        <w:rPr>
          <w:rFonts w:ascii="Times New Roman" w:eastAsia="Times New Roman" w:hAnsi="Times New Roman" w:cs="Times New Roman"/>
          <w:sz w:val="28"/>
          <w:szCs w:val="28"/>
          <w:lang w:eastAsia="ru-RU"/>
        </w:rPr>
        <w:t>В случае сохранения неблагоприятной эпидемиологической ситуации на территории Амурской области и за ее пределами, связанной с распространением новой коронавирусной инфекции, и введением ограничительных мер, в том числе в части перевода обучающихся на обучение с использованием дистанционных образовательных технологий, итоговое собеседование может быть проведено с применением информационно-коммуникационных технологий, в том числе дистанционных образовательных технологий, с</w:t>
      </w:r>
      <w:r w:rsidRPr="00951C86">
        <w:rPr>
          <w:rFonts w:ascii="Times New Roman" w:eastAsia="Times New Roman" w:hAnsi="Times New Roman" w:cs="Times New Roman"/>
          <w:spacing w:val="-13"/>
          <w:sz w:val="28"/>
          <w:szCs w:val="28"/>
          <w:lang w:eastAsia="ru-RU"/>
        </w:rPr>
        <w:t xml:space="preserve"> </w:t>
      </w:r>
      <w:r w:rsidRPr="00951C86">
        <w:rPr>
          <w:rFonts w:ascii="Times New Roman" w:eastAsia="Times New Roman" w:hAnsi="Times New Roman" w:cs="Times New Roman"/>
          <w:sz w:val="28"/>
          <w:szCs w:val="28"/>
          <w:lang w:eastAsia="ru-RU"/>
        </w:rPr>
        <w:t>соблюдением</w:t>
      </w:r>
      <w:r w:rsidRPr="00951C86">
        <w:rPr>
          <w:rFonts w:ascii="Times New Roman" w:eastAsia="Times New Roman" w:hAnsi="Times New Roman" w:cs="Times New Roman"/>
          <w:spacing w:val="-14"/>
          <w:sz w:val="28"/>
          <w:szCs w:val="28"/>
          <w:lang w:eastAsia="ru-RU"/>
        </w:rPr>
        <w:t xml:space="preserve"> </w:t>
      </w:r>
      <w:r w:rsidRPr="00951C86">
        <w:rPr>
          <w:rFonts w:ascii="Times New Roman" w:eastAsia="Times New Roman" w:hAnsi="Times New Roman" w:cs="Times New Roman"/>
          <w:sz w:val="28"/>
          <w:szCs w:val="28"/>
          <w:lang w:eastAsia="ru-RU"/>
        </w:rPr>
        <w:t>мер</w:t>
      </w:r>
      <w:r w:rsidRPr="00951C86">
        <w:rPr>
          <w:rFonts w:ascii="Times New Roman" w:eastAsia="Times New Roman" w:hAnsi="Times New Roman" w:cs="Times New Roman"/>
          <w:spacing w:val="-13"/>
          <w:sz w:val="28"/>
          <w:szCs w:val="28"/>
          <w:lang w:eastAsia="ru-RU"/>
        </w:rPr>
        <w:t xml:space="preserve"> </w:t>
      </w:r>
      <w:r w:rsidRPr="00951C86">
        <w:rPr>
          <w:rFonts w:ascii="Times New Roman" w:eastAsia="Times New Roman" w:hAnsi="Times New Roman" w:cs="Times New Roman"/>
          <w:sz w:val="28"/>
          <w:szCs w:val="28"/>
          <w:lang w:eastAsia="ru-RU"/>
        </w:rPr>
        <w:t>по</w:t>
      </w:r>
      <w:r w:rsidRPr="00951C86">
        <w:rPr>
          <w:rFonts w:ascii="Times New Roman" w:eastAsia="Times New Roman" w:hAnsi="Times New Roman" w:cs="Times New Roman"/>
          <w:spacing w:val="-13"/>
          <w:sz w:val="28"/>
          <w:szCs w:val="28"/>
          <w:lang w:eastAsia="ru-RU"/>
        </w:rPr>
        <w:t xml:space="preserve"> </w:t>
      </w:r>
      <w:r w:rsidRPr="00951C86">
        <w:rPr>
          <w:rFonts w:ascii="Times New Roman" w:eastAsia="Times New Roman" w:hAnsi="Times New Roman" w:cs="Times New Roman"/>
          <w:sz w:val="28"/>
          <w:szCs w:val="28"/>
          <w:lang w:eastAsia="ru-RU"/>
        </w:rPr>
        <w:t>защите</w:t>
      </w:r>
      <w:r w:rsidRPr="00951C86">
        <w:rPr>
          <w:rFonts w:ascii="Times New Roman" w:eastAsia="Times New Roman" w:hAnsi="Times New Roman" w:cs="Times New Roman"/>
          <w:spacing w:val="-13"/>
          <w:sz w:val="28"/>
          <w:szCs w:val="28"/>
          <w:lang w:eastAsia="ru-RU"/>
        </w:rPr>
        <w:t xml:space="preserve"> </w:t>
      </w:r>
      <w:r w:rsidRPr="00951C86">
        <w:rPr>
          <w:rFonts w:ascii="Times New Roman" w:eastAsia="Times New Roman" w:hAnsi="Times New Roman" w:cs="Times New Roman"/>
          <w:sz w:val="28"/>
          <w:szCs w:val="28"/>
          <w:lang w:eastAsia="ru-RU"/>
        </w:rPr>
        <w:t>комплектов текстов, тем и заданий собеседования от разглашения содержащейся в них</w:t>
      </w:r>
      <w:r w:rsidRPr="00951C86">
        <w:rPr>
          <w:rFonts w:ascii="Times New Roman" w:eastAsia="Times New Roman" w:hAnsi="Times New Roman" w:cs="Times New Roman"/>
          <w:spacing w:val="2"/>
          <w:sz w:val="28"/>
          <w:szCs w:val="28"/>
          <w:lang w:eastAsia="ru-RU"/>
        </w:rPr>
        <w:t xml:space="preserve"> </w:t>
      </w:r>
      <w:r w:rsidRPr="00951C86">
        <w:rPr>
          <w:rFonts w:ascii="Times New Roman" w:eastAsia="Times New Roman" w:hAnsi="Times New Roman" w:cs="Times New Roman"/>
          <w:sz w:val="28"/>
          <w:szCs w:val="28"/>
          <w:lang w:eastAsia="ru-RU"/>
        </w:rPr>
        <w:t>информации.</w:t>
      </w:r>
    </w:p>
    <w:p w:rsidR="00951C86" w:rsidRPr="00951C86" w:rsidRDefault="00951C86" w:rsidP="00951C86">
      <w:pPr>
        <w:widowControl w:val="0"/>
        <w:spacing w:after="0" w:line="240" w:lineRule="auto"/>
        <w:ind w:firstLine="709"/>
        <w:contextualSpacing/>
        <w:jc w:val="both"/>
        <w:rPr>
          <w:rFonts w:ascii="Times New Roman" w:eastAsia="Calibri" w:hAnsi="Times New Roman" w:cs="Times New Roman"/>
          <w:sz w:val="28"/>
          <w:szCs w:val="28"/>
          <w:lang w:eastAsia="ru-RU"/>
        </w:rPr>
      </w:pPr>
    </w:p>
    <w:p w:rsidR="00951C86" w:rsidRPr="00951C86" w:rsidRDefault="00951C86" w:rsidP="00951C86">
      <w:pPr>
        <w:widowControl w:val="0"/>
        <w:spacing w:after="0" w:line="240" w:lineRule="auto"/>
        <w:ind w:firstLine="709"/>
        <w:contextualSpacing/>
        <w:jc w:val="center"/>
        <w:rPr>
          <w:rFonts w:ascii="Times New Roman" w:eastAsia="Calibri" w:hAnsi="Times New Roman" w:cs="Times New Roman"/>
          <w:sz w:val="28"/>
          <w:szCs w:val="28"/>
          <w:lang w:eastAsia="ru-RU"/>
        </w:rPr>
      </w:pPr>
      <w:r w:rsidRPr="00951C86">
        <w:rPr>
          <w:rFonts w:ascii="Times New Roman" w:eastAsia="Times New Roman" w:hAnsi="Times New Roman" w:cs="Times New Roman"/>
          <w:b/>
          <w:bCs/>
          <w:sz w:val="28"/>
          <w:szCs w:val="28"/>
          <w:lang w:eastAsia="ru-RU"/>
        </w:rPr>
        <w:lastRenderedPageBreak/>
        <w:t>5. Сроки и продолжительность проведения итогового собеседования</w:t>
      </w:r>
      <w:bookmarkEnd w:id="7"/>
    </w:p>
    <w:p w:rsidR="00951C86" w:rsidRPr="00951C86" w:rsidRDefault="00951C86" w:rsidP="00951C86">
      <w:pPr>
        <w:spacing w:after="0" w:line="240" w:lineRule="auto"/>
        <w:ind w:firstLine="709"/>
        <w:contextualSpacing/>
        <w:rPr>
          <w:rFonts w:ascii="Times New Roman" w:eastAsia="Calibri" w:hAnsi="Times New Roman" w:cs="Times New Roman"/>
          <w:sz w:val="28"/>
          <w:szCs w:val="28"/>
          <w:lang w:eastAsia="ru-RU"/>
        </w:rPr>
      </w:pPr>
    </w:p>
    <w:p w:rsidR="00951C86" w:rsidRPr="00951C86" w:rsidRDefault="00951C86" w:rsidP="00951C86">
      <w:pPr>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5.1. Итоговое собеседование проводится во вторую среду февраля                 (10 февраля 2021 года).</w:t>
      </w:r>
    </w:p>
    <w:p w:rsidR="00951C86" w:rsidRPr="00951C86" w:rsidRDefault="00951C86" w:rsidP="00951C86">
      <w:pPr>
        <w:widowControl w:val="0"/>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 xml:space="preserve">5.2. Продолжительность проведения итогового собеседования для каждого участника итогового собеседования составляет в среднем 15-16 минут. </w:t>
      </w:r>
    </w:p>
    <w:p w:rsidR="00951C86" w:rsidRPr="00951C86" w:rsidRDefault="00951C86" w:rsidP="00951C86">
      <w:pPr>
        <w:widowControl w:val="0"/>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может быть увеличена на 30 минут (т.е. общая продолжительность итогового собеседования для указанных категорий участников может составлять в среднем 45 минут). Участники итогового собеседования с ОВЗ, участники итогового собеседования – дети-инвалиды и инвалиды самостоятельно по своему усмотрению распределяют время, отведенное на проведение итогового собеседования. Так, вышеназванные участники итогового собеседования могут использовать время как на подготовку к ответам, так и на ответы на задания КИМ итогового собеседования.</w:t>
      </w:r>
    </w:p>
    <w:p w:rsidR="00951C86" w:rsidRPr="00951C86" w:rsidRDefault="00951C86" w:rsidP="00951C86">
      <w:pPr>
        <w:widowControl w:val="0"/>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(форма ИС-02, см. приложение 8), инструктаж участника собеседования экзаменатором-собеседником по выполнению заданий КИМ до начала процедуры и др.).</w:t>
      </w:r>
    </w:p>
    <w:p w:rsidR="00951C86" w:rsidRPr="00951C86" w:rsidRDefault="00951C86" w:rsidP="00951C86">
      <w:pPr>
        <w:widowControl w:val="0"/>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5.3. В случае получения неудовлетворительного результата («незачет») за итоговое собеседование обучающиеся, экстерны вправе пересдать итоговое собеседование в текущем учебном году, но не более двух раз и только в дополнительные сроки – 10 марта и 17 мая 2021 года (во вторую рабочую среду марта и первый рабочий понедельник мая), предусмотренные расписанием проведения итогового собеседования.</w:t>
      </w:r>
    </w:p>
    <w:p w:rsidR="00951C86" w:rsidRPr="00951C86" w:rsidRDefault="00951C86" w:rsidP="00951C86">
      <w:pPr>
        <w:widowControl w:val="0"/>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 xml:space="preserve">5.4. Участники итогового собеседования могут быть повторно допущены в текущем учебном году к прохождению итогового собеседования в случаях, предусмотренных настоящим Порядком, в дополнительные сроки. </w:t>
      </w:r>
    </w:p>
    <w:p w:rsidR="00951C86" w:rsidRPr="00951C86" w:rsidRDefault="00951C86" w:rsidP="00951C86">
      <w:pPr>
        <w:spacing w:after="0" w:line="240" w:lineRule="auto"/>
        <w:ind w:firstLine="709"/>
        <w:contextualSpacing/>
        <w:jc w:val="center"/>
        <w:rPr>
          <w:rFonts w:ascii="Times New Roman" w:eastAsia="Times New Roman" w:hAnsi="Times New Roman" w:cs="Times New Roman"/>
          <w:sz w:val="28"/>
          <w:szCs w:val="28"/>
          <w:lang w:eastAsia="ru-RU"/>
        </w:rPr>
      </w:pPr>
    </w:p>
    <w:p w:rsidR="00951C86" w:rsidRPr="00951C86" w:rsidRDefault="00951C86" w:rsidP="00951C86">
      <w:pPr>
        <w:spacing w:after="0" w:line="240" w:lineRule="auto"/>
        <w:ind w:firstLine="709"/>
        <w:contextualSpacing/>
        <w:jc w:val="center"/>
        <w:outlineLvl w:val="0"/>
        <w:rPr>
          <w:rFonts w:ascii="Times New Roman" w:eastAsia="Calibri" w:hAnsi="Times New Roman" w:cs="Times New Roman"/>
          <w:b/>
          <w:sz w:val="28"/>
          <w:szCs w:val="28"/>
          <w:lang w:eastAsia="ru-RU"/>
        </w:rPr>
      </w:pPr>
      <w:bookmarkStart w:id="8" w:name="_Toc533867067"/>
      <w:r w:rsidRPr="00951C86">
        <w:rPr>
          <w:rFonts w:ascii="Times New Roman" w:eastAsia="Calibri" w:hAnsi="Times New Roman" w:cs="Times New Roman"/>
          <w:b/>
          <w:sz w:val="28"/>
          <w:szCs w:val="28"/>
          <w:lang w:eastAsia="ru-RU"/>
        </w:rPr>
        <w:t>6. Подготовка к проведению итогового собеседования в образовательной организации</w:t>
      </w:r>
      <w:bookmarkEnd w:id="8"/>
      <w:r w:rsidRPr="00951C86">
        <w:rPr>
          <w:rFonts w:ascii="Times New Roman" w:eastAsia="Calibri" w:hAnsi="Times New Roman" w:cs="Times New Roman"/>
          <w:b/>
          <w:sz w:val="28"/>
          <w:szCs w:val="28"/>
          <w:lang w:eastAsia="ru-RU"/>
        </w:rPr>
        <w:t>,</w:t>
      </w:r>
      <w:r w:rsidRPr="00951C86">
        <w:rPr>
          <w:rFonts w:ascii="Times New Roman" w:eastAsia="Times New Roman" w:hAnsi="Times New Roman" w:cs="Times New Roman"/>
          <w:sz w:val="28"/>
          <w:szCs w:val="28"/>
          <w:lang w:eastAsia="ru-RU"/>
        </w:rPr>
        <w:t xml:space="preserve"> </w:t>
      </w:r>
      <w:r w:rsidRPr="00951C86">
        <w:rPr>
          <w:rFonts w:ascii="Times New Roman" w:eastAsia="Calibri" w:hAnsi="Times New Roman" w:cs="Times New Roman"/>
          <w:b/>
          <w:sz w:val="28"/>
          <w:szCs w:val="28"/>
          <w:lang w:eastAsia="ru-RU"/>
        </w:rPr>
        <w:t>порядок создания комиссий по проведению итогового собеседования и комиссий по проверке итогового собеседования в образовательных организациях</w:t>
      </w:r>
    </w:p>
    <w:p w:rsidR="00951C86" w:rsidRPr="00951C86" w:rsidRDefault="00951C86" w:rsidP="00951C86">
      <w:pPr>
        <w:spacing w:after="0" w:line="240" w:lineRule="auto"/>
        <w:ind w:firstLine="709"/>
        <w:contextualSpacing/>
        <w:jc w:val="both"/>
        <w:outlineLvl w:val="0"/>
        <w:rPr>
          <w:rFonts w:ascii="Times New Roman" w:eastAsia="Calibri" w:hAnsi="Times New Roman" w:cs="Times New Roman"/>
          <w:b/>
          <w:sz w:val="28"/>
          <w:szCs w:val="28"/>
          <w:lang w:eastAsia="ru-RU"/>
        </w:rPr>
      </w:pPr>
    </w:p>
    <w:p w:rsidR="00951C86" w:rsidRPr="00951C86" w:rsidRDefault="00951C86" w:rsidP="00951C86">
      <w:pPr>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 xml:space="preserve">6.1. Итоговое собеседование может проводиться в ходе и вне учебного процесса в образовательной организации. Решение каждая образовательная организация принимает самостоятельно. </w:t>
      </w:r>
    </w:p>
    <w:p w:rsidR="00951C86" w:rsidRPr="00951C86" w:rsidRDefault="00951C86" w:rsidP="00951C86">
      <w:pPr>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 xml:space="preserve">6.2. Количество, общая площадь и состояние помещений, предоставляемых для проведения итогового собеседования, должны обеспечивать проведение итогового собеседования в условиях, </w:t>
      </w:r>
      <w:r w:rsidRPr="00951C86">
        <w:rPr>
          <w:rFonts w:ascii="Times New Roman" w:eastAsia="Calibri" w:hAnsi="Times New Roman" w:cs="Times New Roman"/>
          <w:sz w:val="28"/>
          <w:szCs w:val="28"/>
          <w:lang w:eastAsia="ru-RU"/>
        </w:rPr>
        <w:lastRenderedPageBreak/>
        <w:t>соответствующих требованиям санитарно-эпидемиологических правил и нормативов.</w:t>
      </w:r>
    </w:p>
    <w:p w:rsidR="00951C86" w:rsidRPr="00951C86" w:rsidRDefault="00951C86" w:rsidP="00951C86">
      <w:pPr>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6.3. Для проведения итогового собеседования выделяются:</w:t>
      </w:r>
    </w:p>
    <w:p w:rsidR="00951C86" w:rsidRPr="00951C86" w:rsidRDefault="00951C86" w:rsidP="00951C86">
      <w:pPr>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учебные кабинеты проведения итогового собеседования, в которых участники проходят процедуру итогового собеседования</w:t>
      </w:r>
      <w:r w:rsidRPr="00951C86">
        <w:rPr>
          <w:rFonts w:ascii="Times New Roman" w:eastAsia="Calibri" w:hAnsi="Times New Roman" w:cs="Times New Roman"/>
          <w:sz w:val="28"/>
          <w:szCs w:val="28"/>
          <w:vertAlign w:val="superscript"/>
          <w:lang w:eastAsia="ru-RU"/>
        </w:rPr>
        <w:footnoteReference w:id="1"/>
      </w:r>
      <w:r w:rsidRPr="00951C86">
        <w:rPr>
          <w:rFonts w:ascii="Times New Roman" w:eastAsia="Calibri" w:hAnsi="Times New Roman" w:cs="Times New Roman"/>
          <w:sz w:val="28"/>
          <w:szCs w:val="28"/>
          <w:lang w:eastAsia="ru-RU"/>
        </w:rPr>
        <w:t xml:space="preserve"> (далее – аудитория проведения итогового собеседования); </w:t>
      </w:r>
    </w:p>
    <w:p w:rsidR="00951C86" w:rsidRPr="00951C86" w:rsidRDefault="00951C86" w:rsidP="00951C86">
      <w:pPr>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учебные кабинеты, в которых участники итогового собеседования ожидают очереди для участия в итоговом собеседовании (в учебных кабинетах параллельно могут вестись учебные занятия для участников итогового собеседования, ожидающих своей очереди) (далее – аудитории ожидания итогового собеседования);</w:t>
      </w:r>
    </w:p>
    <w:p w:rsidR="00951C86" w:rsidRPr="00951C86" w:rsidRDefault="00951C86" w:rsidP="00951C86">
      <w:pPr>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учебные кабинеты для участников, прошедших итоговое собеседование (например, обучающиеся могут ожидать начала следующего учебного занятия в данном учебном кабинете);</w:t>
      </w:r>
    </w:p>
    <w:p w:rsidR="00951C86" w:rsidRPr="00951C86" w:rsidRDefault="00951C86" w:rsidP="00951C86">
      <w:pPr>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помещение для получения КИМ итогового собеседования и внесения результатов итогового собеседования в специализированную форму (далее – Штаб).</w:t>
      </w:r>
    </w:p>
    <w:p w:rsidR="00951C86" w:rsidRPr="00951C86" w:rsidRDefault="00951C86" w:rsidP="00951C86">
      <w:pPr>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 xml:space="preserve">6.4. Аудитории проведения итогового собеседования должны быть изолированы от остальных учебных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 оснащенный микрофоном, диктофон). </w:t>
      </w:r>
    </w:p>
    <w:p w:rsidR="00951C86" w:rsidRPr="00951C86" w:rsidRDefault="00951C86" w:rsidP="00951C86">
      <w:pPr>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6.5. 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 и других материалов итогового собеседования. В Штабе должно быть организовано рабочее место для внесения результатов итогового собеседования в специализированную форму.</w:t>
      </w:r>
    </w:p>
    <w:p w:rsidR="00951C86" w:rsidRPr="00951C86" w:rsidRDefault="00951C86" w:rsidP="00951C86">
      <w:pPr>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6.6. Не позднее, чем за две недели до проведения итогового собеседования, руководитель образовательной организации обеспечивает создание комиссии по проведению и комиссии по проверке итогового собеседования.</w:t>
      </w:r>
    </w:p>
    <w:p w:rsidR="00951C86" w:rsidRPr="00951C86" w:rsidRDefault="00951C86" w:rsidP="00951C86">
      <w:pPr>
        <w:spacing w:after="0" w:line="240" w:lineRule="auto"/>
        <w:ind w:firstLine="709"/>
        <w:contextualSpacing/>
        <w:jc w:val="both"/>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В состав комиссии по проведению итогового собеседования входят:</w:t>
      </w:r>
    </w:p>
    <w:p w:rsidR="00951C86" w:rsidRPr="00951C86" w:rsidRDefault="00951C86" w:rsidP="00951C86">
      <w:pPr>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ответственный организатор образовательной организации, обеспечивающий подготовку и проведение итогового собеседования                     (см. приложение 1);</w:t>
      </w:r>
    </w:p>
    <w:p w:rsidR="00951C86" w:rsidRPr="00951C86" w:rsidRDefault="00951C86" w:rsidP="00951C86">
      <w:pPr>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 xml:space="preserve">организаторы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w:t>
      </w:r>
      <w:r w:rsidRPr="00951C86">
        <w:rPr>
          <w:rFonts w:ascii="Times New Roman" w:eastAsia="Calibri" w:hAnsi="Times New Roman" w:cs="Times New Roman"/>
          <w:sz w:val="28"/>
          <w:szCs w:val="28"/>
          <w:lang w:eastAsia="ru-RU"/>
        </w:rPr>
        <w:lastRenderedPageBreak/>
        <w:t>участия в итоговом собеседовании (в случае, если итоговое собеседование проводится во время учебного процесса в образовательной организации)            (см. приложение 5);</w:t>
      </w:r>
    </w:p>
    <w:p w:rsidR="00951C86" w:rsidRPr="00951C86" w:rsidRDefault="00951C86" w:rsidP="00951C86">
      <w:pPr>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экзаменаторы-собеседники, которые проводят собеседование с участниками итогового собеседования, проводят инструктаж участника итогового собеседования по выполнению заданий КИМ итогового собеседования, а также обеспечивают проверку документов, удостоверяющих личность участников итогового собеседования, фиксируют время начала и время окончания проведения итогового собеседования для каждого участника итогового собеседования. Экзаменатором-собеседником может являться педагогический работник, обладающий коммуникативными навыками, грамотной речью (без предъявления требований к опыту работы)                              (см. приложение 3);</w:t>
      </w:r>
    </w:p>
    <w:p w:rsidR="00951C86" w:rsidRPr="00951C86" w:rsidRDefault="00951C86" w:rsidP="00951C86">
      <w:pPr>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технический специалист, обеспечивающий получение КИМ итогового собеседования от РЦОИ, а также обеспечивающий подготовку технических средств для ведения аудиозаписи в аудиториях проведения итогового собеседования и для внесения информации в специализированную форму          (см. приложение 2).</w:t>
      </w:r>
    </w:p>
    <w:p w:rsidR="00951C86" w:rsidRPr="00951C86" w:rsidRDefault="00951C86" w:rsidP="00951C86">
      <w:pPr>
        <w:spacing w:after="0" w:line="240" w:lineRule="auto"/>
        <w:ind w:firstLine="709"/>
        <w:contextualSpacing/>
        <w:jc w:val="both"/>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В состав комиссии по проверке итогового собеседования входят:</w:t>
      </w:r>
    </w:p>
    <w:p w:rsidR="00951C86" w:rsidRPr="00951C86" w:rsidRDefault="00951C86" w:rsidP="00951C86">
      <w:pPr>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эксперты по проверке устных ответов участников итогового собеседования, являющиеся учителями, имеющими высшее образование по специальности «Русский язык и литература» с квалификацией «Учитель русского языка и литературы» (далее – эксперты) (см. приложение 4).</w:t>
      </w:r>
    </w:p>
    <w:p w:rsidR="00951C86" w:rsidRPr="00951C86" w:rsidRDefault="00951C86" w:rsidP="00951C86">
      <w:pPr>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 xml:space="preserve">Количественный состав комиссии по проверке итогового собеседования определяет образовательная организация в зависимости от количества участников итогового собеседования, количества аудиторий проведения итогового собеседования и количества экспертов. В случае небольшого количества участников итогового собеседования и учителей, участвующих в проверке итогового собеседования, рекомендуется сформировать единую комиссию по проведению и проверке итогового собеседования в образовательной организации. </w:t>
      </w:r>
    </w:p>
    <w:p w:rsidR="00951C86" w:rsidRPr="00951C86" w:rsidRDefault="00951C86" w:rsidP="00951C86">
      <w:pPr>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6.7. За три дня до проведения итогового собеседования в Штабе устанавливается программное обеспечение (далее – ПО) «Результаты итогового собеседования». В ПО загружается полученный от РЦОИ служебный файл формата XML, содержащий сведения об участниках итогового собеседования.</w:t>
      </w:r>
    </w:p>
    <w:p w:rsidR="00951C86" w:rsidRPr="00951C86" w:rsidRDefault="00951C86" w:rsidP="00951C86">
      <w:pPr>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 xml:space="preserve">6.8. За день до проведения итогового собеседования РЦОИ передает в образовательную организацию список участников итогового собеседования    (см. приложение 7), ведомости учета проведения итогового собеседования в аудитории (см. приложение 8), протоколы экспертов по оцениванию ответов участников итогового собеседования (см. приложение 9), специализированную форму (см. приложение 10). </w:t>
      </w:r>
    </w:p>
    <w:p w:rsidR="00951C86" w:rsidRPr="00951C86" w:rsidRDefault="00951C86" w:rsidP="00951C86">
      <w:pPr>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 xml:space="preserve">В образовательной организации список участников итогового собеседования проверяется, в случае необходимости список корректируется. Ответственный организатор образовательной организации распределяет участников итогового собеседования по аудиториям проведения итогового </w:t>
      </w:r>
      <w:r w:rsidRPr="00951C86">
        <w:rPr>
          <w:rFonts w:ascii="Times New Roman" w:eastAsia="Calibri" w:hAnsi="Times New Roman" w:cs="Times New Roman"/>
          <w:sz w:val="28"/>
          <w:szCs w:val="28"/>
          <w:lang w:eastAsia="ru-RU"/>
        </w:rPr>
        <w:lastRenderedPageBreak/>
        <w:t>собеседования, заполняет в списке участников итогового собеседования поле «Аудитория».</w:t>
      </w:r>
      <w:bookmarkStart w:id="9" w:name="_Toc533867068"/>
    </w:p>
    <w:p w:rsidR="00951C86" w:rsidRPr="00951C86" w:rsidRDefault="00951C86" w:rsidP="00951C86">
      <w:pPr>
        <w:spacing w:after="0" w:line="240" w:lineRule="auto"/>
        <w:ind w:firstLine="709"/>
        <w:contextualSpacing/>
        <w:jc w:val="both"/>
        <w:rPr>
          <w:rFonts w:ascii="Times New Roman" w:eastAsia="Calibri" w:hAnsi="Times New Roman" w:cs="Times New Roman"/>
          <w:sz w:val="28"/>
          <w:szCs w:val="28"/>
          <w:lang w:eastAsia="ru-RU"/>
        </w:rPr>
      </w:pPr>
    </w:p>
    <w:p w:rsidR="00951C86" w:rsidRPr="00951C86" w:rsidRDefault="00951C86" w:rsidP="00951C86">
      <w:pPr>
        <w:spacing w:after="0" w:line="240" w:lineRule="auto"/>
        <w:ind w:firstLine="709"/>
        <w:contextualSpacing/>
        <w:jc w:val="center"/>
        <w:rPr>
          <w:rFonts w:ascii="Times New Roman" w:eastAsia="Times New Roman" w:hAnsi="Times New Roman" w:cs="Times New Roman"/>
          <w:b/>
          <w:bCs/>
          <w:sz w:val="28"/>
          <w:szCs w:val="28"/>
          <w:lang w:eastAsia="ru-RU"/>
        </w:rPr>
      </w:pPr>
      <w:r w:rsidRPr="00951C86">
        <w:rPr>
          <w:rFonts w:ascii="Times New Roman" w:eastAsia="Times New Roman" w:hAnsi="Times New Roman" w:cs="Times New Roman"/>
          <w:b/>
          <w:bCs/>
          <w:sz w:val="28"/>
          <w:szCs w:val="28"/>
          <w:lang w:eastAsia="ru-RU"/>
        </w:rPr>
        <w:t xml:space="preserve">7. Порядок сбора исходных сведений и подготовки </w:t>
      </w:r>
    </w:p>
    <w:p w:rsidR="00951C86" w:rsidRPr="00951C86" w:rsidRDefault="00951C86" w:rsidP="00951C86">
      <w:pPr>
        <w:spacing w:after="0" w:line="240" w:lineRule="auto"/>
        <w:ind w:firstLine="709"/>
        <w:contextualSpacing/>
        <w:jc w:val="center"/>
        <w:rPr>
          <w:rFonts w:ascii="Times New Roman" w:eastAsia="Calibri" w:hAnsi="Times New Roman" w:cs="Times New Roman"/>
          <w:sz w:val="28"/>
          <w:szCs w:val="28"/>
          <w:lang w:eastAsia="ru-RU"/>
        </w:rPr>
      </w:pPr>
      <w:r w:rsidRPr="00951C86">
        <w:rPr>
          <w:rFonts w:ascii="Times New Roman" w:eastAsia="Times New Roman" w:hAnsi="Times New Roman" w:cs="Times New Roman"/>
          <w:b/>
          <w:bCs/>
          <w:sz w:val="28"/>
          <w:szCs w:val="28"/>
          <w:lang w:eastAsia="ru-RU"/>
        </w:rPr>
        <w:t>к проведению итогового собеседования</w:t>
      </w:r>
      <w:bookmarkEnd w:id="9"/>
    </w:p>
    <w:p w:rsidR="00951C86" w:rsidRPr="00951C86" w:rsidRDefault="00951C86" w:rsidP="00951C86">
      <w:pPr>
        <w:spacing w:after="0" w:line="240" w:lineRule="auto"/>
        <w:ind w:firstLine="709"/>
        <w:contextualSpacing/>
        <w:rPr>
          <w:rFonts w:ascii="Times New Roman" w:eastAsia="Calibri" w:hAnsi="Times New Roman" w:cs="Times New Roman"/>
          <w:sz w:val="28"/>
          <w:szCs w:val="28"/>
          <w:lang w:eastAsia="ru-RU"/>
        </w:rPr>
      </w:pPr>
    </w:p>
    <w:p w:rsidR="00951C86" w:rsidRPr="00951C86" w:rsidRDefault="00951C86" w:rsidP="00951C86">
      <w:pPr>
        <w:widowControl w:val="0"/>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7.1. Сведения по итоговому собеседованию вносятся РЦОИ в РИС посредством ПО «Импорт ГИА-9». В РИС вносится следующая информация:</w:t>
      </w:r>
    </w:p>
    <w:p w:rsidR="00951C86" w:rsidRPr="00951C86" w:rsidRDefault="00951C86" w:rsidP="00951C86">
      <w:pPr>
        <w:widowControl w:val="0"/>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об участниках итогового собеседования;</w:t>
      </w:r>
    </w:p>
    <w:p w:rsidR="00951C86" w:rsidRPr="00951C86" w:rsidRDefault="00951C86" w:rsidP="00951C86">
      <w:pPr>
        <w:widowControl w:val="0"/>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о местах проведения итогового собеседования;</w:t>
      </w:r>
    </w:p>
    <w:p w:rsidR="00951C86" w:rsidRPr="00951C86" w:rsidRDefault="00951C86" w:rsidP="00951C86">
      <w:pPr>
        <w:widowControl w:val="0"/>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о назначении участников на даты проведения итогового собеседования;</w:t>
      </w:r>
    </w:p>
    <w:p w:rsidR="00951C86" w:rsidRPr="00951C86" w:rsidRDefault="00951C86" w:rsidP="00951C86">
      <w:pPr>
        <w:widowControl w:val="0"/>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о распределении участников по местам проведения итогового собеседования;</w:t>
      </w:r>
    </w:p>
    <w:p w:rsidR="00951C86" w:rsidRPr="00951C86" w:rsidRDefault="00951C86" w:rsidP="00951C86">
      <w:pPr>
        <w:widowControl w:val="0"/>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о результатах итогового собеседования, полученных участниками</w:t>
      </w:r>
      <w:r w:rsidRPr="00951C86">
        <w:rPr>
          <w:rFonts w:ascii="Times New Roman" w:eastAsia="Times New Roman" w:hAnsi="Times New Roman" w:cs="Times New Roman"/>
          <w:sz w:val="28"/>
          <w:szCs w:val="28"/>
          <w:lang w:eastAsia="ru-RU"/>
        </w:rPr>
        <w:t xml:space="preserve"> </w:t>
      </w:r>
      <w:r w:rsidRPr="00951C86">
        <w:rPr>
          <w:rFonts w:ascii="Times New Roman" w:eastAsia="Calibri" w:hAnsi="Times New Roman" w:cs="Times New Roman"/>
          <w:sz w:val="28"/>
          <w:szCs w:val="28"/>
          <w:lang w:eastAsia="ru-RU"/>
        </w:rPr>
        <w:t>итогового собеседования;</w:t>
      </w:r>
    </w:p>
    <w:p w:rsidR="00951C86" w:rsidRPr="00951C86" w:rsidRDefault="00951C86" w:rsidP="00951C86">
      <w:pPr>
        <w:widowControl w:val="0"/>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 xml:space="preserve">7.2. Сведения об участниках итогового собеседования предоставляют образовательные организации, в которых обучающиеся осваивают образовательные программы основного общего образования. </w:t>
      </w:r>
    </w:p>
    <w:p w:rsidR="00951C86" w:rsidRPr="00951C86" w:rsidRDefault="00951C86" w:rsidP="00951C86">
      <w:pPr>
        <w:widowControl w:val="0"/>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7.3. ФГБУ «ФЦТ» размещает комплекты КИМ итогового собеседования для проведения итогового собеседования в специальных учебно-воспитательных учреждениях закрытого типа и в учреждениях, исполняющих наказание в виде лишения свободы, на технологическом портале за пять календарных дней до даты проведения итогового собеседования.</w:t>
      </w:r>
    </w:p>
    <w:p w:rsidR="00951C86" w:rsidRPr="00951C86" w:rsidRDefault="00951C86" w:rsidP="00951C86">
      <w:pPr>
        <w:widowControl w:val="0"/>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7.3. Не позднее, чем за сутки до проведения итогового собеседования, образовательная организация получает с официального сайта федерального государственного бюджетного научного учреждения «Федеральный институт педагогических измерений» (далее – ФГБНУ «ФИПИ») (</w:t>
      </w:r>
      <w:hyperlink r:id="rId8" w:history="1">
        <w:r w:rsidRPr="00951C86">
          <w:rPr>
            <w:rFonts w:ascii="Times New Roman" w:eastAsia="Calibri" w:hAnsi="Times New Roman" w:cs="Times New Roman"/>
            <w:color w:val="000080"/>
            <w:sz w:val="28"/>
            <w:szCs w:val="28"/>
            <w:u w:val="single"/>
            <w:lang w:eastAsia="ru-RU"/>
          </w:rPr>
          <w:t>http://fipi.ru</w:t>
        </w:r>
      </w:hyperlink>
      <w:r w:rsidRPr="00951C86">
        <w:rPr>
          <w:rFonts w:ascii="Times New Roman" w:eastAsia="Calibri" w:hAnsi="Times New Roman" w:cs="Times New Roman"/>
          <w:sz w:val="28"/>
          <w:szCs w:val="28"/>
          <w:lang w:eastAsia="ru-RU"/>
        </w:rPr>
        <w:t>) и тиражирует в необходимом количестве критерии оценивания для экспертов.</w:t>
      </w:r>
      <w:bookmarkStart w:id="10" w:name="_Toc533867069"/>
    </w:p>
    <w:p w:rsidR="00951C86" w:rsidRPr="00951C86" w:rsidRDefault="00951C86" w:rsidP="00951C86">
      <w:pPr>
        <w:widowControl w:val="0"/>
        <w:spacing w:after="0" w:line="240" w:lineRule="auto"/>
        <w:ind w:firstLine="709"/>
        <w:contextualSpacing/>
        <w:jc w:val="both"/>
        <w:rPr>
          <w:rFonts w:ascii="Times New Roman" w:eastAsia="Calibri" w:hAnsi="Times New Roman" w:cs="Times New Roman"/>
          <w:sz w:val="28"/>
          <w:szCs w:val="28"/>
          <w:lang w:eastAsia="ru-RU"/>
        </w:rPr>
      </w:pPr>
    </w:p>
    <w:p w:rsidR="00951C86" w:rsidRPr="00951C86" w:rsidRDefault="00951C86" w:rsidP="00951C86">
      <w:pPr>
        <w:widowControl w:val="0"/>
        <w:spacing w:after="0" w:line="240" w:lineRule="auto"/>
        <w:ind w:firstLine="709"/>
        <w:contextualSpacing/>
        <w:jc w:val="center"/>
        <w:rPr>
          <w:rFonts w:ascii="Times New Roman" w:eastAsia="Calibri" w:hAnsi="Times New Roman" w:cs="Times New Roman"/>
          <w:sz w:val="28"/>
          <w:szCs w:val="28"/>
          <w:lang w:eastAsia="ru-RU"/>
        </w:rPr>
      </w:pPr>
      <w:r w:rsidRPr="00951C86">
        <w:rPr>
          <w:rFonts w:ascii="Times New Roman" w:eastAsia="Calibri" w:hAnsi="Times New Roman" w:cs="Times New Roman"/>
          <w:b/>
          <w:sz w:val="28"/>
          <w:szCs w:val="28"/>
          <w:lang w:eastAsia="ru-RU"/>
        </w:rPr>
        <w:t>8.</w:t>
      </w:r>
      <w:r w:rsidRPr="00951C86">
        <w:rPr>
          <w:rFonts w:ascii="Times New Roman" w:eastAsia="Calibri" w:hAnsi="Times New Roman" w:cs="Times New Roman"/>
          <w:sz w:val="28"/>
          <w:szCs w:val="28"/>
          <w:lang w:eastAsia="ru-RU"/>
        </w:rPr>
        <w:t xml:space="preserve"> </w:t>
      </w:r>
      <w:r w:rsidRPr="00951C86">
        <w:rPr>
          <w:rFonts w:ascii="Times New Roman" w:eastAsia="Times New Roman" w:hAnsi="Times New Roman" w:cs="Times New Roman"/>
          <w:b/>
          <w:bCs/>
          <w:sz w:val="28"/>
          <w:szCs w:val="28"/>
          <w:lang w:eastAsia="ru-RU"/>
        </w:rPr>
        <w:t>Порядок проведения итогового собеседования</w:t>
      </w:r>
      <w:bookmarkEnd w:id="10"/>
    </w:p>
    <w:p w:rsidR="00951C86" w:rsidRPr="00951C86" w:rsidRDefault="00951C86" w:rsidP="00951C86">
      <w:pPr>
        <w:spacing w:after="0" w:line="240" w:lineRule="auto"/>
        <w:ind w:firstLine="709"/>
        <w:contextualSpacing/>
        <w:rPr>
          <w:rFonts w:ascii="Times New Roman" w:eastAsia="Calibri" w:hAnsi="Times New Roman" w:cs="Times New Roman"/>
          <w:sz w:val="28"/>
          <w:szCs w:val="28"/>
          <w:lang w:eastAsia="ru-RU"/>
        </w:rPr>
      </w:pPr>
    </w:p>
    <w:p w:rsidR="00951C86" w:rsidRPr="00951C86" w:rsidRDefault="00951C86" w:rsidP="00951C86">
      <w:pPr>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8.1. В день проведения итогового собеседования не ранее 07.30 по местному времени технический специалист образовательной организации получает от РЦОИ и тиражирует материалы для проведения итогового собеседования.</w:t>
      </w:r>
    </w:p>
    <w:p w:rsidR="00951C86" w:rsidRPr="00951C86" w:rsidRDefault="00951C86" w:rsidP="00951C86">
      <w:pPr>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8.2. В день проведения итогового собеседования в месте проведения итогового собеседования могут присутствовать:</w:t>
      </w:r>
    </w:p>
    <w:p w:rsidR="00951C86" w:rsidRPr="00951C86" w:rsidRDefault="00951C86" w:rsidP="00951C86">
      <w:pPr>
        <w:kinsoku w:val="0"/>
        <w:overflowPunct w:val="0"/>
        <w:spacing w:after="0" w:line="240" w:lineRule="auto"/>
        <w:ind w:firstLine="709"/>
        <w:jc w:val="both"/>
        <w:rPr>
          <w:rFonts w:ascii="Times New Roman" w:eastAsia="Times New Roman" w:hAnsi="Times New Roman" w:cs="Times New Roman"/>
          <w:sz w:val="28"/>
          <w:szCs w:val="28"/>
          <w:lang w:eastAsia="ru-RU"/>
        </w:rPr>
      </w:pPr>
      <w:r w:rsidRPr="00951C86">
        <w:rPr>
          <w:rFonts w:ascii="Times New Roman" w:eastAsia="Times New Roman" w:hAnsi="Times New Roman" w:cs="Times New Roman"/>
          <w:sz w:val="28"/>
          <w:szCs w:val="28"/>
          <w:lang w:eastAsia="ru-RU"/>
        </w:rPr>
        <w:t>ассистент, оказывающий участникам итогового собеседования с ОВЗ, участникам итогового собеседования – детям-инвалидам и инвалидам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w:t>
      </w:r>
      <w:r w:rsidRPr="00951C86">
        <w:rPr>
          <w:rFonts w:ascii="Times New Roman" w:eastAsia="Times New Roman" w:hAnsi="Times New Roman" w:cs="Times New Roman"/>
          <w:spacing w:val="1"/>
          <w:sz w:val="28"/>
          <w:szCs w:val="28"/>
          <w:lang w:eastAsia="ru-RU"/>
        </w:rPr>
        <w:t xml:space="preserve"> </w:t>
      </w:r>
      <w:r w:rsidRPr="00951C86">
        <w:rPr>
          <w:rFonts w:ascii="Times New Roman" w:eastAsia="Times New Roman" w:hAnsi="Times New Roman" w:cs="Times New Roman"/>
          <w:sz w:val="28"/>
          <w:szCs w:val="28"/>
          <w:lang w:eastAsia="ru-RU"/>
        </w:rPr>
        <w:t>задание;</w:t>
      </w:r>
    </w:p>
    <w:p w:rsidR="00951C86" w:rsidRPr="00951C86" w:rsidRDefault="00951C86" w:rsidP="00951C86">
      <w:pPr>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 xml:space="preserve">аккредитованные общественные наблюдатели, аккредитацию осуществляет учредитель образовательной организации – не позднее 3 рабочих дней до проведения итогового собеседования (для государственных </w:t>
      </w:r>
      <w:r w:rsidRPr="00951C86">
        <w:rPr>
          <w:rFonts w:ascii="Times New Roman" w:eastAsia="Calibri" w:hAnsi="Times New Roman" w:cs="Times New Roman"/>
          <w:sz w:val="28"/>
          <w:szCs w:val="28"/>
          <w:lang w:eastAsia="ru-RU"/>
        </w:rPr>
        <w:lastRenderedPageBreak/>
        <w:t>общеобразовательных организациях, подведомственных Минобрнауки Амурской области, структурных подразделений организаций высшего образования Амурской области, реализующих общеобразовательные программы, аккредитацию проводит министерство образования и науки Амурской области; для муниципальных и частных общеобразовательных организаций аккредитацию проводит орган управления образованием муниципалитета) (см. приложение 14, 15);</w:t>
      </w:r>
    </w:p>
    <w:p w:rsidR="00951C86" w:rsidRPr="00951C86" w:rsidRDefault="00951C86" w:rsidP="00951C86">
      <w:pPr>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аккредитованные представители средств массовой информации (аккредитацию осуществляет Минобрнауки Амурской области – не позднее 3 рабочих дней до проведения итогового собеседования);</w:t>
      </w:r>
    </w:p>
    <w:p w:rsidR="00951C86" w:rsidRPr="00951C86" w:rsidRDefault="00951C86" w:rsidP="00951C86">
      <w:pPr>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должностные лица Рособрнадзора, а также иные лица, определенные Рособрнадзором, и (или) должностные лица министерства образования и науки Амурской области, в том числе осуществляющие переданные полномочия Российской Федерации в сфере образования.</w:t>
      </w:r>
    </w:p>
    <w:p w:rsidR="00951C86" w:rsidRPr="00951C86" w:rsidRDefault="00951C86" w:rsidP="00951C86">
      <w:pPr>
        <w:widowControl w:val="0"/>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8.3. Итоговое собеседование начинается в 09.00 по местному времени. Участники итогового собеседования ожидают своей очереди в аудитории ожидания.</w:t>
      </w:r>
    </w:p>
    <w:p w:rsidR="00951C86" w:rsidRPr="00951C86" w:rsidRDefault="00951C86" w:rsidP="00951C86">
      <w:pPr>
        <w:spacing w:after="0" w:line="240" w:lineRule="auto"/>
        <w:ind w:firstLine="709"/>
        <w:contextualSpacing/>
        <w:jc w:val="both"/>
        <w:rPr>
          <w:rFonts w:ascii="Times New Roman" w:eastAsia="Calibri" w:hAnsi="Times New Roman" w:cs="Times New Roman"/>
          <w:sz w:val="28"/>
          <w:szCs w:val="28"/>
          <w:lang w:eastAsia="ru-RU"/>
        </w:rPr>
      </w:pPr>
      <w:bookmarkStart w:id="11" w:name="_Toc533867070"/>
      <w:r w:rsidRPr="00951C86">
        <w:rPr>
          <w:rFonts w:ascii="Times New Roman" w:eastAsia="Calibri" w:hAnsi="Times New Roman" w:cs="Times New Roman"/>
          <w:sz w:val="28"/>
          <w:szCs w:val="28"/>
          <w:lang w:eastAsia="ru-RU"/>
        </w:rPr>
        <w:t xml:space="preserve">8.4. В аудиториях проведения итогового собеседования ведется аудиозапись. </w:t>
      </w:r>
    </w:p>
    <w:p w:rsidR="00951C86" w:rsidRPr="00951C86" w:rsidRDefault="00951C86" w:rsidP="00951C86">
      <w:pPr>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8.5. 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организатора образовательной организации, а после окончания итогового собеседования для участника – в учебный кабинет для участников, прошедших итоговое собеседование. Затем в аудиторию проведения итогового собеседования приглашается новый участник итогового собеседования.</w:t>
      </w:r>
    </w:p>
    <w:p w:rsidR="00951C86" w:rsidRPr="00951C86" w:rsidRDefault="00951C86" w:rsidP="00951C86">
      <w:pPr>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 xml:space="preserve">8.6. Во время проведения итогового собеседования участникам итогового собеседования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w:t>
      </w:r>
    </w:p>
    <w:p w:rsidR="00951C86" w:rsidRPr="00951C86" w:rsidRDefault="00951C86" w:rsidP="00951C86">
      <w:pPr>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 xml:space="preserve">8.7.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экзаменатора-собеседника отчетливо слышны. </w:t>
      </w:r>
    </w:p>
    <w:p w:rsidR="00951C86" w:rsidRPr="00951C86" w:rsidRDefault="00951C86" w:rsidP="00951C86">
      <w:pPr>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Участники итогового собеседования могут прослушать часть аудиозаписи по своему усмотрению.</w:t>
      </w:r>
    </w:p>
    <w:p w:rsidR="00951C86" w:rsidRPr="00951C86" w:rsidRDefault="00951C86" w:rsidP="00951C86">
      <w:pPr>
        <w:kinsoku w:val="0"/>
        <w:overflowPunct w:val="0"/>
        <w:spacing w:after="0" w:line="240" w:lineRule="auto"/>
        <w:ind w:firstLine="709"/>
        <w:jc w:val="both"/>
        <w:rPr>
          <w:rFonts w:ascii="Times New Roman" w:eastAsia="Times New Roman" w:hAnsi="Times New Roman" w:cs="Times New Roman"/>
          <w:sz w:val="28"/>
          <w:szCs w:val="28"/>
          <w:lang w:eastAsia="ru-RU"/>
        </w:rPr>
      </w:pPr>
      <w:r w:rsidRPr="00951C86">
        <w:rPr>
          <w:rFonts w:ascii="Times New Roman" w:eastAsia="Times New Roman" w:hAnsi="Times New Roman" w:cs="Times New Roman"/>
          <w:sz w:val="28"/>
          <w:szCs w:val="28"/>
          <w:lang w:eastAsia="ru-RU"/>
        </w:rPr>
        <w:t>В случае выявления некачественной аудиозаписи ответа участника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приложение 13), а экзаменатор-собеседник вносит соответствующую отметку в форму ИС-02 «Ведомость учета проведения итогового собеседован</w:t>
      </w:r>
      <w:r w:rsidR="00C37C0E">
        <w:rPr>
          <w:rFonts w:ascii="Times New Roman" w:eastAsia="Times New Roman" w:hAnsi="Times New Roman" w:cs="Times New Roman"/>
          <w:sz w:val="28"/>
          <w:szCs w:val="28"/>
          <w:lang w:eastAsia="ru-RU"/>
        </w:rPr>
        <w:t>ия в аудитории»</w:t>
      </w:r>
      <w:r w:rsidRPr="00951C86">
        <w:rPr>
          <w:rFonts w:ascii="Times New Roman" w:eastAsia="Times New Roman" w:hAnsi="Times New Roman" w:cs="Times New Roman"/>
          <w:sz w:val="28"/>
          <w:szCs w:val="28"/>
          <w:lang w:eastAsia="ru-RU"/>
        </w:rPr>
        <w:t xml:space="preserve"> (см. приложение</w:t>
      </w:r>
      <w:r w:rsidRPr="00951C86">
        <w:rPr>
          <w:rFonts w:ascii="Times New Roman" w:eastAsia="Times New Roman" w:hAnsi="Times New Roman" w:cs="Times New Roman"/>
          <w:spacing w:val="12"/>
          <w:sz w:val="28"/>
          <w:szCs w:val="28"/>
          <w:lang w:eastAsia="ru-RU"/>
        </w:rPr>
        <w:t xml:space="preserve"> </w:t>
      </w:r>
      <w:r w:rsidRPr="00951C86">
        <w:rPr>
          <w:rFonts w:ascii="Times New Roman" w:eastAsia="Times New Roman" w:hAnsi="Times New Roman" w:cs="Times New Roman"/>
          <w:sz w:val="28"/>
          <w:szCs w:val="28"/>
          <w:lang w:eastAsia="ru-RU"/>
        </w:rPr>
        <w:t>8).</w:t>
      </w:r>
    </w:p>
    <w:p w:rsidR="00951C86" w:rsidRPr="00951C86" w:rsidRDefault="00951C86" w:rsidP="00951C86">
      <w:pPr>
        <w:kinsoku w:val="0"/>
        <w:overflowPunct w:val="0"/>
        <w:spacing w:after="0" w:line="240" w:lineRule="auto"/>
        <w:ind w:firstLine="709"/>
        <w:jc w:val="both"/>
        <w:rPr>
          <w:rFonts w:ascii="Times New Roman" w:eastAsia="Times New Roman" w:hAnsi="Times New Roman" w:cs="Times New Roman"/>
          <w:sz w:val="28"/>
          <w:szCs w:val="28"/>
          <w:lang w:eastAsia="ru-RU"/>
        </w:rPr>
      </w:pPr>
      <w:r w:rsidRPr="00951C86">
        <w:rPr>
          <w:rFonts w:ascii="Times New Roman" w:eastAsia="Times New Roman" w:hAnsi="Times New Roman" w:cs="Times New Roman"/>
          <w:sz w:val="28"/>
          <w:szCs w:val="28"/>
          <w:lang w:eastAsia="ru-RU"/>
        </w:rPr>
        <w:lastRenderedPageBreak/>
        <w:t>Такому участнику предоставляется возможность повторно пройти итоговое собеседование в дополнительные сроки проведения итогового собеседования, предусмотренные Порядком.</w:t>
      </w:r>
    </w:p>
    <w:p w:rsidR="00951C86" w:rsidRPr="00951C86" w:rsidRDefault="00951C86" w:rsidP="00951C86">
      <w:pPr>
        <w:kinsoku w:val="0"/>
        <w:overflowPunct w:val="0"/>
        <w:spacing w:after="0" w:line="240" w:lineRule="auto"/>
        <w:ind w:firstLine="709"/>
        <w:jc w:val="both"/>
        <w:rPr>
          <w:rFonts w:ascii="Times New Roman" w:eastAsia="Times New Roman" w:hAnsi="Times New Roman" w:cs="Times New Roman"/>
          <w:sz w:val="28"/>
          <w:szCs w:val="28"/>
          <w:lang w:eastAsia="ru-RU"/>
        </w:rPr>
      </w:pPr>
      <w:r w:rsidRPr="00951C86">
        <w:rPr>
          <w:rFonts w:ascii="Times New Roman" w:eastAsia="Times New Roman" w:hAnsi="Times New Roman" w:cs="Times New Roman"/>
          <w:sz w:val="28"/>
          <w:szCs w:val="28"/>
          <w:lang w:eastAsia="ru-RU"/>
        </w:rPr>
        <w:t xml:space="preserve">При ведении потоковой аудиозаписи участник имеет право прослушать часть аудиозаписи устного ответа. </w:t>
      </w:r>
    </w:p>
    <w:p w:rsidR="00951C86" w:rsidRPr="00951C86" w:rsidRDefault="00951C86" w:rsidP="00951C86">
      <w:pPr>
        <w:kinsoku w:val="0"/>
        <w:overflowPunct w:val="0"/>
        <w:spacing w:after="0" w:line="240" w:lineRule="auto"/>
        <w:ind w:firstLine="709"/>
        <w:jc w:val="both"/>
        <w:rPr>
          <w:rFonts w:ascii="Times New Roman" w:eastAsia="Times New Roman" w:hAnsi="Times New Roman" w:cs="Times New Roman"/>
          <w:sz w:val="28"/>
          <w:szCs w:val="28"/>
          <w:lang w:eastAsia="ru-RU"/>
        </w:rPr>
      </w:pPr>
      <w:r w:rsidRPr="00951C86">
        <w:rPr>
          <w:rFonts w:ascii="Times New Roman" w:eastAsia="Calibri" w:hAnsi="Times New Roman" w:cs="Times New Roman"/>
          <w:sz w:val="28"/>
          <w:szCs w:val="28"/>
          <w:lang w:eastAsia="ru-RU"/>
        </w:rPr>
        <w:t xml:space="preserve">8.8. В случае, если участник итогового собеседования по состоянию здоровья или другим объективным причинам не может завершить итоговое собеседование, он может покинуть аудиторию проведения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приложение 13), а экзаменатор-собеседник вносит соответствующую отметку в форму «Ведомость учета проведения итогового собеседования в аудитории» </w:t>
      </w:r>
      <w:r w:rsidR="00C37C0E">
        <w:rPr>
          <w:rFonts w:ascii="Times New Roman" w:eastAsia="Calibri" w:hAnsi="Times New Roman" w:cs="Times New Roman"/>
          <w:sz w:val="28"/>
          <w:szCs w:val="28"/>
          <w:lang w:eastAsia="ru-RU"/>
        </w:rPr>
        <w:t xml:space="preserve">            </w:t>
      </w:r>
      <w:r w:rsidRPr="00951C86">
        <w:rPr>
          <w:rFonts w:ascii="Times New Roman" w:eastAsia="Calibri" w:hAnsi="Times New Roman" w:cs="Times New Roman"/>
          <w:sz w:val="28"/>
          <w:szCs w:val="28"/>
          <w:lang w:eastAsia="ru-RU"/>
        </w:rPr>
        <w:t xml:space="preserve">(см. приложение 8). В </w:t>
      </w:r>
      <w:r w:rsidRPr="00951C86">
        <w:rPr>
          <w:rFonts w:ascii="Times New Roman" w:eastAsia="Times New Roman" w:hAnsi="Times New Roman" w:cs="Times New Roman"/>
          <w:sz w:val="28"/>
          <w:szCs w:val="28"/>
          <w:lang w:eastAsia="ru-RU"/>
        </w:rPr>
        <w:t>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 досрочном завершении итогового собеседования в форме «Протокол эксперта по оцениванию ответов участников итогового</w:t>
      </w:r>
      <w:r w:rsidR="00C37C0E">
        <w:rPr>
          <w:rFonts w:ascii="Times New Roman" w:eastAsia="Times New Roman" w:hAnsi="Times New Roman" w:cs="Times New Roman"/>
          <w:sz w:val="28"/>
          <w:szCs w:val="28"/>
          <w:lang w:eastAsia="ru-RU"/>
        </w:rPr>
        <w:t xml:space="preserve"> собеседования» </w:t>
      </w:r>
      <w:r w:rsidRPr="00951C86">
        <w:rPr>
          <w:rFonts w:ascii="Times New Roman" w:eastAsia="Times New Roman" w:hAnsi="Times New Roman" w:cs="Times New Roman"/>
          <w:sz w:val="28"/>
          <w:szCs w:val="28"/>
          <w:lang w:eastAsia="ru-RU"/>
        </w:rPr>
        <w:t>(см. приложение 9).</w:t>
      </w:r>
    </w:p>
    <w:p w:rsidR="00951C86" w:rsidRPr="00951C86" w:rsidRDefault="00951C86" w:rsidP="00951C86">
      <w:pPr>
        <w:kinsoku w:val="0"/>
        <w:overflowPunct w:val="0"/>
        <w:spacing w:after="0" w:line="240" w:lineRule="auto"/>
        <w:ind w:firstLine="709"/>
        <w:jc w:val="both"/>
        <w:rPr>
          <w:rFonts w:ascii="Times New Roman" w:eastAsia="Times New Roman" w:hAnsi="Times New Roman" w:cs="Times New Roman"/>
          <w:sz w:val="28"/>
          <w:szCs w:val="28"/>
          <w:lang w:eastAsia="ru-RU"/>
        </w:rPr>
      </w:pPr>
    </w:p>
    <w:p w:rsidR="00951C86" w:rsidRPr="00951C86" w:rsidRDefault="00951C86" w:rsidP="00951C86">
      <w:pPr>
        <w:spacing w:after="0" w:line="240" w:lineRule="auto"/>
        <w:ind w:firstLine="709"/>
        <w:contextualSpacing/>
        <w:jc w:val="center"/>
        <w:rPr>
          <w:rFonts w:ascii="Times New Roman" w:eastAsia="Times New Roman" w:hAnsi="Times New Roman" w:cs="Times New Roman"/>
          <w:b/>
          <w:bCs/>
          <w:sz w:val="28"/>
          <w:szCs w:val="28"/>
          <w:lang w:eastAsia="ru-RU"/>
        </w:rPr>
      </w:pPr>
      <w:r w:rsidRPr="00951C86">
        <w:rPr>
          <w:rFonts w:ascii="Times New Roman" w:eastAsia="Times New Roman" w:hAnsi="Times New Roman" w:cs="Times New Roman"/>
          <w:b/>
          <w:bCs/>
          <w:sz w:val="28"/>
          <w:szCs w:val="28"/>
          <w:lang w:eastAsia="ru-RU"/>
        </w:rPr>
        <w:t xml:space="preserve">9. Особенности организации и проведения итогового собеседования </w:t>
      </w:r>
    </w:p>
    <w:p w:rsidR="00951C86" w:rsidRPr="00951C86" w:rsidRDefault="00951C86" w:rsidP="00951C86">
      <w:pPr>
        <w:spacing w:after="0" w:line="240" w:lineRule="auto"/>
        <w:ind w:firstLine="709"/>
        <w:contextualSpacing/>
        <w:jc w:val="center"/>
        <w:rPr>
          <w:rFonts w:ascii="Times New Roman" w:eastAsia="Calibri" w:hAnsi="Times New Roman" w:cs="Times New Roman"/>
          <w:sz w:val="28"/>
          <w:szCs w:val="28"/>
          <w:lang w:eastAsia="ru-RU"/>
        </w:rPr>
      </w:pPr>
      <w:r w:rsidRPr="00951C86">
        <w:rPr>
          <w:rFonts w:ascii="Times New Roman" w:eastAsia="Times New Roman" w:hAnsi="Times New Roman" w:cs="Times New Roman"/>
          <w:b/>
          <w:bCs/>
          <w:sz w:val="28"/>
          <w:szCs w:val="28"/>
          <w:lang w:eastAsia="ru-RU"/>
        </w:rPr>
        <w:t xml:space="preserve">для участников итогового собеседования с ОВЗ, участников итогового собеседования </w:t>
      </w:r>
      <w:r w:rsidRPr="00951C86">
        <w:rPr>
          <w:rFonts w:ascii="Times New Roman" w:eastAsia="Calibri" w:hAnsi="Times New Roman" w:cs="Times New Roman"/>
          <w:b/>
          <w:bCs/>
          <w:sz w:val="28"/>
          <w:szCs w:val="28"/>
        </w:rPr>
        <w:t xml:space="preserve">– </w:t>
      </w:r>
      <w:r w:rsidRPr="00951C86">
        <w:rPr>
          <w:rFonts w:ascii="Times New Roman" w:eastAsia="Times New Roman" w:hAnsi="Times New Roman" w:cs="Times New Roman"/>
          <w:b/>
          <w:bCs/>
          <w:sz w:val="28"/>
          <w:szCs w:val="28"/>
          <w:lang w:eastAsia="ru-RU"/>
        </w:rPr>
        <w:t>детей-инвалидов и инвалидов</w:t>
      </w:r>
      <w:bookmarkEnd w:id="11"/>
    </w:p>
    <w:p w:rsidR="00951C86" w:rsidRPr="00951C86" w:rsidRDefault="00951C86" w:rsidP="00951C86">
      <w:pPr>
        <w:spacing w:after="0" w:line="240" w:lineRule="auto"/>
        <w:ind w:firstLine="709"/>
        <w:contextualSpacing/>
        <w:rPr>
          <w:rFonts w:ascii="Times New Roman" w:eastAsia="Calibri" w:hAnsi="Times New Roman" w:cs="Times New Roman"/>
          <w:sz w:val="28"/>
          <w:szCs w:val="28"/>
          <w:lang w:eastAsia="ru-RU"/>
        </w:rPr>
      </w:pPr>
    </w:p>
    <w:p w:rsidR="00951C86" w:rsidRPr="00951C86" w:rsidRDefault="00951C86" w:rsidP="00951C86">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rPr>
        <w:t>9.1.Участники итогового собеседования с ОВЗ при подаче заявления на участие в итоговом собеседовании предъявляют копию рекомендаций</w:t>
      </w:r>
      <w:r w:rsidRPr="00951C86">
        <w:rPr>
          <w:rFonts w:ascii="Times New Roman" w:eastAsia="Calibri" w:hAnsi="Times New Roman" w:cs="Times New Roman"/>
          <w:sz w:val="28"/>
          <w:szCs w:val="28"/>
          <w:lang w:eastAsia="ru-RU"/>
        </w:rPr>
        <w:t xml:space="preserve"> ПМПК</w:t>
      </w:r>
      <w:r w:rsidRPr="00951C86">
        <w:rPr>
          <w:rFonts w:ascii="Times New Roman" w:eastAsia="Calibri" w:hAnsi="Times New Roman" w:cs="Times New Roman"/>
          <w:sz w:val="28"/>
          <w:szCs w:val="28"/>
        </w:rPr>
        <w:t xml:space="preserve">, а участники итогового собеседования – дети-инвалиды и инвалиды – оригинал или заверенную копию справки, </w:t>
      </w:r>
      <w:r w:rsidRPr="00951C86">
        <w:rPr>
          <w:rFonts w:ascii="Times New Roman" w:eastAsia="Calibri" w:hAnsi="Times New Roman" w:cs="Times New Roman"/>
          <w:sz w:val="28"/>
          <w:szCs w:val="28"/>
          <w:lang w:eastAsia="ru-RU"/>
        </w:rPr>
        <w:t xml:space="preserve">подтверждающей инвалидность, а также копию рекомендаций ПМПК в случаях, изложенных в подпункте 9.5 пункта 9 настоящего Порядка. </w:t>
      </w:r>
    </w:p>
    <w:p w:rsidR="00951C86" w:rsidRPr="00951C86" w:rsidRDefault="00951C86" w:rsidP="00951C86">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9.2. Для участников итогового собеседования с ОВЗ, участников итогового собеседования –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образовательные организации организуют проведение итогового собеседования в условиях, учитывающих состояние их здоровья, особенности психофизического развития.</w:t>
      </w:r>
    </w:p>
    <w:p w:rsidR="00951C86" w:rsidRPr="00951C86" w:rsidRDefault="00951C86" w:rsidP="00951C86">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9.3. 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w:t>
      </w:r>
    </w:p>
    <w:p w:rsidR="00951C86" w:rsidRPr="00951C86" w:rsidRDefault="00951C86" w:rsidP="00951C86">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9.4. Для участников итогового собеседования с ОВЗ (при предъявлении копии рекомендации ПМПК), для участников итогового собеседования – детей-инвалидов и инвалидов (при предъявлении справки, подтверждающей инвалидность) обеспечивается создание следующих условий проведения итогового собеседования:</w:t>
      </w:r>
    </w:p>
    <w:p w:rsidR="00951C86" w:rsidRPr="00951C86" w:rsidRDefault="00951C86" w:rsidP="00951C86">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lastRenderedPageBreak/>
        <w:t>беспрепятственный доступ участников итогового собеседования в аудитории ожидания итогового собеседования, аудитории проведения итогового собеседования</w:t>
      </w:r>
      <w:r w:rsidRPr="00951C86">
        <w:rPr>
          <w:rFonts w:ascii="Times New Roman" w:eastAsia="Calibri" w:hAnsi="Times New Roman" w:cs="Times New Roman"/>
          <w:sz w:val="28"/>
          <w:szCs w:val="28"/>
          <w:vertAlign w:val="superscript"/>
          <w:lang w:eastAsia="ru-RU"/>
        </w:rPr>
        <w:footnoteReference w:id="2"/>
      </w:r>
      <w:r w:rsidRPr="00951C86">
        <w:rPr>
          <w:rFonts w:ascii="Times New Roman" w:eastAsia="Calibri" w:hAnsi="Times New Roman" w:cs="Times New Roman"/>
          <w:sz w:val="28"/>
          <w:szCs w:val="28"/>
          <w:lang w:eastAsia="ru-RU"/>
        </w:rPr>
        <w:t>,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951C86" w:rsidRPr="00951C86" w:rsidRDefault="00951C86" w:rsidP="00951C86">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 xml:space="preserve">увеличение продолжительности итогового собеседования на 30 минут; </w:t>
      </w:r>
    </w:p>
    <w:p w:rsidR="00951C86" w:rsidRPr="00951C86" w:rsidRDefault="00951C86" w:rsidP="00951C86">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организация питания и перерывов для проведения необходимых лечебных и профилактических мероприятий во время проведения итогового собеседования.</w:t>
      </w:r>
    </w:p>
    <w:p w:rsidR="00951C86" w:rsidRPr="00951C86" w:rsidRDefault="00951C86" w:rsidP="00951C86">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9.5. Для участников итогового собеседования с ОВЗ (при предъявлении копии рекомендаций ПМПК), для участников итогового собеседования – детей-инвалидов и инвалидов (при предъявлении справки, подтверждающей инвалидность, и копии рекомендаций ПМПК) обеспечивается создание следующих специальных условий, учитывающих состояние здоровья, особенности психофизического развития:</w:t>
      </w:r>
    </w:p>
    <w:p w:rsidR="00951C86" w:rsidRPr="00951C86" w:rsidRDefault="00951C86" w:rsidP="00951C86">
      <w:pPr>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 xml:space="preserve">присутствие ассистентов, оказывающих указанным выше категориям участников итогового собеседования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w:t>
      </w:r>
    </w:p>
    <w:p w:rsidR="00951C86" w:rsidRPr="00951C86" w:rsidRDefault="00951C86" w:rsidP="00951C86">
      <w:pPr>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использование на итоговом собеседовании необходимых для выполнения заданий технических средств.</w:t>
      </w:r>
    </w:p>
    <w:p w:rsidR="00951C86" w:rsidRPr="00951C86" w:rsidRDefault="00951C86" w:rsidP="00951C86">
      <w:pPr>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b/>
          <w:sz w:val="28"/>
          <w:szCs w:val="28"/>
          <w:lang w:eastAsia="ru-RU"/>
        </w:rPr>
        <w:t>Для слабослышащих участников итогового собеседования:</w:t>
      </w:r>
    </w:p>
    <w:p w:rsidR="00951C86" w:rsidRPr="00951C86" w:rsidRDefault="00951C86" w:rsidP="00951C86">
      <w:pPr>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951C86" w:rsidRPr="00951C86" w:rsidRDefault="00951C86" w:rsidP="00951C86">
      <w:pPr>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b/>
          <w:sz w:val="28"/>
          <w:szCs w:val="28"/>
          <w:lang w:eastAsia="ru-RU"/>
        </w:rPr>
        <w:t>Для глухих и слабослышащих участников итогового собеседования:</w:t>
      </w:r>
    </w:p>
    <w:p w:rsidR="00951C86" w:rsidRPr="00951C86" w:rsidRDefault="00951C86" w:rsidP="00951C86">
      <w:pPr>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привлечение при необходимости ассистента-сурдопереводчика.</w:t>
      </w:r>
    </w:p>
    <w:p w:rsidR="00951C86" w:rsidRPr="00951C86" w:rsidRDefault="00951C86" w:rsidP="00951C86">
      <w:pPr>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b/>
          <w:sz w:val="28"/>
          <w:szCs w:val="28"/>
          <w:lang w:eastAsia="ru-RU"/>
        </w:rPr>
        <w:t>Для слепых участников итогового собеседования:</w:t>
      </w:r>
    </w:p>
    <w:p w:rsidR="00951C86" w:rsidRPr="00951C86" w:rsidRDefault="00951C86" w:rsidP="00951C86">
      <w:pPr>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оформление КИМ итогового собеседования рельефно-точечным шрифтом Брайля или в виде электронного документа, доступного с помощью компьютера.</w:t>
      </w:r>
    </w:p>
    <w:p w:rsidR="00951C86" w:rsidRPr="00951C86" w:rsidRDefault="00951C86" w:rsidP="00951C86">
      <w:pPr>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b/>
          <w:sz w:val="28"/>
          <w:szCs w:val="28"/>
          <w:lang w:eastAsia="ru-RU"/>
        </w:rPr>
        <w:t>Для слабовидящих участников итогового собеседования:</w:t>
      </w:r>
    </w:p>
    <w:p w:rsidR="00951C86" w:rsidRPr="00951C86" w:rsidRDefault="00951C86" w:rsidP="00951C86">
      <w:pPr>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копирование КИМ итогового собеседования в день проведения итогового собеседования в аудитории в присутствии члена комиссии по проведению итогового собеседования в увеличенном размере;</w:t>
      </w:r>
    </w:p>
    <w:p w:rsidR="00951C86" w:rsidRPr="00951C86" w:rsidRDefault="00951C86" w:rsidP="00951C86">
      <w:pPr>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 xml:space="preserve">обеспечение аудитории проведения итогового собеседования увеличительными устройствами; </w:t>
      </w:r>
    </w:p>
    <w:p w:rsidR="00951C86" w:rsidRPr="00951C86" w:rsidRDefault="00951C86" w:rsidP="00951C86">
      <w:pPr>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 xml:space="preserve">индивидуальное равномерное освещение не менее 300 люкс (возможно использование индивидуальных светодиодных средств освещения (настольные </w:t>
      </w:r>
      <w:r w:rsidRPr="00951C86">
        <w:rPr>
          <w:rFonts w:ascii="Times New Roman" w:eastAsia="Calibri" w:hAnsi="Times New Roman" w:cs="Times New Roman"/>
          <w:sz w:val="28"/>
          <w:szCs w:val="28"/>
          <w:lang w:eastAsia="ru-RU"/>
        </w:rPr>
        <w:lastRenderedPageBreak/>
        <w:t>лампы) с регулировкой освещения в динамическом диапазоне до 600 люкс, но не ниже 300 люкс при отсутствии динамической регулировки).</w:t>
      </w:r>
    </w:p>
    <w:p w:rsidR="00951C86" w:rsidRPr="00951C86" w:rsidRDefault="00951C86" w:rsidP="00951C86">
      <w:pPr>
        <w:spacing w:after="0" w:line="240" w:lineRule="auto"/>
        <w:ind w:firstLine="709"/>
        <w:contextualSpacing/>
        <w:jc w:val="both"/>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Для участников с расстройствами аутистического спектра:</w:t>
      </w:r>
    </w:p>
    <w:p w:rsidR="00951C86" w:rsidRPr="00951C86" w:rsidRDefault="00951C86" w:rsidP="00951C86">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привлечение в качестве экзаменатора-собеседника дефектолога, психолога или педагога, с которым указанный участник итогового собеседования знаком. В исключительных случаях при необходимости и при наличии необходимых компетенций в качестве экзаменатора-собеседника может быть привлечен родитель участника итогового собеседования. Оценивание работ таких участников итогового собеседования проводится по второй схеме (проверка экспертом после окончания проведения итогового собеседования аудиозаписей с устными ответами на задания итогового собеседования (п. 10.2 настоящего Порядка): в аудитории проведения итогового собеседования не должен присутствовать эксперт, оценивание осуществляется по завершении проведения итогового собеседования на основе аудиозаписи устного ответа участника.</w:t>
      </w:r>
    </w:p>
    <w:p w:rsidR="00951C86" w:rsidRPr="00951C86" w:rsidRDefault="00951C86" w:rsidP="00951C86">
      <w:pPr>
        <w:autoSpaceDE w:val="0"/>
        <w:autoSpaceDN w:val="0"/>
        <w:adjustRightInd w:val="0"/>
        <w:spacing w:after="0" w:line="240" w:lineRule="auto"/>
        <w:ind w:firstLine="709"/>
        <w:contextualSpacing/>
        <w:jc w:val="both"/>
        <w:rPr>
          <w:rFonts w:ascii="Times New Roman" w:eastAsia="Calibri" w:hAnsi="Times New Roman" w:cs="Times New Roman"/>
          <w:b/>
          <w:bCs/>
          <w:sz w:val="28"/>
          <w:szCs w:val="28"/>
          <w:lang w:eastAsia="ru-RU"/>
        </w:rPr>
      </w:pPr>
      <w:r w:rsidRPr="00951C86">
        <w:rPr>
          <w:rFonts w:ascii="Times New Roman" w:eastAsia="Calibri" w:hAnsi="Times New Roman" w:cs="Times New Roman"/>
          <w:b/>
          <w:bCs/>
          <w:sz w:val="28"/>
          <w:szCs w:val="28"/>
          <w:lang w:eastAsia="ru-RU"/>
        </w:rPr>
        <w:t>Для участников итогового собеседования с нарушениями опорно-двигательного аппарата:</w:t>
      </w:r>
    </w:p>
    <w:p w:rsidR="00951C86" w:rsidRPr="00951C86" w:rsidRDefault="00951C86" w:rsidP="00951C86">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 xml:space="preserve">при необходимости использование компьютера со специализированным программным обеспечением (для ответов в письменной форме). </w:t>
      </w:r>
    </w:p>
    <w:p w:rsidR="00951C86" w:rsidRPr="00951C86" w:rsidRDefault="00951C86" w:rsidP="00951C8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51C86">
        <w:rPr>
          <w:rFonts w:ascii="Times New Roman" w:eastAsia="Calibri" w:hAnsi="Times New Roman" w:cs="Times New Roman"/>
          <w:sz w:val="28"/>
          <w:szCs w:val="28"/>
          <w:lang w:eastAsia="ru-RU"/>
        </w:rPr>
        <w:t xml:space="preserve">9.6. </w:t>
      </w:r>
      <w:r w:rsidRPr="00951C86">
        <w:rPr>
          <w:rFonts w:ascii="Times New Roman" w:eastAsia="Calibri" w:hAnsi="Times New Roman" w:cs="Times New Roman"/>
          <w:sz w:val="28"/>
          <w:szCs w:val="28"/>
        </w:rPr>
        <w:t xml:space="preserve">В случае, если особенности психофизического развития не позволяют участникам итогового собеседования с ОВЗ, участникам итогового собеседования - детям-инвалидам и инвалидам выполнить все задания итогового собеседования, а экспертам по проверке итогового собеседования провести оценивание итогового собеседования в соответствии с критериями оценивания итогового собеседования, минимальное количество баллов за выполнение всей работы, </w:t>
      </w:r>
      <w:r w:rsidRPr="00951C86">
        <w:rPr>
          <w:rFonts w:ascii="Times New Roman" w:eastAsia="Calibri" w:hAnsi="Times New Roman" w:cs="Times New Roman"/>
          <w:b/>
          <w:sz w:val="28"/>
          <w:szCs w:val="28"/>
        </w:rPr>
        <w:t>необходимое для получения «зачета» для данной категории участников итогового собеседования, снижается до 5</w:t>
      </w:r>
      <w:r w:rsidRPr="00951C86">
        <w:rPr>
          <w:rFonts w:ascii="Times New Roman" w:eastAsia="Calibri" w:hAnsi="Times New Roman" w:cs="Times New Roman"/>
          <w:sz w:val="28"/>
          <w:szCs w:val="28"/>
        </w:rPr>
        <w:t>.</w:t>
      </w:r>
      <w:bookmarkStart w:id="12" w:name="_Toc533867071"/>
    </w:p>
    <w:p w:rsidR="00951C86" w:rsidRPr="00951C86" w:rsidRDefault="00951C86" w:rsidP="00951C8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51C86">
        <w:rPr>
          <w:rFonts w:ascii="Times New Roman" w:eastAsia="Calibri" w:hAnsi="Times New Roman" w:cs="Times New Roman"/>
          <w:sz w:val="28"/>
          <w:szCs w:val="28"/>
        </w:rPr>
        <w:t>Основанием для выполнения отдельных заданий, предусмотренных КИМ итогового собеседования, и оценивания по критериям, по которым данный участник итогового собеседования может быть оценен, являются соответствующие рекомендации ПМПК.</w:t>
      </w:r>
    </w:p>
    <w:p w:rsidR="00951C86" w:rsidRPr="00951C86" w:rsidRDefault="00951C86" w:rsidP="00951C8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51C86">
        <w:rPr>
          <w:rFonts w:ascii="Times New Roman" w:eastAsia="Calibri" w:hAnsi="Times New Roman" w:cs="Times New Roman"/>
          <w:sz w:val="28"/>
          <w:szCs w:val="28"/>
        </w:rPr>
        <w:t>Перечень нозологических категорий, для которых предусмотрено выполнение отдельных заданий КИМ итогового собеседования, а также претендующих на уменьшение минимального количества баллов, необходимого для получения «зачета», различные формы выполнения заданий, критерии оценивания заданий итогового собеседования, по которым отдельные участники итогового собеседования могут быть оценены, минимальные возможные баллы и максимальные возможные баллы за итоговое собеседование представлены в приложении 12. Указанный перечень не является исчерпывающим.</w:t>
      </w:r>
    </w:p>
    <w:p w:rsidR="00951C86" w:rsidRPr="00951C86" w:rsidRDefault="00951C86" w:rsidP="00951C8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51C86">
        <w:rPr>
          <w:rFonts w:ascii="Times New Roman" w:eastAsia="Calibri" w:hAnsi="Times New Roman" w:cs="Times New Roman"/>
          <w:sz w:val="28"/>
          <w:szCs w:val="28"/>
        </w:rPr>
        <w:t xml:space="preserve">9.7. Участники итогового собеседования, особенности психофизического развития которых не позволяют им выполнить задания КИМ итогового собеседования в устной форме, могут выполнять задания КИМ итогового собеседования в письменной форме при наличии соответствующих рекомендаций ПМПК. При проведении итогового собеседования в письменной </w:t>
      </w:r>
      <w:r w:rsidRPr="00951C86">
        <w:rPr>
          <w:rFonts w:ascii="Times New Roman" w:eastAsia="Calibri" w:hAnsi="Times New Roman" w:cs="Times New Roman"/>
          <w:sz w:val="28"/>
          <w:szCs w:val="28"/>
        </w:rPr>
        <w:lastRenderedPageBreak/>
        <w:t>форме допускается использование листов бумаги для черновиков, выданных образовательной организацией, со штампом образовательной организации, на базе которой участник проходит итоговое собеседование. Письменная форма работы оформляется на листах бумаги со штампом образовательной организации, на базе которой участник проходит итоговое собеседование.</w:t>
      </w:r>
    </w:p>
    <w:p w:rsidR="00951C86" w:rsidRPr="00951C86" w:rsidRDefault="00951C86" w:rsidP="00951C8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51C86">
        <w:rPr>
          <w:rFonts w:ascii="Times New Roman" w:eastAsia="Calibri" w:hAnsi="Times New Roman" w:cs="Times New Roman"/>
          <w:sz w:val="28"/>
          <w:szCs w:val="28"/>
        </w:rPr>
        <w:t>9.8. Статус инвалида (ребенка-инвалида) присваивает федеральное государственное учреждение медико-социальной экспертизы, обучающегося с ОВЗ – ПМПК. Исчерпывающего перечня заболеваний, при наличии которых обучающиеся признаются лицами с ОВЗ, нет. ПМПК принимает решение о выдаче заключения коллегиально с учетом особых образовательных потребностей обучающихся и индивидуальной ситуации развития.</w:t>
      </w:r>
    </w:p>
    <w:p w:rsidR="00951C86" w:rsidRPr="00951C86" w:rsidRDefault="00951C86" w:rsidP="00951C8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51C86">
        <w:rPr>
          <w:rFonts w:ascii="Times New Roman" w:eastAsia="Calibri" w:hAnsi="Times New Roman" w:cs="Times New Roman"/>
          <w:sz w:val="28"/>
          <w:szCs w:val="28"/>
        </w:rPr>
        <w:t>Согласно пункту 3 части 55 Федерального закона от 29.12.2012 № 273-ФЗ «Об образовании в Российской Федерации» лица с ОВЗ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ПМПК, которые носят для родителей (законных представителей) детей рекомендательный характер в соответствии с пунктом 23 Положения о психолого-медико-педагогической комиссии, утвержденного приказом Минобрнауки России от 20.09.2013 № 1082 (зарегистрирован Минюстом России 23.10.2013, регистрационный № 30242) (далее – Положение о ПМПК).</w:t>
      </w:r>
    </w:p>
    <w:p w:rsidR="00951C86" w:rsidRPr="00951C86" w:rsidRDefault="00951C86" w:rsidP="00951C8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51C86">
        <w:rPr>
          <w:rFonts w:ascii="Times New Roman" w:eastAsia="Calibri" w:hAnsi="Times New Roman" w:cs="Times New Roman"/>
          <w:sz w:val="28"/>
          <w:szCs w:val="28"/>
        </w:rPr>
        <w:t>Таким образом, категория «обучающийся с ОВЗ» определяется не с точки зрения собственно ограничений по здоровью, а с точки зрения необходимости создания специальных условий получения образования, исходя из решения коллегиального органа – ПМПК. Не каждому инвалиду (ребенку-инвалиду) требуются создание специальных условий для получения им образования. В таком случае он не обучающийся с ОВЗ. Вместе с тем один и тот же обучающийся может быть и инвалидом, и лицом с ОВЗ.</w:t>
      </w:r>
    </w:p>
    <w:p w:rsidR="00951C86" w:rsidRPr="00951C86" w:rsidRDefault="00951C86" w:rsidP="00951C8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51C86">
        <w:rPr>
          <w:rFonts w:ascii="Times New Roman" w:eastAsia="Calibri" w:hAnsi="Times New Roman" w:cs="Times New Roman"/>
          <w:sz w:val="28"/>
          <w:szCs w:val="28"/>
        </w:rPr>
        <w:t>Под специальными условиями для получения образования обучающимися с ОВЗ понимаются условия обучения, воспитания и развития таких обучающихся, включающие в себя использование специальных образовательным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обеспечения доступа в здания организаций, осуществляющих образовательную деятельность, без которых невозможно или затруднено освоение образовательных программ обучающимися с ОВЗ.</w:t>
      </w:r>
    </w:p>
    <w:p w:rsidR="00951C86" w:rsidRPr="00951C86" w:rsidRDefault="00951C86" w:rsidP="00951C8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
    <w:p w:rsidR="00951C86" w:rsidRPr="00951C86" w:rsidRDefault="00951C86" w:rsidP="00951C86">
      <w:pPr>
        <w:autoSpaceDE w:val="0"/>
        <w:autoSpaceDN w:val="0"/>
        <w:adjustRightInd w:val="0"/>
        <w:spacing w:after="0" w:line="240" w:lineRule="auto"/>
        <w:ind w:firstLine="709"/>
        <w:contextualSpacing/>
        <w:jc w:val="center"/>
        <w:rPr>
          <w:rFonts w:ascii="Times New Roman" w:eastAsia="Calibri" w:hAnsi="Times New Roman" w:cs="Times New Roman"/>
          <w:sz w:val="28"/>
          <w:szCs w:val="28"/>
        </w:rPr>
      </w:pPr>
      <w:r w:rsidRPr="00951C86">
        <w:rPr>
          <w:rFonts w:ascii="Times New Roman" w:eastAsia="Times New Roman" w:hAnsi="Times New Roman" w:cs="Times New Roman"/>
          <w:b/>
          <w:bCs/>
          <w:sz w:val="28"/>
          <w:szCs w:val="28"/>
          <w:lang w:eastAsia="ru-RU"/>
        </w:rPr>
        <w:t>10. Порядок проверки и оценивания итогового собеседования</w:t>
      </w:r>
      <w:bookmarkEnd w:id="12"/>
    </w:p>
    <w:p w:rsidR="00951C86" w:rsidRPr="00951C86" w:rsidRDefault="00951C86" w:rsidP="00951C86">
      <w:pPr>
        <w:widowControl w:val="0"/>
        <w:spacing w:after="0" w:line="240" w:lineRule="auto"/>
        <w:ind w:firstLine="709"/>
        <w:contextualSpacing/>
        <w:jc w:val="both"/>
        <w:rPr>
          <w:rFonts w:ascii="Times New Roman" w:eastAsia="Calibri" w:hAnsi="Times New Roman" w:cs="Times New Roman"/>
          <w:sz w:val="28"/>
          <w:szCs w:val="28"/>
          <w:lang w:eastAsia="ru-RU"/>
        </w:rPr>
      </w:pPr>
    </w:p>
    <w:p w:rsidR="00951C86" w:rsidRPr="00951C86" w:rsidRDefault="00951C86" w:rsidP="00951C86">
      <w:pPr>
        <w:widowControl w:val="0"/>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10.1. Проверка итогового собеседования осуществляется экспертами, входящими в состав комиссии по проверке итогового собеседования.</w:t>
      </w:r>
    </w:p>
    <w:p w:rsidR="00951C86" w:rsidRPr="00951C86" w:rsidRDefault="00951C86" w:rsidP="00951C86">
      <w:pPr>
        <w:widowControl w:val="0"/>
        <w:tabs>
          <w:tab w:val="left" w:pos="851"/>
        </w:tabs>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 xml:space="preserve">Эксперты комиссии по проверке итогового собеседования должны соответствовать указанным ниже требованиям. </w:t>
      </w:r>
    </w:p>
    <w:p w:rsidR="00951C86" w:rsidRPr="00951C86" w:rsidRDefault="00951C86" w:rsidP="00951C86">
      <w:pPr>
        <w:widowControl w:val="0"/>
        <w:tabs>
          <w:tab w:val="left" w:pos="851"/>
        </w:tabs>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lastRenderedPageBreak/>
        <w:t>Владение необходимой нормативной базой:</w:t>
      </w:r>
    </w:p>
    <w:p w:rsidR="00951C86" w:rsidRPr="00951C86" w:rsidRDefault="00951C86" w:rsidP="00951C86">
      <w:pPr>
        <w:kinsoku w:val="0"/>
        <w:overflowPunct w:val="0"/>
        <w:spacing w:after="0" w:line="240" w:lineRule="auto"/>
        <w:ind w:firstLine="709"/>
        <w:jc w:val="both"/>
        <w:rPr>
          <w:rFonts w:ascii="Times New Roman" w:eastAsia="Times New Roman" w:hAnsi="Times New Roman" w:cs="Times New Roman"/>
          <w:sz w:val="28"/>
          <w:szCs w:val="28"/>
          <w:lang w:eastAsia="ru-RU"/>
        </w:rPr>
      </w:pPr>
      <w:r w:rsidRPr="00951C86">
        <w:rPr>
          <w:rFonts w:ascii="Times New Roman" w:eastAsia="Times New Roman" w:hAnsi="Times New Roman" w:cs="Times New Roman"/>
          <w:sz w:val="28"/>
          <w:szCs w:val="28"/>
          <w:lang w:eastAsia="ru-RU"/>
        </w:rPr>
        <w:t>знание требований к результатам освоения основной образовательной программы основного общего образования по русскому языку, установленных федеральным государственным образовательным стандартом основного общего образования, утвержденным приказом Минобрнауки России от 17.12.2010 № 1897);</w:t>
      </w:r>
    </w:p>
    <w:p w:rsidR="00951C86" w:rsidRPr="00951C86" w:rsidRDefault="00951C86" w:rsidP="00951C86">
      <w:pPr>
        <w:widowControl w:val="0"/>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нормативные правовые акты, регламентирующие проведение итогового собеседования;</w:t>
      </w:r>
    </w:p>
    <w:p w:rsidR="00951C86" w:rsidRPr="00951C86" w:rsidRDefault="00951C86" w:rsidP="00951C86">
      <w:pPr>
        <w:widowControl w:val="0"/>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настоящий Порядок по организации и проведению итогового собеседования.</w:t>
      </w:r>
    </w:p>
    <w:p w:rsidR="00951C86" w:rsidRPr="00951C86" w:rsidRDefault="00951C86" w:rsidP="00951C86">
      <w:pPr>
        <w:widowControl w:val="0"/>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Владение необходимыми предметными компетенциями:</w:t>
      </w:r>
    </w:p>
    <w:p w:rsidR="00951C86" w:rsidRPr="00951C86" w:rsidRDefault="00951C86" w:rsidP="00951C86">
      <w:pPr>
        <w:kinsoku w:val="0"/>
        <w:overflowPunct w:val="0"/>
        <w:spacing w:after="0" w:line="240" w:lineRule="auto"/>
        <w:ind w:firstLine="709"/>
        <w:jc w:val="both"/>
        <w:rPr>
          <w:rFonts w:ascii="Times New Roman" w:eastAsia="Times New Roman" w:hAnsi="Times New Roman" w:cs="Times New Roman"/>
          <w:sz w:val="28"/>
          <w:szCs w:val="28"/>
          <w:lang w:eastAsia="ru-RU"/>
        </w:rPr>
      </w:pPr>
      <w:r w:rsidRPr="00951C86">
        <w:rPr>
          <w:rFonts w:ascii="Times New Roman" w:eastAsia="Times New Roman" w:hAnsi="Times New Roman" w:cs="Times New Roman"/>
          <w:sz w:val="28"/>
          <w:szCs w:val="28"/>
          <w:lang w:eastAsia="ru-RU"/>
        </w:rPr>
        <w:t>наличие высшего образования по специальности «Русский язык и литература» с квалификацией «Учитель русского языка и</w:t>
      </w:r>
      <w:r w:rsidRPr="00951C86">
        <w:rPr>
          <w:rFonts w:ascii="Times New Roman" w:eastAsia="Times New Roman" w:hAnsi="Times New Roman" w:cs="Times New Roman"/>
          <w:spacing w:val="8"/>
          <w:sz w:val="28"/>
          <w:szCs w:val="28"/>
          <w:lang w:eastAsia="ru-RU"/>
        </w:rPr>
        <w:t xml:space="preserve"> </w:t>
      </w:r>
      <w:r w:rsidRPr="00951C86">
        <w:rPr>
          <w:rFonts w:ascii="Times New Roman" w:eastAsia="Times New Roman" w:hAnsi="Times New Roman" w:cs="Times New Roman"/>
          <w:sz w:val="28"/>
          <w:szCs w:val="28"/>
          <w:lang w:eastAsia="ru-RU"/>
        </w:rPr>
        <w:t>литературы».</w:t>
      </w:r>
    </w:p>
    <w:p w:rsidR="00951C86" w:rsidRPr="00951C86" w:rsidRDefault="00951C86" w:rsidP="00951C86">
      <w:pPr>
        <w:widowControl w:val="0"/>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Владение компетенциями, необходимыми для проверки итогового собеседования:</w:t>
      </w:r>
    </w:p>
    <w:p w:rsidR="00951C86" w:rsidRPr="00951C86" w:rsidRDefault="00951C86" w:rsidP="00951C86">
      <w:pPr>
        <w:widowControl w:val="0"/>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умение объективно оценивать устные ответы участников итогового собеседования;</w:t>
      </w:r>
    </w:p>
    <w:p w:rsidR="00951C86" w:rsidRPr="00951C86" w:rsidRDefault="00951C86" w:rsidP="00951C86">
      <w:pPr>
        <w:widowControl w:val="0"/>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умение применять установленные критерии оценивания;</w:t>
      </w:r>
    </w:p>
    <w:p w:rsidR="00951C86" w:rsidRPr="00951C86" w:rsidRDefault="00951C86" w:rsidP="00951C86">
      <w:pPr>
        <w:widowControl w:val="0"/>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 xml:space="preserve">умение разграничивать ошибки и недочёты различного типа; </w:t>
      </w:r>
    </w:p>
    <w:p w:rsidR="00951C86" w:rsidRPr="00951C86" w:rsidRDefault="00951C86" w:rsidP="00951C86">
      <w:pPr>
        <w:widowControl w:val="0"/>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умение оформлять результаты проверки, соблюдая установленные требования;</w:t>
      </w:r>
    </w:p>
    <w:p w:rsidR="00951C86" w:rsidRPr="00951C86" w:rsidRDefault="00951C86" w:rsidP="00951C86">
      <w:pPr>
        <w:widowControl w:val="0"/>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умение обобщать результаты.</w:t>
      </w:r>
    </w:p>
    <w:p w:rsidR="00951C86" w:rsidRPr="00951C86" w:rsidRDefault="00951C86" w:rsidP="00951C86">
      <w:pPr>
        <w:widowControl w:val="0"/>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10.2. Оценивание работ участников итогового собеседования проводится по следующей схеме.</w:t>
      </w:r>
    </w:p>
    <w:p w:rsidR="00951C86" w:rsidRPr="00951C86" w:rsidRDefault="00951C86" w:rsidP="00951C86">
      <w:pPr>
        <w:widowControl w:val="0"/>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«зачет»/«незачет». При этом, при необходимости, возможно повторное прослушивание и оценивание записи ответов отдельных участников.</w:t>
      </w:r>
    </w:p>
    <w:p w:rsidR="00951C86" w:rsidRPr="00951C86" w:rsidRDefault="00951C86" w:rsidP="00951C86">
      <w:pPr>
        <w:widowControl w:val="0"/>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Эксперт, оценивающий ответ участника непосредственно по ходу его общения с экзаменатором-собеседником, во время проведения итогового собеседования в режиме реального времени вносит в протокол эксперта по оцениванию ответов участников итогового собеседования следующие сведения:</w:t>
      </w:r>
    </w:p>
    <w:p w:rsidR="00951C86" w:rsidRPr="00951C86" w:rsidRDefault="00951C86" w:rsidP="00951C86">
      <w:pPr>
        <w:widowControl w:val="0"/>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ФИО участника;</w:t>
      </w:r>
    </w:p>
    <w:p w:rsidR="00951C86" w:rsidRPr="00951C86" w:rsidRDefault="00951C86" w:rsidP="00951C86">
      <w:pPr>
        <w:widowControl w:val="0"/>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номер варианта;</w:t>
      </w:r>
    </w:p>
    <w:p w:rsidR="00951C86" w:rsidRPr="00951C86" w:rsidRDefault="00951C86" w:rsidP="00951C86">
      <w:pPr>
        <w:widowControl w:val="0"/>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номер аудитории проведения итогового собеседования;</w:t>
      </w:r>
    </w:p>
    <w:p w:rsidR="00951C86" w:rsidRPr="00951C86" w:rsidRDefault="00951C86" w:rsidP="00951C86">
      <w:pPr>
        <w:widowControl w:val="0"/>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баллы по каждому критерию оценивания;</w:t>
      </w:r>
    </w:p>
    <w:p w:rsidR="00951C86" w:rsidRPr="00951C86" w:rsidRDefault="00951C86" w:rsidP="00951C86">
      <w:pPr>
        <w:widowControl w:val="0"/>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общее количество баллов;</w:t>
      </w:r>
    </w:p>
    <w:p w:rsidR="00951C86" w:rsidRPr="00951C86" w:rsidRDefault="00951C86" w:rsidP="00951C86">
      <w:pPr>
        <w:widowControl w:val="0"/>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отметку «зачет»/ «незачет»;</w:t>
      </w:r>
    </w:p>
    <w:p w:rsidR="00951C86" w:rsidRPr="00951C86" w:rsidRDefault="00951C86" w:rsidP="00951C86">
      <w:pPr>
        <w:widowControl w:val="0"/>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ФИО, подпись и дату проверки.</w:t>
      </w:r>
    </w:p>
    <w:p w:rsidR="00951C86" w:rsidRPr="00951C86" w:rsidRDefault="00951C86" w:rsidP="00951C86">
      <w:pPr>
        <w:widowControl w:val="0"/>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Эксперт при необходимости может пользоваться листами бумаги для черновиков для эксперта.</w:t>
      </w:r>
    </w:p>
    <w:p w:rsidR="00951C86" w:rsidRPr="00951C86" w:rsidRDefault="00951C86" w:rsidP="00951C86">
      <w:pPr>
        <w:widowControl w:val="0"/>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Оценивание работ участников итогового собеседования с расстройствами аутистического спектра может осуществляться по завершении проведения итогового собеседования на основе аудиозаписи устного ответа участника.</w:t>
      </w:r>
    </w:p>
    <w:p w:rsidR="00951C86" w:rsidRPr="00951C86" w:rsidRDefault="00951C86" w:rsidP="00951C86">
      <w:pPr>
        <w:widowControl w:val="0"/>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lastRenderedPageBreak/>
        <w:t>Зачёт выставляется участникам, набравшим минимальное количество баллов, определенное критериями оценивания выполнения заданий контрольных измерительных материалов для проведения итогового собеседования по русскому языку, представленными в приложении 6 настоящего Порядка.</w:t>
      </w:r>
      <w:r w:rsidRPr="00951C86">
        <w:rPr>
          <w:rFonts w:ascii="Times New Roman" w:eastAsia="Times New Roman" w:hAnsi="Times New Roman" w:cs="Times New Roman"/>
          <w:sz w:val="28"/>
          <w:szCs w:val="28"/>
          <w:lang w:eastAsia="ru-RU"/>
        </w:rPr>
        <w:t xml:space="preserve"> </w:t>
      </w:r>
      <w:r w:rsidRPr="00951C86">
        <w:rPr>
          <w:rFonts w:ascii="Times New Roman" w:eastAsia="Calibri" w:hAnsi="Times New Roman" w:cs="Times New Roman"/>
          <w:sz w:val="28"/>
          <w:szCs w:val="28"/>
          <w:lang w:eastAsia="ru-RU"/>
        </w:rPr>
        <w:t>На категории участников итогового собеседования, указанных в пункте 9.6. настоящего Порядка, данное положение не распространяется.</w:t>
      </w:r>
    </w:p>
    <w:p w:rsidR="00951C86" w:rsidRPr="00951C86" w:rsidRDefault="00951C86" w:rsidP="00951C86">
      <w:pPr>
        <w:widowControl w:val="0"/>
        <w:spacing w:after="0" w:line="240" w:lineRule="auto"/>
        <w:ind w:firstLine="709"/>
        <w:contextualSpacing/>
        <w:jc w:val="both"/>
        <w:rPr>
          <w:rFonts w:ascii="Times New Roman" w:eastAsia="Calibri" w:hAnsi="Times New Roman" w:cs="Times New Roman"/>
          <w:sz w:val="28"/>
          <w:szCs w:val="28"/>
          <w:lang w:eastAsia="ru-RU"/>
        </w:rPr>
      </w:pPr>
      <w:bookmarkStart w:id="13" w:name="_Toc533867072"/>
      <w:r w:rsidRPr="00951C86">
        <w:rPr>
          <w:rFonts w:ascii="Times New Roman" w:eastAsia="Calibri" w:hAnsi="Times New Roman" w:cs="Times New Roman"/>
          <w:sz w:val="28"/>
          <w:szCs w:val="28"/>
          <w:lang w:eastAsia="ru-RU"/>
        </w:rPr>
        <w:t>10.3. К проведению итогового собеседования и проверке ответов участников итогового собеседования с ОВЗ, участников итогового собеседования – детей инвалидов и инвалидов могут быть привлечены учителя – дефектологи (логопеды/ сурдопедагоги/ тифлопедагоги и др.).</w:t>
      </w:r>
    </w:p>
    <w:p w:rsidR="00951C86" w:rsidRPr="00951C86" w:rsidRDefault="00951C86" w:rsidP="00951C86">
      <w:pPr>
        <w:widowControl w:val="0"/>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10.4. Проверка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с даты проведения итогового собеседования.</w:t>
      </w:r>
    </w:p>
    <w:p w:rsidR="00951C86" w:rsidRPr="00951C86" w:rsidRDefault="00951C86" w:rsidP="00951C86">
      <w:pPr>
        <w:widowControl w:val="0"/>
        <w:spacing w:after="0" w:line="240" w:lineRule="auto"/>
        <w:ind w:firstLine="709"/>
        <w:contextualSpacing/>
        <w:jc w:val="both"/>
        <w:rPr>
          <w:rFonts w:ascii="Times New Roman" w:eastAsia="Calibri" w:hAnsi="Times New Roman" w:cs="Times New Roman"/>
          <w:sz w:val="28"/>
          <w:szCs w:val="28"/>
          <w:lang w:eastAsia="ru-RU"/>
        </w:rPr>
      </w:pPr>
    </w:p>
    <w:p w:rsidR="00951C86" w:rsidRPr="00951C86" w:rsidRDefault="00951C86" w:rsidP="00951C86">
      <w:pPr>
        <w:widowControl w:val="0"/>
        <w:spacing w:after="0" w:line="240" w:lineRule="auto"/>
        <w:ind w:firstLine="709"/>
        <w:contextualSpacing/>
        <w:jc w:val="center"/>
        <w:rPr>
          <w:rFonts w:ascii="Times New Roman" w:eastAsia="Calibri" w:hAnsi="Times New Roman" w:cs="Times New Roman"/>
          <w:sz w:val="28"/>
          <w:szCs w:val="28"/>
          <w:lang w:eastAsia="ru-RU"/>
        </w:rPr>
      </w:pPr>
      <w:r w:rsidRPr="00951C86">
        <w:rPr>
          <w:rFonts w:ascii="Times New Roman" w:eastAsia="Times New Roman" w:hAnsi="Times New Roman" w:cs="Times New Roman"/>
          <w:b/>
          <w:bCs/>
          <w:sz w:val="28"/>
          <w:szCs w:val="28"/>
          <w:lang w:eastAsia="ru-RU"/>
        </w:rPr>
        <w:t>11. Обработка результатов итогового собеседования</w:t>
      </w:r>
      <w:bookmarkEnd w:id="13"/>
    </w:p>
    <w:p w:rsidR="00951C86" w:rsidRPr="00951C86" w:rsidRDefault="00951C86" w:rsidP="00951C86">
      <w:pPr>
        <w:spacing w:after="0" w:line="240" w:lineRule="auto"/>
        <w:ind w:firstLine="709"/>
        <w:contextualSpacing/>
        <w:rPr>
          <w:rFonts w:ascii="Times New Roman" w:eastAsia="Calibri" w:hAnsi="Times New Roman" w:cs="Times New Roman"/>
          <w:sz w:val="28"/>
          <w:szCs w:val="28"/>
          <w:lang w:eastAsia="ru-RU"/>
        </w:rPr>
      </w:pPr>
    </w:p>
    <w:p w:rsidR="00951C86" w:rsidRPr="00951C86" w:rsidRDefault="00951C86" w:rsidP="00951C86">
      <w:pPr>
        <w:widowControl w:val="0"/>
        <w:tabs>
          <w:tab w:val="left" w:pos="1695"/>
        </w:tabs>
        <w:spacing w:after="0" w:line="240" w:lineRule="auto"/>
        <w:ind w:firstLine="709"/>
        <w:contextualSpacing/>
        <w:jc w:val="both"/>
        <w:rPr>
          <w:rFonts w:ascii="Times New Roman" w:eastAsia="Calibri" w:hAnsi="Times New Roman" w:cs="Times New Roman"/>
          <w:sz w:val="28"/>
          <w:szCs w:val="28"/>
          <w:lang w:eastAsia="ru-RU"/>
        </w:rPr>
      </w:pPr>
      <w:bookmarkStart w:id="14" w:name="_Toc533867073"/>
      <w:r w:rsidRPr="00951C86">
        <w:rPr>
          <w:rFonts w:ascii="Times New Roman" w:eastAsia="Calibri" w:hAnsi="Times New Roman" w:cs="Times New Roman"/>
          <w:sz w:val="28"/>
          <w:szCs w:val="28"/>
          <w:lang w:eastAsia="ru-RU"/>
        </w:rPr>
        <w:t>В РЦОИ консолидируются файлы с результатами оценивания ответов участников итогового собеседования из образовательной организации, файлы загружаются в РИС средствами специализированного программного обеспечения «Импорт ГИА-9».</w:t>
      </w:r>
    </w:p>
    <w:p w:rsidR="00951C86" w:rsidRPr="00951C86" w:rsidRDefault="00951C86" w:rsidP="00951C86">
      <w:pPr>
        <w:widowControl w:val="0"/>
        <w:tabs>
          <w:tab w:val="left" w:pos="1695"/>
        </w:tabs>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В РИС производится обработка результатов участников итогового собеседования средствами специализированного программного обеспечения «Импорт ГИА-9».</w:t>
      </w:r>
    </w:p>
    <w:p w:rsidR="00951C86" w:rsidRPr="00951C86" w:rsidRDefault="00951C86" w:rsidP="00951C86">
      <w:pPr>
        <w:widowControl w:val="0"/>
        <w:tabs>
          <w:tab w:val="left" w:pos="1695"/>
        </w:tabs>
        <w:spacing w:after="0" w:line="240" w:lineRule="auto"/>
        <w:ind w:firstLine="709"/>
        <w:contextualSpacing/>
        <w:jc w:val="both"/>
        <w:rPr>
          <w:rFonts w:ascii="Times New Roman" w:eastAsia="Calibri" w:hAnsi="Times New Roman" w:cs="Times New Roman"/>
          <w:sz w:val="28"/>
          <w:szCs w:val="28"/>
          <w:lang w:eastAsia="ru-RU"/>
        </w:rPr>
      </w:pPr>
    </w:p>
    <w:p w:rsidR="00951C86" w:rsidRPr="00951C86" w:rsidRDefault="00951C86" w:rsidP="00951C86">
      <w:pPr>
        <w:widowControl w:val="0"/>
        <w:tabs>
          <w:tab w:val="left" w:pos="1695"/>
        </w:tabs>
        <w:spacing w:after="0" w:line="240" w:lineRule="auto"/>
        <w:ind w:firstLine="709"/>
        <w:contextualSpacing/>
        <w:jc w:val="center"/>
        <w:rPr>
          <w:rFonts w:ascii="Times New Roman" w:eastAsia="Times New Roman" w:hAnsi="Times New Roman" w:cs="Times New Roman"/>
          <w:b/>
          <w:bCs/>
          <w:sz w:val="28"/>
          <w:szCs w:val="28"/>
          <w:lang w:eastAsia="ru-RU"/>
        </w:rPr>
      </w:pPr>
      <w:r w:rsidRPr="00951C86">
        <w:rPr>
          <w:rFonts w:ascii="Times New Roman" w:eastAsia="Times New Roman" w:hAnsi="Times New Roman" w:cs="Times New Roman"/>
          <w:b/>
          <w:bCs/>
          <w:sz w:val="28"/>
          <w:szCs w:val="28"/>
          <w:lang w:eastAsia="ru-RU"/>
        </w:rPr>
        <w:t>12. Повторный допуск к участию в итоговом собеседовани</w:t>
      </w:r>
      <w:bookmarkEnd w:id="14"/>
      <w:r w:rsidRPr="00951C86">
        <w:rPr>
          <w:rFonts w:ascii="Times New Roman" w:eastAsia="Times New Roman" w:hAnsi="Times New Roman" w:cs="Times New Roman"/>
          <w:b/>
          <w:bCs/>
          <w:sz w:val="28"/>
          <w:szCs w:val="28"/>
          <w:lang w:eastAsia="ru-RU"/>
        </w:rPr>
        <w:t>и</w:t>
      </w:r>
    </w:p>
    <w:p w:rsidR="00951C86" w:rsidRPr="00951C86" w:rsidRDefault="00951C86" w:rsidP="00951C86">
      <w:pPr>
        <w:widowControl w:val="0"/>
        <w:tabs>
          <w:tab w:val="left" w:pos="1695"/>
        </w:tabs>
        <w:spacing w:after="0" w:line="240" w:lineRule="auto"/>
        <w:ind w:firstLine="709"/>
        <w:contextualSpacing/>
        <w:jc w:val="both"/>
        <w:rPr>
          <w:rFonts w:ascii="Times New Roman" w:eastAsia="Calibri" w:hAnsi="Times New Roman" w:cs="Times New Roman"/>
          <w:sz w:val="28"/>
          <w:szCs w:val="28"/>
          <w:lang w:eastAsia="ru-RU"/>
        </w:rPr>
      </w:pPr>
    </w:p>
    <w:p w:rsidR="00951C86" w:rsidRPr="00951C86" w:rsidRDefault="00951C86" w:rsidP="00951C86">
      <w:pPr>
        <w:spacing w:after="0" w:line="240" w:lineRule="auto"/>
        <w:ind w:firstLine="709"/>
        <w:contextualSpacing/>
        <w:jc w:val="both"/>
        <w:rPr>
          <w:rFonts w:ascii="Times New Roman" w:eastAsia="Calibri" w:hAnsi="Times New Roman" w:cs="Times New Roman"/>
          <w:bCs/>
          <w:sz w:val="28"/>
          <w:szCs w:val="28"/>
          <w:lang w:eastAsia="ru-RU"/>
        </w:rPr>
      </w:pPr>
      <w:bookmarkStart w:id="15" w:name="_Toc533867074"/>
      <w:r w:rsidRPr="00951C86">
        <w:rPr>
          <w:rFonts w:ascii="Times New Roman" w:eastAsia="Calibri" w:hAnsi="Times New Roman" w:cs="Times New Roman"/>
          <w:bCs/>
          <w:sz w:val="28"/>
          <w:szCs w:val="28"/>
          <w:lang w:eastAsia="ru-RU"/>
        </w:rPr>
        <w:t>Повторно допускаются к итоговому собеседованию в дополнительные сроки в текущем учебном году следующие участники итогового собеседования:</w:t>
      </w:r>
    </w:p>
    <w:p w:rsidR="00951C86" w:rsidRPr="00951C86" w:rsidRDefault="00951C86" w:rsidP="00951C86">
      <w:pPr>
        <w:spacing w:after="0" w:line="240" w:lineRule="auto"/>
        <w:ind w:firstLine="709"/>
        <w:contextualSpacing/>
        <w:jc w:val="both"/>
        <w:rPr>
          <w:rFonts w:ascii="Times New Roman" w:eastAsia="Calibri" w:hAnsi="Times New Roman" w:cs="Times New Roman"/>
          <w:bCs/>
          <w:sz w:val="28"/>
          <w:szCs w:val="28"/>
          <w:lang w:eastAsia="ru-RU"/>
        </w:rPr>
      </w:pPr>
      <w:r w:rsidRPr="00951C86">
        <w:rPr>
          <w:rFonts w:ascii="Times New Roman" w:eastAsia="Calibri" w:hAnsi="Times New Roman" w:cs="Times New Roman"/>
          <w:bCs/>
          <w:sz w:val="28"/>
          <w:szCs w:val="28"/>
          <w:lang w:eastAsia="ru-RU"/>
        </w:rPr>
        <w:t>получившие по итоговому собеседованию неудовлетворительный результат («незачет»);</w:t>
      </w:r>
    </w:p>
    <w:p w:rsidR="00951C86" w:rsidRPr="00951C86" w:rsidRDefault="00951C86" w:rsidP="00951C86">
      <w:pPr>
        <w:spacing w:after="0" w:line="240" w:lineRule="auto"/>
        <w:ind w:firstLine="709"/>
        <w:contextualSpacing/>
        <w:jc w:val="both"/>
        <w:rPr>
          <w:rFonts w:ascii="Times New Roman" w:eastAsia="Calibri" w:hAnsi="Times New Roman" w:cs="Times New Roman"/>
          <w:bCs/>
          <w:sz w:val="28"/>
          <w:szCs w:val="28"/>
          <w:lang w:eastAsia="ru-RU"/>
        </w:rPr>
      </w:pPr>
      <w:r w:rsidRPr="00951C86">
        <w:rPr>
          <w:rFonts w:ascii="Times New Roman" w:eastAsia="Calibri" w:hAnsi="Times New Roman" w:cs="Times New Roman"/>
          <w:bCs/>
          <w:sz w:val="28"/>
          <w:szCs w:val="28"/>
          <w:lang w:eastAsia="ru-RU"/>
        </w:rPr>
        <w:t>не явившиеся на итоговое собеседование по уважительным причинам (болезнь или иные обстоятельства), подтвержденным документально;</w:t>
      </w:r>
    </w:p>
    <w:p w:rsidR="00951C86" w:rsidRPr="00951C86" w:rsidRDefault="00951C86" w:rsidP="00951C86">
      <w:pPr>
        <w:spacing w:after="0" w:line="240" w:lineRule="auto"/>
        <w:ind w:firstLine="709"/>
        <w:contextualSpacing/>
        <w:jc w:val="both"/>
        <w:rPr>
          <w:rFonts w:ascii="Times New Roman" w:eastAsia="Calibri" w:hAnsi="Times New Roman" w:cs="Times New Roman"/>
          <w:bCs/>
          <w:sz w:val="28"/>
          <w:szCs w:val="28"/>
          <w:lang w:eastAsia="ru-RU"/>
        </w:rPr>
      </w:pPr>
      <w:r w:rsidRPr="00951C86">
        <w:rPr>
          <w:rFonts w:ascii="Times New Roman" w:eastAsia="Calibri" w:hAnsi="Times New Roman" w:cs="Times New Roman"/>
          <w:bCs/>
          <w:sz w:val="28"/>
          <w:szCs w:val="28"/>
          <w:lang w:eastAsia="ru-RU"/>
        </w:rPr>
        <w:t>не завершившие итоговое собеседование по уважительным причинам (болезнь или иные обстоятельства), подтвержденным документально.</w:t>
      </w:r>
    </w:p>
    <w:p w:rsidR="00951C86" w:rsidRPr="00951C86" w:rsidRDefault="00951C86" w:rsidP="00951C86">
      <w:pPr>
        <w:spacing w:after="0" w:line="240" w:lineRule="auto"/>
        <w:ind w:firstLine="709"/>
        <w:contextualSpacing/>
        <w:jc w:val="both"/>
        <w:rPr>
          <w:rFonts w:ascii="Times New Roman" w:eastAsia="Calibri" w:hAnsi="Times New Roman" w:cs="Times New Roman"/>
          <w:bCs/>
          <w:sz w:val="28"/>
          <w:szCs w:val="28"/>
          <w:lang w:eastAsia="ru-RU"/>
        </w:rPr>
      </w:pPr>
    </w:p>
    <w:p w:rsidR="00951C86" w:rsidRPr="00951C86" w:rsidRDefault="00951C86" w:rsidP="00951C86">
      <w:pPr>
        <w:spacing w:after="0" w:line="240" w:lineRule="auto"/>
        <w:ind w:firstLine="709"/>
        <w:contextualSpacing/>
        <w:jc w:val="center"/>
        <w:rPr>
          <w:rFonts w:ascii="Times New Roman" w:eastAsia="Times New Roman" w:hAnsi="Times New Roman" w:cs="Times New Roman"/>
          <w:b/>
          <w:bCs/>
          <w:sz w:val="28"/>
          <w:szCs w:val="28"/>
          <w:lang w:eastAsia="ru-RU"/>
        </w:rPr>
      </w:pPr>
      <w:r w:rsidRPr="00951C86">
        <w:rPr>
          <w:rFonts w:ascii="Times New Roman" w:eastAsia="Times New Roman" w:hAnsi="Times New Roman" w:cs="Times New Roman"/>
          <w:b/>
          <w:bCs/>
          <w:sz w:val="28"/>
          <w:szCs w:val="28"/>
          <w:lang w:eastAsia="ru-RU"/>
        </w:rPr>
        <w:t xml:space="preserve">13. Порядок проведения повторной проверки </w:t>
      </w:r>
    </w:p>
    <w:p w:rsidR="00951C86" w:rsidRPr="00951C86" w:rsidRDefault="00951C86" w:rsidP="00951C86">
      <w:pPr>
        <w:spacing w:after="0" w:line="240" w:lineRule="auto"/>
        <w:ind w:firstLine="709"/>
        <w:contextualSpacing/>
        <w:jc w:val="center"/>
        <w:rPr>
          <w:rFonts w:ascii="Times New Roman" w:eastAsia="Calibri" w:hAnsi="Times New Roman" w:cs="Times New Roman"/>
          <w:bCs/>
          <w:sz w:val="28"/>
          <w:szCs w:val="28"/>
          <w:lang w:eastAsia="ru-RU"/>
        </w:rPr>
      </w:pPr>
      <w:r w:rsidRPr="00951C86">
        <w:rPr>
          <w:rFonts w:ascii="Times New Roman" w:eastAsia="Times New Roman" w:hAnsi="Times New Roman" w:cs="Times New Roman"/>
          <w:b/>
          <w:bCs/>
          <w:sz w:val="28"/>
          <w:szCs w:val="28"/>
          <w:lang w:eastAsia="ru-RU"/>
        </w:rPr>
        <w:t>итогового собеседования</w:t>
      </w:r>
      <w:bookmarkEnd w:id="15"/>
    </w:p>
    <w:p w:rsidR="00951C86" w:rsidRPr="00951C86" w:rsidRDefault="00951C86" w:rsidP="00951C86">
      <w:pPr>
        <w:spacing w:after="0" w:line="240" w:lineRule="auto"/>
        <w:ind w:firstLine="709"/>
        <w:contextualSpacing/>
        <w:rPr>
          <w:rFonts w:ascii="Times New Roman" w:eastAsia="Calibri" w:hAnsi="Times New Roman" w:cs="Times New Roman"/>
          <w:sz w:val="28"/>
          <w:szCs w:val="28"/>
          <w:lang w:eastAsia="ru-RU"/>
        </w:rPr>
      </w:pPr>
    </w:p>
    <w:p w:rsidR="00951C86" w:rsidRPr="00951C86" w:rsidRDefault="00951C86" w:rsidP="00951C86">
      <w:pPr>
        <w:widowControl w:val="0"/>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 xml:space="preserve">13.1. 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w:t>
      </w:r>
      <w:r w:rsidRPr="00951C86">
        <w:rPr>
          <w:rFonts w:ascii="Times New Roman" w:eastAsia="Calibri" w:hAnsi="Times New Roman" w:cs="Times New Roman"/>
          <w:b/>
          <w:sz w:val="28"/>
          <w:szCs w:val="28"/>
          <w:lang w:eastAsia="ru-RU"/>
        </w:rPr>
        <w:t>повторного</w:t>
      </w:r>
      <w:r w:rsidRPr="00951C86">
        <w:rPr>
          <w:rFonts w:ascii="Times New Roman" w:eastAsia="Calibri" w:hAnsi="Times New Roman" w:cs="Times New Roman"/>
          <w:sz w:val="28"/>
          <w:szCs w:val="28"/>
          <w:lang w:eastAsia="ru-RU"/>
        </w:rPr>
        <w:t xml:space="preserve"> 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w:t>
      </w:r>
      <w:r w:rsidRPr="00951C86">
        <w:rPr>
          <w:rFonts w:ascii="Times New Roman" w:eastAsia="Calibri" w:hAnsi="Times New Roman" w:cs="Times New Roman"/>
          <w:sz w:val="28"/>
          <w:szCs w:val="28"/>
          <w:lang w:eastAsia="ru-RU"/>
        </w:rPr>
        <w:lastRenderedPageBreak/>
        <w:t>собеседования другой образовательной организации или комиссией, сформированной министерством образования и науки Амурской области.</w:t>
      </w:r>
    </w:p>
    <w:p w:rsidR="00951C86" w:rsidRPr="00951C86" w:rsidRDefault="00951C86" w:rsidP="00951C86">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C86">
        <w:rPr>
          <w:rFonts w:ascii="Times New Roman" w:eastAsia="Times New Roman" w:hAnsi="Times New Roman" w:cs="Times New Roman"/>
          <w:color w:val="000000"/>
          <w:sz w:val="28"/>
          <w:szCs w:val="28"/>
          <w:lang w:eastAsia="ru-RU"/>
        </w:rPr>
        <w:t xml:space="preserve">13.2. Заявление о повторной проверке </w:t>
      </w:r>
      <w:r w:rsidRPr="00951C86">
        <w:rPr>
          <w:rFonts w:ascii="Times New Roman" w:eastAsia="Calibri" w:hAnsi="Times New Roman" w:cs="Times New Roman"/>
          <w:sz w:val="28"/>
          <w:szCs w:val="28"/>
          <w:lang w:eastAsia="ru-RU"/>
        </w:rPr>
        <w:t>аудиозаписи устного ответа участника итогового собеседования</w:t>
      </w:r>
      <w:r w:rsidRPr="00951C86">
        <w:rPr>
          <w:rFonts w:ascii="Times New Roman" w:eastAsia="Times New Roman" w:hAnsi="Times New Roman" w:cs="Times New Roman"/>
          <w:color w:val="000000"/>
          <w:sz w:val="28"/>
          <w:szCs w:val="28"/>
          <w:lang w:eastAsia="ru-RU"/>
        </w:rPr>
        <w:t xml:space="preserve"> подается на имя председателя государственной экзаменационной комиссии Амурской области в течение 2 рабочих дней с даты ознакомления с результатами итогового собеседования. </w:t>
      </w:r>
    </w:p>
    <w:p w:rsidR="00951C86" w:rsidRPr="00951C86" w:rsidRDefault="00951C86" w:rsidP="00951C86">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C86">
        <w:rPr>
          <w:rFonts w:ascii="Times New Roman" w:eastAsia="Times New Roman" w:hAnsi="Times New Roman" w:cs="Times New Roman"/>
          <w:color w:val="000000"/>
          <w:sz w:val="28"/>
          <w:szCs w:val="28"/>
          <w:lang w:eastAsia="ru-RU"/>
        </w:rPr>
        <w:t xml:space="preserve">13.3. Повторная проверка осуществляется в соответствии с положениями пункта 10 настоящего Порядка и проводится в течение 2 рабочих дней с даты подачи заявления. </w:t>
      </w:r>
    </w:p>
    <w:p w:rsidR="00951C86" w:rsidRPr="00951C86" w:rsidRDefault="00951C86" w:rsidP="00951C86">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1C86">
        <w:rPr>
          <w:rFonts w:ascii="Times New Roman" w:eastAsia="Times New Roman" w:hAnsi="Times New Roman" w:cs="Times New Roman"/>
          <w:color w:val="000000"/>
          <w:sz w:val="28"/>
          <w:szCs w:val="28"/>
          <w:lang w:eastAsia="ru-RU"/>
        </w:rPr>
        <w:t>13.4. Ознакомление обучающихся, экстернов и (или) их родителей (законных представителей) с результатами перепроверки итогового собеседования осуществляется в образовательных организациях, в которых проводилось итоговое собеседование, в течение 2 рабочих дней со дня проведения перепроверки.</w:t>
      </w:r>
    </w:p>
    <w:p w:rsidR="00951C86" w:rsidRPr="00951C86" w:rsidRDefault="00951C86" w:rsidP="00951C86">
      <w:pPr>
        <w:widowControl w:val="0"/>
        <w:spacing w:after="0" w:line="240" w:lineRule="auto"/>
        <w:ind w:firstLine="709"/>
        <w:contextualSpacing/>
        <w:jc w:val="both"/>
        <w:rPr>
          <w:rFonts w:ascii="Times New Roman" w:eastAsia="Calibri" w:hAnsi="Times New Roman" w:cs="Times New Roman"/>
          <w:sz w:val="28"/>
          <w:szCs w:val="28"/>
          <w:lang w:eastAsia="ru-RU"/>
        </w:rPr>
      </w:pPr>
      <w:bookmarkStart w:id="16" w:name="_Toc533867075"/>
    </w:p>
    <w:p w:rsidR="00951C86" w:rsidRPr="00951C86" w:rsidRDefault="00951C86" w:rsidP="00951C86">
      <w:pPr>
        <w:widowControl w:val="0"/>
        <w:spacing w:after="0" w:line="240" w:lineRule="auto"/>
        <w:ind w:firstLine="709"/>
        <w:contextualSpacing/>
        <w:jc w:val="center"/>
        <w:rPr>
          <w:rFonts w:ascii="Times New Roman" w:eastAsia="Calibri" w:hAnsi="Times New Roman" w:cs="Times New Roman"/>
          <w:sz w:val="28"/>
          <w:szCs w:val="28"/>
          <w:lang w:eastAsia="ru-RU"/>
        </w:rPr>
      </w:pPr>
      <w:r w:rsidRPr="00951C86">
        <w:rPr>
          <w:rFonts w:ascii="Times New Roman" w:eastAsia="Times New Roman" w:hAnsi="Times New Roman" w:cs="Times New Roman"/>
          <w:b/>
          <w:bCs/>
          <w:sz w:val="28"/>
          <w:szCs w:val="28"/>
          <w:lang w:eastAsia="ru-RU"/>
        </w:rPr>
        <w:t>14. Срок действия итогового собеседования</w:t>
      </w:r>
      <w:bookmarkEnd w:id="16"/>
    </w:p>
    <w:p w:rsidR="00951C86" w:rsidRPr="00951C86" w:rsidRDefault="00951C86" w:rsidP="00951C86">
      <w:pPr>
        <w:spacing w:after="0" w:line="240" w:lineRule="auto"/>
        <w:ind w:firstLine="709"/>
        <w:contextualSpacing/>
        <w:rPr>
          <w:rFonts w:ascii="Times New Roman" w:eastAsia="Calibri" w:hAnsi="Times New Roman" w:cs="Times New Roman"/>
          <w:sz w:val="28"/>
          <w:szCs w:val="28"/>
          <w:lang w:eastAsia="ru-RU"/>
        </w:rPr>
      </w:pPr>
    </w:p>
    <w:p w:rsidR="00951C86" w:rsidRPr="00951C86" w:rsidRDefault="00951C86" w:rsidP="00951C86">
      <w:pPr>
        <w:widowControl w:val="0"/>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Результат итогового собеседования как допуска к ГИА действует бессрочно.</w:t>
      </w:r>
    </w:p>
    <w:p w:rsidR="00951C86" w:rsidRPr="00951C86" w:rsidRDefault="00951C86" w:rsidP="00951C86">
      <w:pPr>
        <w:spacing w:after="0" w:line="240" w:lineRule="auto"/>
        <w:ind w:firstLine="709"/>
        <w:contextualSpacing/>
        <w:rPr>
          <w:rFonts w:ascii="Times New Roman" w:eastAsia="Times New Roman" w:hAnsi="Times New Roman" w:cs="Times New Roman"/>
          <w:b/>
          <w:sz w:val="28"/>
          <w:szCs w:val="28"/>
          <w:lang w:eastAsia="ru-RU"/>
        </w:rPr>
      </w:pPr>
      <w:bookmarkStart w:id="17" w:name="_Toc494819153"/>
    </w:p>
    <w:p w:rsidR="00951C86" w:rsidRPr="00951C86" w:rsidRDefault="00951C86" w:rsidP="00951C86">
      <w:pPr>
        <w:spacing w:after="0" w:line="240" w:lineRule="auto"/>
        <w:ind w:firstLine="709"/>
        <w:contextualSpacing/>
        <w:jc w:val="center"/>
        <w:rPr>
          <w:rFonts w:ascii="Times New Roman" w:eastAsia="Times New Roman" w:hAnsi="Times New Roman" w:cs="Times New Roman"/>
          <w:b/>
          <w:sz w:val="28"/>
          <w:szCs w:val="28"/>
          <w:lang w:eastAsia="ru-RU"/>
        </w:rPr>
      </w:pPr>
      <w:r w:rsidRPr="00951C86">
        <w:rPr>
          <w:rFonts w:ascii="Times New Roman" w:eastAsia="Times New Roman" w:hAnsi="Times New Roman" w:cs="Times New Roman"/>
          <w:b/>
          <w:sz w:val="28"/>
          <w:szCs w:val="28"/>
          <w:lang w:eastAsia="ru-RU"/>
        </w:rPr>
        <w:t>15. Порядок ознакомления с результатами итогового собеседования</w:t>
      </w:r>
    </w:p>
    <w:p w:rsidR="00951C86" w:rsidRPr="00951C86" w:rsidRDefault="00951C86" w:rsidP="00951C86">
      <w:pPr>
        <w:spacing w:after="0" w:line="240" w:lineRule="auto"/>
        <w:ind w:firstLine="709"/>
        <w:contextualSpacing/>
        <w:jc w:val="center"/>
        <w:rPr>
          <w:rFonts w:ascii="Times New Roman" w:eastAsia="Times New Roman" w:hAnsi="Times New Roman" w:cs="Times New Roman"/>
          <w:b/>
          <w:sz w:val="28"/>
          <w:szCs w:val="28"/>
          <w:lang w:eastAsia="ru-RU"/>
        </w:rPr>
      </w:pPr>
    </w:p>
    <w:p w:rsidR="00951C86" w:rsidRPr="00951C86" w:rsidRDefault="00951C86" w:rsidP="00951C86">
      <w:pPr>
        <w:spacing w:after="0" w:line="240" w:lineRule="auto"/>
        <w:ind w:firstLine="709"/>
        <w:contextualSpacing/>
        <w:jc w:val="both"/>
        <w:rPr>
          <w:rFonts w:ascii="Times New Roman" w:eastAsia="Times New Roman" w:hAnsi="Times New Roman" w:cs="Times New Roman"/>
          <w:sz w:val="28"/>
          <w:szCs w:val="28"/>
          <w:lang w:eastAsia="ru-RU"/>
        </w:rPr>
      </w:pPr>
      <w:r w:rsidRPr="00951C86">
        <w:rPr>
          <w:rFonts w:ascii="Times New Roman" w:eastAsia="Times New Roman" w:hAnsi="Times New Roman" w:cs="Times New Roman"/>
          <w:sz w:val="28"/>
          <w:szCs w:val="28"/>
          <w:lang w:eastAsia="ru-RU"/>
        </w:rPr>
        <w:t xml:space="preserve">Ознакомление обучающихся, экстернов </w:t>
      </w:r>
      <w:r w:rsidRPr="00951C86">
        <w:rPr>
          <w:rFonts w:ascii="Times New Roman" w:eastAsia="Calibri" w:hAnsi="Times New Roman" w:cs="Times New Roman"/>
          <w:sz w:val="28"/>
          <w:szCs w:val="28"/>
          <w:lang w:eastAsia="ru-RU"/>
        </w:rPr>
        <w:t>и (или) их родителей (законных представителей)</w:t>
      </w:r>
      <w:r w:rsidRPr="00951C86">
        <w:rPr>
          <w:rFonts w:ascii="Times New Roman" w:eastAsia="Times New Roman" w:hAnsi="Times New Roman" w:cs="Times New Roman"/>
          <w:sz w:val="28"/>
          <w:szCs w:val="28"/>
          <w:lang w:eastAsia="ru-RU"/>
        </w:rPr>
        <w:t xml:space="preserve"> с результатами итогового собеседования осуществляется в образовательных организациях, в которых проводилось итоговое собеседование, не позднее, чем через 5 дней со дня проведения итогового собеседования.</w:t>
      </w:r>
      <w:bookmarkEnd w:id="17"/>
    </w:p>
    <w:p w:rsidR="00951C86" w:rsidRPr="00951C86" w:rsidRDefault="00951C86" w:rsidP="00951C86">
      <w:pPr>
        <w:spacing w:after="0" w:line="240" w:lineRule="auto"/>
        <w:ind w:firstLine="709"/>
        <w:contextualSpacing/>
        <w:jc w:val="both"/>
        <w:rPr>
          <w:rFonts w:ascii="Times New Roman" w:eastAsia="Times New Roman" w:hAnsi="Times New Roman" w:cs="Times New Roman"/>
          <w:b/>
          <w:sz w:val="28"/>
          <w:szCs w:val="28"/>
          <w:lang w:eastAsia="ru-RU"/>
        </w:rPr>
      </w:pPr>
    </w:p>
    <w:p w:rsidR="00951C86" w:rsidRPr="00951C86" w:rsidRDefault="00951C86" w:rsidP="00951C86">
      <w:pPr>
        <w:spacing w:after="0" w:line="240" w:lineRule="auto"/>
        <w:ind w:firstLine="709"/>
        <w:contextualSpacing/>
        <w:jc w:val="both"/>
        <w:rPr>
          <w:rFonts w:ascii="Times New Roman" w:eastAsia="Times New Roman" w:hAnsi="Times New Roman" w:cs="Times New Roman"/>
          <w:b/>
          <w:sz w:val="28"/>
          <w:szCs w:val="28"/>
          <w:lang w:eastAsia="ru-RU"/>
        </w:rPr>
      </w:pPr>
      <w:r w:rsidRPr="00951C86">
        <w:rPr>
          <w:rFonts w:ascii="Times New Roman" w:eastAsia="Times New Roman" w:hAnsi="Times New Roman" w:cs="Times New Roman"/>
          <w:b/>
          <w:sz w:val="28"/>
          <w:szCs w:val="28"/>
          <w:lang w:eastAsia="ru-RU"/>
        </w:rPr>
        <w:br w:type="page"/>
      </w:r>
    </w:p>
    <w:p w:rsidR="00951C86" w:rsidRPr="00951C86" w:rsidRDefault="00951C86" w:rsidP="00951C86">
      <w:pPr>
        <w:keepNext/>
        <w:keepLines/>
        <w:spacing w:after="0" w:line="240" w:lineRule="auto"/>
        <w:ind w:firstLine="709"/>
        <w:contextualSpacing/>
        <w:jc w:val="right"/>
        <w:outlineLvl w:val="0"/>
        <w:rPr>
          <w:rFonts w:ascii="Times New Roman" w:eastAsia="Times New Roman" w:hAnsi="Times New Roman" w:cs="Times New Roman"/>
          <w:b/>
          <w:bCs/>
          <w:sz w:val="28"/>
          <w:szCs w:val="28"/>
          <w:lang w:eastAsia="ru-RU"/>
        </w:rPr>
      </w:pPr>
      <w:bookmarkStart w:id="18" w:name="_Toc533867076"/>
      <w:r w:rsidRPr="00951C86">
        <w:rPr>
          <w:rFonts w:ascii="Times New Roman" w:eastAsia="Times New Roman" w:hAnsi="Times New Roman" w:cs="Times New Roman"/>
          <w:bCs/>
          <w:sz w:val="28"/>
          <w:szCs w:val="28"/>
          <w:lang w:eastAsia="ru-RU"/>
        </w:rPr>
        <w:lastRenderedPageBreak/>
        <w:t>ПРИЛОЖЕНИЕ № 1</w:t>
      </w:r>
    </w:p>
    <w:p w:rsidR="00951C86" w:rsidRPr="00951C86" w:rsidRDefault="00951C86" w:rsidP="00951C86">
      <w:pPr>
        <w:keepNext/>
        <w:keepLines/>
        <w:spacing w:after="0" w:line="240" w:lineRule="auto"/>
        <w:ind w:firstLine="709"/>
        <w:contextualSpacing/>
        <w:jc w:val="right"/>
        <w:outlineLvl w:val="0"/>
        <w:rPr>
          <w:rFonts w:ascii="Times New Roman" w:eastAsia="Times New Roman" w:hAnsi="Times New Roman" w:cs="Times New Roman"/>
          <w:b/>
          <w:bCs/>
          <w:sz w:val="28"/>
          <w:szCs w:val="28"/>
          <w:lang w:eastAsia="ru-RU"/>
        </w:rPr>
      </w:pPr>
    </w:p>
    <w:p w:rsidR="00951C86" w:rsidRPr="00951C86" w:rsidRDefault="00951C86" w:rsidP="00951C86">
      <w:pPr>
        <w:keepNext/>
        <w:keepLines/>
        <w:spacing w:after="0" w:line="240" w:lineRule="auto"/>
        <w:ind w:firstLine="709"/>
        <w:contextualSpacing/>
        <w:jc w:val="center"/>
        <w:outlineLvl w:val="0"/>
        <w:rPr>
          <w:rFonts w:ascii="Times New Roman" w:eastAsia="Times New Roman" w:hAnsi="Times New Roman" w:cs="Times New Roman"/>
          <w:b/>
          <w:bCs/>
          <w:sz w:val="28"/>
          <w:szCs w:val="28"/>
          <w:lang w:eastAsia="ru-RU"/>
        </w:rPr>
      </w:pPr>
      <w:r w:rsidRPr="00951C86">
        <w:rPr>
          <w:rFonts w:ascii="Times New Roman" w:eastAsia="Times New Roman" w:hAnsi="Times New Roman" w:cs="Times New Roman"/>
          <w:b/>
          <w:bCs/>
          <w:sz w:val="28"/>
          <w:szCs w:val="28"/>
          <w:lang w:eastAsia="ru-RU"/>
        </w:rPr>
        <w:t>Инструкция</w:t>
      </w:r>
    </w:p>
    <w:p w:rsidR="00951C86" w:rsidRPr="00951C86" w:rsidRDefault="00951C86" w:rsidP="00951C86">
      <w:pPr>
        <w:keepNext/>
        <w:keepLines/>
        <w:spacing w:after="0" w:line="240" w:lineRule="auto"/>
        <w:ind w:firstLine="709"/>
        <w:contextualSpacing/>
        <w:jc w:val="center"/>
        <w:outlineLvl w:val="0"/>
        <w:rPr>
          <w:rFonts w:ascii="Times New Roman" w:eastAsia="Times New Roman" w:hAnsi="Times New Roman" w:cs="Times New Roman"/>
          <w:b/>
          <w:bCs/>
          <w:sz w:val="28"/>
          <w:szCs w:val="28"/>
          <w:lang w:eastAsia="ru-RU"/>
        </w:rPr>
      </w:pPr>
      <w:r w:rsidRPr="00951C86">
        <w:rPr>
          <w:rFonts w:ascii="Times New Roman" w:eastAsia="Times New Roman" w:hAnsi="Times New Roman" w:cs="Times New Roman"/>
          <w:b/>
          <w:bCs/>
          <w:sz w:val="28"/>
          <w:szCs w:val="28"/>
          <w:lang w:eastAsia="ru-RU"/>
        </w:rPr>
        <w:t>для ответственного организатора образовательной организации</w:t>
      </w:r>
      <w:bookmarkEnd w:id="18"/>
    </w:p>
    <w:p w:rsidR="00951C86" w:rsidRPr="00951C86" w:rsidRDefault="00951C86" w:rsidP="00951C86">
      <w:pPr>
        <w:spacing w:after="0" w:line="240" w:lineRule="auto"/>
        <w:ind w:firstLine="709"/>
        <w:contextualSpacing/>
        <w:jc w:val="center"/>
        <w:rPr>
          <w:rFonts w:ascii="Times New Roman" w:eastAsia="Calibri" w:hAnsi="Times New Roman" w:cs="Times New Roman"/>
          <w:b/>
          <w:sz w:val="28"/>
          <w:szCs w:val="28"/>
          <w:lang w:eastAsia="ru-RU"/>
        </w:rPr>
      </w:pPr>
    </w:p>
    <w:p w:rsidR="00951C86" w:rsidRPr="00951C86" w:rsidRDefault="00951C86" w:rsidP="00951C86">
      <w:pPr>
        <w:keepNext/>
        <w:kinsoku w:val="0"/>
        <w:overflowPunct w:val="0"/>
        <w:spacing w:after="0" w:line="240" w:lineRule="auto"/>
        <w:ind w:firstLine="709"/>
        <w:jc w:val="center"/>
        <w:outlineLvl w:val="1"/>
        <w:rPr>
          <w:rFonts w:ascii="Times New Roman" w:eastAsia="Arial Unicode MS" w:hAnsi="Times New Roman" w:cs="Times New Roman"/>
          <w:b/>
          <w:sz w:val="28"/>
          <w:szCs w:val="28"/>
          <w:lang w:eastAsia="ru-RU"/>
        </w:rPr>
      </w:pPr>
      <w:r w:rsidRPr="00951C86">
        <w:rPr>
          <w:rFonts w:ascii="Times New Roman" w:eastAsia="Arial Unicode MS" w:hAnsi="Times New Roman" w:cs="Times New Roman"/>
          <w:b/>
          <w:sz w:val="28"/>
          <w:szCs w:val="28"/>
          <w:lang w:eastAsia="ru-RU"/>
        </w:rPr>
        <w:t>При подготовке к проведению итогового собеседования:</w:t>
      </w:r>
    </w:p>
    <w:p w:rsidR="00951C86" w:rsidRPr="00951C86" w:rsidRDefault="00951C86" w:rsidP="00951C86">
      <w:pPr>
        <w:kinsoku w:val="0"/>
        <w:overflowPunct w:val="0"/>
        <w:spacing w:after="0" w:line="240" w:lineRule="auto"/>
        <w:ind w:firstLine="709"/>
        <w:jc w:val="both"/>
        <w:rPr>
          <w:rFonts w:ascii="Times New Roman" w:eastAsia="Times New Roman" w:hAnsi="Times New Roman" w:cs="Times New Roman"/>
          <w:spacing w:val="-3"/>
          <w:sz w:val="28"/>
          <w:szCs w:val="28"/>
          <w:lang w:eastAsia="ru-RU"/>
        </w:rPr>
      </w:pPr>
      <w:r w:rsidRPr="00951C86">
        <w:rPr>
          <w:rFonts w:ascii="Times New Roman" w:eastAsia="Times New Roman" w:hAnsi="Times New Roman" w:cs="Times New Roman"/>
          <w:sz w:val="28"/>
          <w:szCs w:val="28"/>
          <w:lang w:eastAsia="ru-RU"/>
        </w:rPr>
        <w:t xml:space="preserve">осуществить сбор </w:t>
      </w:r>
      <w:r w:rsidRPr="00951C86">
        <w:rPr>
          <w:rFonts w:ascii="Times New Roman" w:eastAsia="Times New Roman" w:hAnsi="Times New Roman" w:cs="Times New Roman"/>
          <w:spacing w:val="-3"/>
          <w:sz w:val="28"/>
          <w:szCs w:val="28"/>
          <w:lang w:eastAsia="ru-RU"/>
        </w:rPr>
        <w:t xml:space="preserve">сведений </w:t>
      </w:r>
      <w:r w:rsidRPr="00951C86">
        <w:rPr>
          <w:rFonts w:ascii="Times New Roman" w:eastAsia="Times New Roman" w:hAnsi="Times New Roman" w:cs="Times New Roman"/>
          <w:sz w:val="28"/>
          <w:szCs w:val="28"/>
          <w:lang w:eastAsia="ru-RU"/>
        </w:rPr>
        <w:t xml:space="preserve">об участниках итогового </w:t>
      </w:r>
      <w:r w:rsidRPr="00951C86">
        <w:rPr>
          <w:rFonts w:ascii="Times New Roman" w:eastAsia="Times New Roman" w:hAnsi="Times New Roman" w:cs="Times New Roman"/>
          <w:spacing w:val="-3"/>
          <w:sz w:val="28"/>
          <w:szCs w:val="28"/>
          <w:lang w:eastAsia="ru-RU"/>
        </w:rPr>
        <w:t xml:space="preserve">собеседования </w:t>
      </w:r>
      <w:r w:rsidRPr="00951C86">
        <w:rPr>
          <w:rFonts w:ascii="Times New Roman" w:eastAsia="Times New Roman" w:hAnsi="Times New Roman" w:cs="Times New Roman"/>
          <w:sz w:val="28"/>
          <w:szCs w:val="28"/>
          <w:lang w:eastAsia="ru-RU"/>
        </w:rPr>
        <w:t xml:space="preserve">(ФИО участников, необходимость создания особых условий </w:t>
      </w:r>
      <w:r w:rsidRPr="00951C86">
        <w:rPr>
          <w:rFonts w:ascii="Times New Roman" w:eastAsia="Times New Roman" w:hAnsi="Times New Roman" w:cs="Times New Roman"/>
          <w:spacing w:val="-3"/>
          <w:sz w:val="28"/>
          <w:szCs w:val="28"/>
          <w:lang w:eastAsia="ru-RU"/>
        </w:rPr>
        <w:t xml:space="preserve">для участников </w:t>
      </w:r>
      <w:r w:rsidRPr="00951C86">
        <w:rPr>
          <w:rFonts w:ascii="Times New Roman" w:eastAsia="Times New Roman" w:hAnsi="Times New Roman" w:cs="Times New Roman"/>
          <w:sz w:val="28"/>
          <w:szCs w:val="28"/>
          <w:lang w:eastAsia="ru-RU"/>
        </w:rPr>
        <w:t xml:space="preserve">итогового собеседования с </w:t>
      </w:r>
      <w:r w:rsidRPr="00951C86">
        <w:rPr>
          <w:rFonts w:ascii="Times New Roman" w:eastAsia="Times New Roman" w:hAnsi="Times New Roman" w:cs="Times New Roman"/>
          <w:spacing w:val="-3"/>
          <w:sz w:val="28"/>
          <w:szCs w:val="28"/>
          <w:lang w:eastAsia="ru-RU"/>
        </w:rPr>
        <w:t xml:space="preserve">ОВЗ, участников </w:t>
      </w:r>
      <w:r w:rsidRPr="00951C86">
        <w:rPr>
          <w:rFonts w:ascii="Times New Roman" w:eastAsia="Times New Roman" w:hAnsi="Times New Roman" w:cs="Times New Roman"/>
          <w:sz w:val="28"/>
          <w:szCs w:val="28"/>
          <w:lang w:eastAsia="ru-RU"/>
        </w:rPr>
        <w:t xml:space="preserve">итогового собеседования – </w:t>
      </w:r>
      <w:r w:rsidRPr="00951C86">
        <w:rPr>
          <w:rFonts w:ascii="Times New Roman" w:eastAsia="Times New Roman" w:hAnsi="Times New Roman" w:cs="Times New Roman"/>
          <w:spacing w:val="-3"/>
          <w:sz w:val="28"/>
          <w:szCs w:val="28"/>
          <w:lang w:eastAsia="ru-RU"/>
        </w:rPr>
        <w:t xml:space="preserve">детей-инвалидов </w:t>
      </w:r>
      <w:r w:rsidRPr="00951C86">
        <w:rPr>
          <w:rFonts w:ascii="Times New Roman" w:eastAsia="Times New Roman" w:hAnsi="Times New Roman" w:cs="Times New Roman"/>
          <w:sz w:val="28"/>
          <w:szCs w:val="28"/>
          <w:lang w:eastAsia="ru-RU"/>
        </w:rPr>
        <w:t>и</w:t>
      </w:r>
      <w:r w:rsidRPr="00951C86">
        <w:rPr>
          <w:rFonts w:ascii="Times New Roman" w:eastAsia="Times New Roman" w:hAnsi="Times New Roman" w:cs="Times New Roman"/>
          <w:spacing w:val="-3"/>
          <w:sz w:val="28"/>
          <w:szCs w:val="28"/>
          <w:lang w:eastAsia="ru-RU"/>
        </w:rPr>
        <w:t xml:space="preserve"> инвалидов);</w:t>
      </w:r>
    </w:p>
    <w:p w:rsidR="00951C86" w:rsidRPr="00951C86" w:rsidRDefault="00951C86" w:rsidP="00951C86">
      <w:pPr>
        <w:kinsoku w:val="0"/>
        <w:overflowPunct w:val="0"/>
        <w:spacing w:after="0" w:line="240" w:lineRule="auto"/>
        <w:ind w:firstLine="709"/>
        <w:jc w:val="both"/>
        <w:rPr>
          <w:rFonts w:ascii="Times New Roman" w:eastAsia="Times New Roman" w:hAnsi="Times New Roman" w:cs="Times New Roman"/>
          <w:spacing w:val="-3"/>
          <w:sz w:val="28"/>
          <w:szCs w:val="28"/>
          <w:lang w:eastAsia="ru-RU"/>
        </w:rPr>
      </w:pPr>
      <w:r w:rsidRPr="00951C86">
        <w:rPr>
          <w:rFonts w:ascii="Times New Roman" w:eastAsia="Times New Roman" w:hAnsi="Times New Roman" w:cs="Times New Roman"/>
          <w:sz w:val="28"/>
          <w:szCs w:val="28"/>
          <w:lang w:eastAsia="ru-RU"/>
        </w:rPr>
        <w:t xml:space="preserve">провести </w:t>
      </w:r>
      <w:r w:rsidRPr="00951C86">
        <w:rPr>
          <w:rFonts w:ascii="Times New Roman" w:eastAsia="Times New Roman" w:hAnsi="Times New Roman" w:cs="Times New Roman"/>
          <w:spacing w:val="-3"/>
          <w:sz w:val="28"/>
          <w:szCs w:val="28"/>
          <w:lang w:eastAsia="ru-RU"/>
        </w:rPr>
        <w:t xml:space="preserve">контроль </w:t>
      </w:r>
      <w:r w:rsidRPr="00951C86">
        <w:rPr>
          <w:rFonts w:ascii="Times New Roman" w:eastAsia="Times New Roman" w:hAnsi="Times New Roman" w:cs="Times New Roman"/>
          <w:sz w:val="28"/>
          <w:szCs w:val="28"/>
          <w:lang w:eastAsia="ru-RU"/>
        </w:rPr>
        <w:t xml:space="preserve">создания условий </w:t>
      </w:r>
      <w:r w:rsidRPr="00951C86">
        <w:rPr>
          <w:rFonts w:ascii="Times New Roman" w:eastAsia="Times New Roman" w:hAnsi="Times New Roman" w:cs="Times New Roman"/>
          <w:spacing w:val="-5"/>
          <w:sz w:val="28"/>
          <w:szCs w:val="28"/>
          <w:lang w:eastAsia="ru-RU"/>
        </w:rPr>
        <w:t xml:space="preserve">для </w:t>
      </w:r>
      <w:r w:rsidRPr="00951C86">
        <w:rPr>
          <w:rFonts w:ascii="Times New Roman" w:eastAsia="Times New Roman" w:hAnsi="Times New Roman" w:cs="Times New Roman"/>
          <w:spacing w:val="-3"/>
          <w:sz w:val="28"/>
          <w:szCs w:val="28"/>
          <w:lang w:eastAsia="ru-RU"/>
        </w:rPr>
        <w:t xml:space="preserve">участников </w:t>
      </w:r>
      <w:r w:rsidRPr="00951C86">
        <w:rPr>
          <w:rFonts w:ascii="Times New Roman" w:eastAsia="Times New Roman" w:hAnsi="Times New Roman" w:cs="Times New Roman"/>
          <w:sz w:val="28"/>
          <w:szCs w:val="28"/>
          <w:lang w:eastAsia="ru-RU"/>
        </w:rPr>
        <w:t xml:space="preserve">итогового собеседования с ОВЗ, </w:t>
      </w:r>
      <w:r w:rsidRPr="00951C86">
        <w:rPr>
          <w:rFonts w:ascii="Times New Roman" w:eastAsia="Times New Roman" w:hAnsi="Times New Roman" w:cs="Times New Roman"/>
          <w:spacing w:val="-3"/>
          <w:sz w:val="28"/>
          <w:szCs w:val="28"/>
          <w:lang w:eastAsia="ru-RU"/>
        </w:rPr>
        <w:t xml:space="preserve">участников </w:t>
      </w:r>
      <w:r w:rsidRPr="00951C86">
        <w:rPr>
          <w:rFonts w:ascii="Times New Roman" w:eastAsia="Times New Roman" w:hAnsi="Times New Roman" w:cs="Times New Roman"/>
          <w:sz w:val="28"/>
          <w:szCs w:val="28"/>
          <w:lang w:eastAsia="ru-RU"/>
        </w:rPr>
        <w:t xml:space="preserve">итогового собеседования – </w:t>
      </w:r>
      <w:r w:rsidRPr="00951C86">
        <w:rPr>
          <w:rFonts w:ascii="Times New Roman" w:eastAsia="Times New Roman" w:hAnsi="Times New Roman" w:cs="Times New Roman"/>
          <w:spacing w:val="-3"/>
          <w:sz w:val="28"/>
          <w:szCs w:val="28"/>
          <w:lang w:eastAsia="ru-RU"/>
        </w:rPr>
        <w:t xml:space="preserve">детей-инвалидов </w:t>
      </w:r>
      <w:r w:rsidRPr="00951C86">
        <w:rPr>
          <w:rFonts w:ascii="Times New Roman" w:eastAsia="Times New Roman" w:hAnsi="Times New Roman" w:cs="Times New Roman"/>
          <w:sz w:val="28"/>
          <w:szCs w:val="28"/>
          <w:lang w:eastAsia="ru-RU"/>
        </w:rPr>
        <w:t>и</w:t>
      </w:r>
      <w:r w:rsidRPr="00951C86">
        <w:rPr>
          <w:rFonts w:ascii="Times New Roman" w:eastAsia="Times New Roman" w:hAnsi="Times New Roman" w:cs="Times New Roman"/>
          <w:spacing w:val="-33"/>
          <w:sz w:val="28"/>
          <w:szCs w:val="28"/>
          <w:lang w:eastAsia="ru-RU"/>
        </w:rPr>
        <w:t xml:space="preserve"> </w:t>
      </w:r>
      <w:r w:rsidRPr="00951C86">
        <w:rPr>
          <w:rFonts w:ascii="Times New Roman" w:eastAsia="Times New Roman" w:hAnsi="Times New Roman" w:cs="Times New Roman"/>
          <w:sz w:val="28"/>
          <w:szCs w:val="28"/>
          <w:lang w:eastAsia="ru-RU"/>
        </w:rPr>
        <w:t>инвалидов.</w:t>
      </w:r>
    </w:p>
    <w:p w:rsidR="00951C86" w:rsidRPr="00951C86" w:rsidRDefault="00951C86" w:rsidP="00951C86">
      <w:pPr>
        <w:spacing w:after="0" w:line="240" w:lineRule="auto"/>
        <w:ind w:firstLine="709"/>
        <w:jc w:val="both"/>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Не позднее, чем за один день до проведения итогового собеседования:</w:t>
      </w:r>
    </w:p>
    <w:p w:rsidR="00951C86" w:rsidRPr="00951C86" w:rsidRDefault="00951C86" w:rsidP="00951C86">
      <w:pPr>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определить необходимое количество аудиторий проведения итогового собеседования;</w:t>
      </w:r>
    </w:p>
    <w:p w:rsidR="00951C86" w:rsidRPr="00951C86" w:rsidRDefault="00951C86" w:rsidP="00951C86">
      <w:pPr>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 xml:space="preserve">обеспечить ознакомление экспертов с критериями оценивания, полученными от технического специалиста; </w:t>
      </w:r>
    </w:p>
    <w:p w:rsidR="00951C86" w:rsidRPr="00951C86" w:rsidRDefault="00951C86" w:rsidP="00951C86">
      <w:pPr>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получить от технического специалиста образовательной организации:</w:t>
      </w:r>
    </w:p>
    <w:p w:rsidR="00951C86" w:rsidRPr="00951C86" w:rsidRDefault="00951C86" w:rsidP="00951C86">
      <w:pPr>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списки участников итогового собеседования (далее – списки участников), при необходимости скорректировать списки участников и распределить участников итогового собеседования по аудиториям проведения итогового собеседования (см. приложение 7);</w:t>
      </w:r>
    </w:p>
    <w:p w:rsidR="00951C86" w:rsidRPr="00951C86" w:rsidRDefault="00951C86" w:rsidP="00951C86">
      <w:pPr>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ведомость учета проведения итогового собеседования в аудитории проведения итогового собеседования (по количеству аудиторий проведения итогового собеседования) (см. приложение 8);</w:t>
      </w:r>
    </w:p>
    <w:p w:rsidR="00951C86" w:rsidRPr="00951C86" w:rsidRDefault="00951C86" w:rsidP="00951C86">
      <w:pPr>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протоколы эксперта по оцениванию ответов участников итогового собеседования (на каждого участника итогового собеседования)                               (см. приложение 9);</w:t>
      </w:r>
    </w:p>
    <w:p w:rsidR="00951C86" w:rsidRPr="00951C86" w:rsidRDefault="00951C86" w:rsidP="00951C86">
      <w:pPr>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специализированную форму (см. приложение 10);</w:t>
      </w:r>
    </w:p>
    <w:p w:rsidR="00951C86" w:rsidRPr="00951C86" w:rsidRDefault="00951C86" w:rsidP="00951C86">
      <w:pPr>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заполнить в списках участников поле «Аудитория».</w:t>
      </w:r>
    </w:p>
    <w:p w:rsidR="00951C86" w:rsidRPr="00951C86" w:rsidRDefault="00951C86" w:rsidP="00951C86">
      <w:pPr>
        <w:spacing w:after="0" w:line="240" w:lineRule="auto"/>
        <w:ind w:firstLine="709"/>
        <w:jc w:val="both"/>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В день проведения итогового собеседования:</w:t>
      </w:r>
    </w:p>
    <w:p w:rsidR="00951C86" w:rsidRPr="00951C86" w:rsidRDefault="00951C86" w:rsidP="00951C86">
      <w:pPr>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получить от технического специалиста КИМ итогового собеседования и формы для проведения итогового собеседования;</w:t>
      </w:r>
    </w:p>
    <w:p w:rsidR="00951C86" w:rsidRPr="00951C86" w:rsidRDefault="00951C86" w:rsidP="00951C86">
      <w:pPr>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выдать:</w:t>
      </w:r>
    </w:p>
    <w:p w:rsidR="00951C86" w:rsidRPr="00951C86" w:rsidRDefault="00951C86" w:rsidP="00951C86">
      <w:pPr>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u w:val="single"/>
          <w:lang w:eastAsia="ru-RU"/>
        </w:rPr>
        <w:t>экзаменатору-собеседнику</w:t>
      </w:r>
      <w:r w:rsidRPr="00951C86">
        <w:rPr>
          <w:rFonts w:ascii="Times New Roman" w:eastAsia="Calibri" w:hAnsi="Times New Roman" w:cs="Times New Roman"/>
          <w:sz w:val="28"/>
          <w:szCs w:val="28"/>
          <w:lang w:eastAsia="ru-RU"/>
        </w:rPr>
        <w:t xml:space="preserve">: </w:t>
      </w:r>
    </w:p>
    <w:p w:rsidR="00951C86" w:rsidRPr="00951C86" w:rsidRDefault="00951C86" w:rsidP="00951C86">
      <w:pPr>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для участников итогового собеседования:</w:t>
      </w:r>
    </w:p>
    <w:p w:rsidR="00951C86" w:rsidRPr="00951C86" w:rsidRDefault="00951C86" w:rsidP="00951C86">
      <w:pPr>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КИМ итогового собеседования, который включает в себя текст для чтения для каждого участника итогового собеседования, карточки с темами беседы на выбор и планами беседы – по 2 экземпляра каждого материала на аудиторию проведения итогового собеседования (возможно тиражирование большего количества);</w:t>
      </w:r>
    </w:p>
    <w:p w:rsidR="00951C86" w:rsidRPr="00951C86" w:rsidRDefault="00951C86" w:rsidP="00951C86">
      <w:pPr>
        <w:kinsoku w:val="0"/>
        <w:overflowPunct w:val="0"/>
        <w:spacing w:after="0" w:line="240" w:lineRule="auto"/>
        <w:ind w:firstLine="709"/>
        <w:jc w:val="both"/>
        <w:rPr>
          <w:rFonts w:ascii="Times New Roman" w:eastAsia="Times New Roman" w:hAnsi="Times New Roman" w:cs="Times New Roman"/>
          <w:sz w:val="28"/>
          <w:szCs w:val="28"/>
          <w:lang w:eastAsia="ru-RU"/>
        </w:rPr>
      </w:pPr>
      <w:r w:rsidRPr="00951C86">
        <w:rPr>
          <w:rFonts w:ascii="Times New Roman" w:eastAsia="Times New Roman" w:hAnsi="Times New Roman" w:cs="Times New Roman"/>
          <w:sz w:val="28"/>
          <w:szCs w:val="28"/>
          <w:lang w:eastAsia="ru-RU"/>
        </w:rPr>
        <w:t xml:space="preserve">листы бумаги </w:t>
      </w:r>
      <w:r w:rsidRPr="00951C86">
        <w:rPr>
          <w:rFonts w:ascii="Times New Roman" w:eastAsia="Times New Roman" w:hAnsi="Times New Roman" w:cs="Times New Roman"/>
          <w:spacing w:val="-3"/>
          <w:sz w:val="28"/>
          <w:szCs w:val="28"/>
          <w:lang w:eastAsia="ru-RU"/>
        </w:rPr>
        <w:t xml:space="preserve">для черновиков со </w:t>
      </w:r>
      <w:r w:rsidRPr="00951C86">
        <w:rPr>
          <w:rFonts w:ascii="Times New Roman" w:eastAsia="Times New Roman" w:hAnsi="Times New Roman" w:cs="Times New Roman"/>
          <w:sz w:val="28"/>
          <w:szCs w:val="28"/>
          <w:lang w:eastAsia="ru-RU"/>
        </w:rPr>
        <w:t xml:space="preserve">штампом </w:t>
      </w:r>
      <w:r w:rsidRPr="00951C86">
        <w:rPr>
          <w:rFonts w:ascii="Times New Roman" w:eastAsia="Times New Roman" w:hAnsi="Times New Roman" w:cs="Times New Roman"/>
          <w:spacing w:val="-3"/>
          <w:sz w:val="28"/>
          <w:szCs w:val="28"/>
          <w:lang w:eastAsia="ru-RU"/>
        </w:rPr>
        <w:t xml:space="preserve">образовательной </w:t>
      </w:r>
      <w:r w:rsidRPr="00951C86">
        <w:rPr>
          <w:rFonts w:ascii="Times New Roman" w:eastAsia="Times New Roman" w:hAnsi="Times New Roman" w:cs="Times New Roman"/>
          <w:sz w:val="28"/>
          <w:szCs w:val="28"/>
          <w:lang w:eastAsia="ru-RU"/>
        </w:rPr>
        <w:t xml:space="preserve">организации (для </w:t>
      </w:r>
      <w:r w:rsidRPr="00951C86">
        <w:rPr>
          <w:rFonts w:ascii="Times New Roman" w:eastAsia="Times New Roman" w:hAnsi="Times New Roman" w:cs="Times New Roman"/>
          <w:spacing w:val="-3"/>
          <w:sz w:val="28"/>
          <w:szCs w:val="28"/>
          <w:lang w:eastAsia="ru-RU"/>
        </w:rPr>
        <w:t xml:space="preserve">участников </w:t>
      </w:r>
      <w:r w:rsidRPr="00951C86">
        <w:rPr>
          <w:rFonts w:ascii="Times New Roman" w:eastAsia="Times New Roman" w:hAnsi="Times New Roman" w:cs="Times New Roman"/>
          <w:sz w:val="28"/>
          <w:szCs w:val="28"/>
          <w:lang w:eastAsia="ru-RU"/>
        </w:rPr>
        <w:t xml:space="preserve">итогового </w:t>
      </w:r>
      <w:r w:rsidRPr="00951C86">
        <w:rPr>
          <w:rFonts w:ascii="Times New Roman" w:eastAsia="Times New Roman" w:hAnsi="Times New Roman" w:cs="Times New Roman"/>
          <w:spacing w:val="-3"/>
          <w:sz w:val="28"/>
          <w:szCs w:val="28"/>
          <w:lang w:eastAsia="ru-RU"/>
        </w:rPr>
        <w:t xml:space="preserve">собеседования </w:t>
      </w:r>
      <w:r w:rsidRPr="00951C86">
        <w:rPr>
          <w:rFonts w:ascii="Times New Roman" w:eastAsia="Times New Roman" w:hAnsi="Times New Roman" w:cs="Times New Roman"/>
          <w:sz w:val="28"/>
          <w:szCs w:val="28"/>
          <w:lang w:eastAsia="ru-RU"/>
        </w:rPr>
        <w:t xml:space="preserve">с </w:t>
      </w:r>
      <w:r w:rsidRPr="00951C86">
        <w:rPr>
          <w:rFonts w:ascii="Times New Roman" w:eastAsia="Times New Roman" w:hAnsi="Times New Roman" w:cs="Times New Roman"/>
          <w:spacing w:val="-3"/>
          <w:sz w:val="28"/>
          <w:szCs w:val="28"/>
          <w:lang w:eastAsia="ru-RU"/>
        </w:rPr>
        <w:t xml:space="preserve">ОВЗ, участников </w:t>
      </w:r>
      <w:r w:rsidRPr="00951C86">
        <w:rPr>
          <w:rFonts w:ascii="Times New Roman" w:eastAsia="Times New Roman" w:hAnsi="Times New Roman" w:cs="Times New Roman"/>
          <w:sz w:val="28"/>
          <w:szCs w:val="28"/>
          <w:lang w:eastAsia="ru-RU"/>
        </w:rPr>
        <w:t xml:space="preserve">итогового </w:t>
      </w:r>
      <w:r w:rsidRPr="00951C86">
        <w:rPr>
          <w:rFonts w:ascii="Times New Roman" w:eastAsia="Times New Roman" w:hAnsi="Times New Roman" w:cs="Times New Roman"/>
          <w:sz w:val="28"/>
          <w:szCs w:val="28"/>
          <w:lang w:eastAsia="ru-RU"/>
        </w:rPr>
        <w:lastRenderedPageBreak/>
        <w:t xml:space="preserve">собеседования – </w:t>
      </w:r>
      <w:r w:rsidRPr="00951C86">
        <w:rPr>
          <w:rFonts w:ascii="Times New Roman" w:eastAsia="Times New Roman" w:hAnsi="Times New Roman" w:cs="Times New Roman"/>
          <w:spacing w:val="-3"/>
          <w:sz w:val="28"/>
          <w:szCs w:val="28"/>
          <w:lang w:eastAsia="ru-RU"/>
        </w:rPr>
        <w:t xml:space="preserve">детей-инвалидов </w:t>
      </w:r>
      <w:r w:rsidRPr="00951C86">
        <w:rPr>
          <w:rFonts w:ascii="Times New Roman" w:eastAsia="Times New Roman" w:hAnsi="Times New Roman" w:cs="Times New Roman"/>
          <w:sz w:val="28"/>
          <w:szCs w:val="28"/>
          <w:lang w:eastAsia="ru-RU"/>
        </w:rPr>
        <w:t xml:space="preserve">и </w:t>
      </w:r>
      <w:r w:rsidRPr="00951C86">
        <w:rPr>
          <w:rFonts w:ascii="Times New Roman" w:eastAsia="Times New Roman" w:hAnsi="Times New Roman" w:cs="Times New Roman"/>
          <w:spacing w:val="-3"/>
          <w:sz w:val="28"/>
          <w:szCs w:val="28"/>
          <w:lang w:eastAsia="ru-RU"/>
        </w:rPr>
        <w:t xml:space="preserve">инвалидов, </w:t>
      </w:r>
      <w:r w:rsidRPr="00951C86">
        <w:rPr>
          <w:rFonts w:ascii="Times New Roman" w:eastAsia="Times New Roman" w:hAnsi="Times New Roman" w:cs="Times New Roman"/>
          <w:sz w:val="28"/>
          <w:szCs w:val="28"/>
          <w:lang w:eastAsia="ru-RU"/>
        </w:rPr>
        <w:t>которые проходят итоговое собеседование в письменной форме);</w:t>
      </w:r>
    </w:p>
    <w:p w:rsidR="00951C86" w:rsidRPr="00951C86" w:rsidRDefault="00951C86" w:rsidP="00951C86">
      <w:pPr>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для экзаменатора-собеседника:</w:t>
      </w:r>
    </w:p>
    <w:p w:rsidR="00951C86" w:rsidRPr="00951C86" w:rsidRDefault="00951C86" w:rsidP="00951C86">
      <w:pPr>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КИМ итогового собеседования;</w:t>
      </w:r>
    </w:p>
    <w:p w:rsidR="00951C86" w:rsidRPr="00951C86" w:rsidRDefault="00951C86" w:rsidP="00951C86">
      <w:pPr>
        <w:kinsoku w:val="0"/>
        <w:overflowPunct w:val="0"/>
        <w:spacing w:after="0" w:line="240" w:lineRule="auto"/>
        <w:ind w:firstLine="709"/>
        <w:jc w:val="both"/>
        <w:rPr>
          <w:rFonts w:ascii="Times New Roman" w:eastAsia="Times New Roman" w:hAnsi="Times New Roman" w:cs="Times New Roman"/>
          <w:sz w:val="28"/>
          <w:szCs w:val="28"/>
          <w:lang w:eastAsia="ru-RU"/>
        </w:rPr>
      </w:pPr>
      <w:r w:rsidRPr="00951C86">
        <w:rPr>
          <w:rFonts w:ascii="Times New Roman" w:eastAsia="Times New Roman" w:hAnsi="Times New Roman" w:cs="Times New Roman"/>
          <w:sz w:val="28"/>
          <w:szCs w:val="28"/>
          <w:lang w:eastAsia="ru-RU"/>
        </w:rPr>
        <w:t xml:space="preserve">карточки </w:t>
      </w:r>
      <w:r w:rsidRPr="00951C86">
        <w:rPr>
          <w:rFonts w:ascii="Times New Roman" w:eastAsia="Times New Roman" w:hAnsi="Times New Roman" w:cs="Times New Roman"/>
          <w:spacing w:val="-3"/>
          <w:sz w:val="28"/>
          <w:szCs w:val="28"/>
          <w:lang w:eastAsia="ru-RU"/>
        </w:rPr>
        <w:t xml:space="preserve">экзаменатора-собеседника </w:t>
      </w:r>
      <w:r w:rsidRPr="00951C86">
        <w:rPr>
          <w:rFonts w:ascii="Times New Roman" w:eastAsia="Times New Roman" w:hAnsi="Times New Roman" w:cs="Times New Roman"/>
          <w:sz w:val="28"/>
          <w:szCs w:val="28"/>
          <w:lang w:eastAsia="ru-RU"/>
        </w:rPr>
        <w:t xml:space="preserve">по </w:t>
      </w:r>
      <w:r w:rsidRPr="00951C86">
        <w:rPr>
          <w:rFonts w:ascii="Times New Roman" w:eastAsia="Times New Roman" w:hAnsi="Times New Roman" w:cs="Times New Roman"/>
          <w:spacing w:val="-3"/>
          <w:sz w:val="28"/>
          <w:szCs w:val="28"/>
          <w:lang w:eastAsia="ru-RU"/>
        </w:rPr>
        <w:t xml:space="preserve">каждой </w:t>
      </w:r>
      <w:r w:rsidRPr="00951C86">
        <w:rPr>
          <w:rFonts w:ascii="Times New Roman" w:eastAsia="Times New Roman" w:hAnsi="Times New Roman" w:cs="Times New Roman"/>
          <w:sz w:val="28"/>
          <w:szCs w:val="28"/>
          <w:lang w:eastAsia="ru-RU"/>
        </w:rPr>
        <w:t>теме беседы – по 2 экземпляра на аудиторию проведения итогового</w:t>
      </w:r>
      <w:r w:rsidRPr="00951C86">
        <w:rPr>
          <w:rFonts w:ascii="Times New Roman" w:eastAsia="Times New Roman" w:hAnsi="Times New Roman" w:cs="Times New Roman"/>
          <w:spacing w:val="-22"/>
          <w:sz w:val="28"/>
          <w:szCs w:val="28"/>
          <w:lang w:eastAsia="ru-RU"/>
        </w:rPr>
        <w:t xml:space="preserve"> </w:t>
      </w:r>
      <w:r w:rsidRPr="00951C86">
        <w:rPr>
          <w:rFonts w:ascii="Times New Roman" w:eastAsia="Times New Roman" w:hAnsi="Times New Roman" w:cs="Times New Roman"/>
          <w:sz w:val="28"/>
          <w:szCs w:val="28"/>
          <w:lang w:eastAsia="ru-RU"/>
        </w:rPr>
        <w:t>собеседования;</w:t>
      </w:r>
    </w:p>
    <w:p w:rsidR="00951C86" w:rsidRPr="00951C86" w:rsidRDefault="00951C86" w:rsidP="00951C86">
      <w:pPr>
        <w:kinsoku w:val="0"/>
        <w:overflowPunct w:val="0"/>
        <w:spacing w:after="0" w:line="240" w:lineRule="auto"/>
        <w:ind w:firstLine="709"/>
        <w:jc w:val="both"/>
        <w:rPr>
          <w:rFonts w:ascii="Times New Roman" w:eastAsia="Times New Roman" w:hAnsi="Times New Roman" w:cs="Times New Roman"/>
          <w:sz w:val="28"/>
          <w:szCs w:val="28"/>
          <w:lang w:eastAsia="ru-RU"/>
        </w:rPr>
      </w:pPr>
      <w:r w:rsidRPr="00951C86">
        <w:rPr>
          <w:rFonts w:ascii="Times New Roman" w:eastAsia="Times New Roman" w:hAnsi="Times New Roman" w:cs="Times New Roman"/>
          <w:sz w:val="28"/>
          <w:szCs w:val="28"/>
          <w:lang w:eastAsia="ru-RU"/>
        </w:rPr>
        <w:t>инструкцию по выполнению заданий КИМ итогового собеседования;</w:t>
      </w:r>
    </w:p>
    <w:p w:rsidR="00951C86" w:rsidRPr="00951C86" w:rsidRDefault="00951C86" w:rsidP="00951C86">
      <w:pPr>
        <w:kinsoku w:val="0"/>
        <w:overflowPunct w:val="0"/>
        <w:spacing w:after="0" w:line="240" w:lineRule="auto"/>
        <w:ind w:firstLine="709"/>
        <w:jc w:val="both"/>
        <w:rPr>
          <w:rFonts w:ascii="Times New Roman" w:eastAsia="Times New Roman" w:hAnsi="Times New Roman" w:cs="Times New Roman"/>
          <w:sz w:val="28"/>
          <w:szCs w:val="28"/>
          <w:lang w:eastAsia="ru-RU"/>
        </w:rPr>
      </w:pPr>
      <w:r w:rsidRPr="00951C86">
        <w:rPr>
          <w:rFonts w:ascii="Times New Roman" w:eastAsia="Times New Roman" w:hAnsi="Times New Roman" w:cs="Times New Roman"/>
          <w:sz w:val="28"/>
          <w:szCs w:val="28"/>
          <w:lang w:eastAsia="ru-RU"/>
        </w:rPr>
        <w:t>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p>
    <w:p w:rsidR="00951C86" w:rsidRPr="00951C86" w:rsidRDefault="00951C86" w:rsidP="00951C86">
      <w:pPr>
        <w:spacing w:after="0" w:line="240" w:lineRule="auto"/>
        <w:ind w:firstLine="709"/>
        <w:jc w:val="both"/>
        <w:rPr>
          <w:rFonts w:ascii="Times New Roman" w:eastAsia="Times New Roman" w:hAnsi="Times New Roman" w:cs="Times New Roman"/>
          <w:sz w:val="28"/>
          <w:szCs w:val="28"/>
          <w:lang w:eastAsia="ru-RU"/>
        </w:rPr>
      </w:pPr>
      <w:r w:rsidRPr="00951C86">
        <w:rPr>
          <w:rFonts w:ascii="Times New Roman" w:eastAsia="Times New Roman" w:hAnsi="Times New Roman" w:cs="Times New Roman"/>
          <w:sz w:val="28"/>
          <w:szCs w:val="28"/>
          <w:lang w:eastAsia="ru-RU"/>
        </w:rPr>
        <w:t xml:space="preserve">материалы </w:t>
      </w:r>
      <w:r w:rsidRPr="00951C86">
        <w:rPr>
          <w:rFonts w:ascii="Times New Roman" w:eastAsia="Times New Roman" w:hAnsi="Times New Roman" w:cs="Times New Roman"/>
          <w:spacing w:val="-3"/>
          <w:sz w:val="28"/>
          <w:szCs w:val="28"/>
          <w:lang w:eastAsia="ru-RU"/>
        </w:rPr>
        <w:t xml:space="preserve">для </w:t>
      </w:r>
      <w:r w:rsidRPr="00951C86">
        <w:rPr>
          <w:rFonts w:ascii="Times New Roman" w:eastAsia="Times New Roman" w:hAnsi="Times New Roman" w:cs="Times New Roman"/>
          <w:sz w:val="28"/>
          <w:szCs w:val="28"/>
          <w:lang w:eastAsia="ru-RU"/>
        </w:rPr>
        <w:t xml:space="preserve">проведения итогового собеседования: тексты </w:t>
      </w:r>
      <w:r w:rsidRPr="00951C86">
        <w:rPr>
          <w:rFonts w:ascii="Times New Roman" w:eastAsia="Times New Roman" w:hAnsi="Times New Roman" w:cs="Times New Roman"/>
          <w:spacing w:val="-3"/>
          <w:sz w:val="28"/>
          <w:szCs w:val="28"/>
          <w:lang w:eastAsia="ru-RU"/>
        </w:rPr>
        <w:t xml:space="preserve">для </w:t>
      </w:r>
      <w:r w:rsidRPr="00951C86">
        <w:rPr>
          <w:rFonts w:ascii="Times New Roman" w:eastAsia="Times New Roman" w:hAnsi="Times New Roman" w:cs="Times New Roman"/>
          <w:sz w:val="28"/>
          <w:szCs w:val="28"/>
          <w:lang w:eastAsia="ru-RU"/>
        </w:rPr>
        <w:t xml:space="preserve">чтения, </w:t>
      </w:r>
      <w:r w:rsidRPr="00951C86">
        <w:rPr>
          <w:rFonts w:ascii="Times New Roman" w:eastAsia="Times New Roman" w:hAnsi="Times New Roman" w:cs="Times New Roman"/>
          <w:spacing w:val="-3"/>
          <w:sz w:val="28"/>
          <w:szCs w:val="28"/>
          <w:lang w:eastAsia="ru-RU"/>
        </w:rPr>
        <w:t xml:space="preserve">карточки </w:t>
      </w:r>
      <w:r w:rsidRPr="00951C86">
        <w:rPr>
          <w:rFonts w:ascii="Times New Roman" w:eastAsia="Times New Roman" w:hAnsi="Times New Roman" w:cs="Times New Roman"/>
          <w:sz w:val="28"/>
          <w:szCs w:val="28"/>
          <w:lang w:eastAsia="ru-RU"/>
        </w:rPr>
        <w:t xml:space="preserve">с тремя темами </w:t>
      </w:r>
      <w:r w:rsidRPr="00951C86">
        <w:rPr>
          <w:rFonts w:ascii="Times New Roman" w:eastAsia="Times New Roman" w:hAnsi="Times New Roman" w:cs="Times New Roman"/>
          <w:spacing w:val="-3"/>
          <w:sz w:val="28"/>
          <w:szCs w:val="28"/>
          <w:lang w:eastAsia="ru-RU"/>
        </w:rPr>
        <w:t xml:space="preserve">беседы, карточки </w:t>
      </w:r>
      <w:r w:rsidRPr="00951C86">
        <w:rPr>
          <w:rFonts w:ascii="Times New Roman" w:eastAsia="Times New Roman" w:hAnsi="Times New Roman" w:cs="Times New Roman"/>
          <w:sz w:val="28"/>
          <w:szCs w:val="28"/>
          <w:lang w:eastAsia="ru-RU"/>
        </w:rPr>
        <w:t xml:space="preserve">с планом беседы </w:t>
      </w:r>
      <w:r w:rsidRPr="00951C86">
        <w:rPr>
          <w:rFonts w:ascii="Times New Roman" w:eastAsia="Times New Roman" w:hAnsi="Times New Roman" w:cs="Times New Roman"/>
          <w:spacing w:val="-3"/>
          <w:sz w:val="28"/>
          <w:szCs w:val="28"/>
          <w:lang w:eastAsia="ru-RU"/>
        </w:rPr>
        <w:t xml:space="preserve">по </w:t>
      </w:r>
      <w:r w:rsidRPr="00951C86">
        <w:rPr>
          <w:rFonts w:ascii="Times New Roman" w:eastAsia="Times New Roman" w:hAnsi="Times New Roman" w:cs="Times New Roman"/>
          <w:sz w:val="28"/>
          <w:szCs w:val="28"/>
          <w:lang w:eastAsia="ru-RU"/>
        </w:rPr>
        <w:t>каждой</w:t>
      </w:r>
      <w:r w:rsidRPr="00951C86">
        <w:rPr>
          <w:rFonts w:ascii="Times New Roman" w:eastAsia="Times New Roman" w:hAnsi="Times New Roman" w:cs="Times New Roman"/>
          <w:spacing w:val="-39"/>
          <w:sz w:val="28"/>
          <w:szCs w:val="28"/>
          <w:lang w:eastAsia="ru-RU"/>
        </w:rPr>
        <w:t xml:space="preserve"> </w:t>
      </w:r>
      <w:r w:rsidRPr="00951C86">
        <w:rPr>
          <w:rFonts w:ascii="Times New Roman" w:eastAsia="Times New Roman" w:hAnsi="Times New Roman" w:cs="Times New Roman"/>
          <w:sz w:val="28"/>
          <w:szCs w:val="28"/>
          <w:lang w:eastAsia="ru-RU"/>
        </w:rPr>
        <w:t>теме;</w:t>
      </w:r>
    </w:p>
    <w:p w:rsidR="00951C86" w:rsidRPr="00951C86" w:rsidRDefault="00951C86" w:rsidP="00951C86">
      <w:pPr>
        <w:spacing w:after="0" w:line="240" w:lineRule="auto"/>
        <w:ind w:firstLine="709"/>
        <w:jc w:val="both"/>
        <w:rPr>
          <w:rFonts w:ascii="Times New Roman" w:eastAsia="Times New Roman" w:hAnsi="Times New Roman" w:cs="Times New Roman"/>
          <w:sz w:val="28"/>
          <w:szCs w:val="28"/>
          <w:lang w:eastAsia="ru-RU"/>
        </w:rPr>
      </w:pPr>
      <w:r w:rsidRPr="00951C86">
        <w:rPr>
          <w:rFonts w:ascii="Times New Roman" w:eastAsia="Calibri" w:hAnsi="Times New Roman" w:cs="Times New Roman"/>
          <w:sz w:val="28"/>
          <w:szCs w:val="28"/>
          <w:u w:val="single"/>
          <w:lang w:eastAsia="ru-RU"/>
        </w:rPr>
        <w:t>Эксперту</w:t>
      </w:r>
      <w:r w:rsidRPr="00951C86">
        <w:rPr>
          <w:rFonts w:ascii="Times New Roman" w:eastAsia="Calibri" w:hAnsi="Times New Roman" w:cs="Times New Roman"/>
          <w:sz w:val="28"/>
          <w:szCs w:val="28"/>
          <w:lang w:eastAsia="ru-RU"/>
        </w:rPr>
        <w:t>:</w:t>
      </w:r>
    </w:p>
    <w:p w:rsidR="00951C86" w:rsidRPr="00951C86" w:rsidRDefault="00951C86" w:rsidP="00951C86">
      <w:pPr>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протокол эксперта по оцениванию ответов участников итогового собеседования (на каждого участника);</w:t>
      </w:r>
    </w:p>
    <w:p w:rsidR="00951C86" w:rsidRPr="00951C86" w:rsidRDefault="00951C86" w:rsidP="00951C86">
      <w:pPr>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КИМ итогового собеседования;</w:t>
      </w:r>
    </w:p>
    <w:p w:rsidR="00951C86" w:rsidRPr="00951C86" w:rsidRDefault="00951C86" w:rsidP="00951C86">
      <w:pPr>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доставочный пакет для упаковки протоколов эксперта по оцениванию ответов участников итогового собеседования;</w:t>
      </w:r>
    </w:p>
    <w:p w:rsidR="00951C86" w:rsidRPr="00951C86" w:rsidRDefault="00951C86" w:rsidP="00951C86">
      <w:pPr>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листы бумаги для черновиков для эксперта (при необходимости).</w:t>
      </w:r>
    </w:p>
    <w:p w:rsidR="00951C86" w:rsidRPr="00951C86" w:rsidRDefault="00951C86" w:rsidP="00951C86">
      <w:pPr>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u w:val="single"/>
          <w:lang w:eastAsia="ru-RU"/>
        </w:rPr>
        <w:t>Организатору (-ам) проведения итогового собеседования</w:t>
      </w:r>
      <w:r w:rsidRPr="00951C86">
        <w:rPr>
          <w:rFonts w:ascii="Times New Roman" w:eastAsia="Calibri" w:hAnsi="Times New Roman" w:cs="Times New Roman"/>
          <w:sz w:val="28"/>
          <w:szCs w:val="28"/>
          <w:lang w:eastAsia="ru-RU"/>
        </w:rPr>
        <w:t>:</w:t>
      </w:r>
    </w:p>
    <w:p w:rsidR="00951C86" w:rsidRPr="00951C86" w:rsidRDefault="00951C86" w:rsidP="00951C86">
      <w:pPr>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список участников итогового собеседования.</w:t>
      </w:r>
    </w:p>
    <w:p w:rsidR="00951C86" w:rsidRPr="00951C86" w:rsidRDefault="00951C86" w:rsidP="00951C86">
      <w:pPr>
        <w:spacing w:after="0" w:line="240" w:lineRule="auto"/>
        <w:ind w:firstLine="709"/>
        <w:jc w:val="both"/>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Во время проведения итогового собеседования:</w:t>
      </w:r>
    </w:p>
    <w:p w:rsidR="00951C86" w:rsidRPr="00951C86" w:rsidRDefault="00951C86" w:rsidP="00951C86">
      <w:pPr>
        <w:widowControl w:val="0"/>
        <w:tabs>
          <w:tab w:val="left" w:pos="1258"/>
          <w:tab w:val="left" w:pos="1631"/>
          <w:tab w:val="left" w:pos="2557"/>
          <w:tab w:val="left" w:pos="4447"/>
          <w:tab w:val="left" w:pos="7532"/>
          <w:tab w:val="left" w:pos="8002"/>
        </w:tabs>
        <w:kinsoku w:val="0"/>
        <w:overflowPunct w:val="0"/>
        <w:autoSpaceDE w:val="0"/>
        <w:autoSpaceDN w:val="0"/>
        <w:adjustRightInd w:val="0"/>
        <w:spacing w:after="0" w:line="240" w:lineRule="auto"/>
        <w:ind w:firstLine="709"/>
        <w:rPr>
          <w:rFonts w:ascii="Times New Roman" w:eastAsia="Times New Roman" w:hAnsi="Times New Roman" w:cs="Times New Roman"/>
          <w:spacing w:val="-3"/>
          <w:sz w:val="28"/>
          <w:szCs w:val="28"/>
          <w:lang w:eastAsia="ru-RU"/>
        </w:rPr>
      </w:pPr>
      <w:r w:rsidRPr="00951C86">
        <w:rPr>
          <w:rFonts w:ascii="Times New Roman" w:eastAsia="Times New Roman" w:hAnsi="Times New Roman" w:cs="Times New Roman"/>
          <w:sz w:val="28"/>
          <w:szCs w:val="28"/>
          <w:lang w:eastAsia="ru-RU"/>
        </w:rPr>
        <w:t xml:space="preserve">1. В </w:t>
      </w:r>
      <w:r w:rsidRPr="00951C86">
        <w:rPr>
          <w:rFonts w:ascii="Times New Roman" w:eastAsia="Times New Roman" w:hAnsi="Times New Roman" w:cs="Times New Roman"/>
          <w:spacing w:val="-3"/>
          <w:sz w:val="28"/>
          <w:szCs w:val="28"/>
          <w:lang w:eastAsia="ru-RU"/>
        </w:rPr>
        <w:t xml:space="preserve">случае </w:t>
      </w:r>
      <w:r w:rsidRPr="00951C86">
        <w:rPr>
          <w:rFonts w:ascii="Times New Roman" w:eastAsia="Times New Roman" w:hAnsi="Times New Roman" w:cs="Times New Roman"/>
          <w:sz w:val="28"/>
          <w:szCs w:val="28"/>
          <w:lang w:eastAsia="ru-RU"/>
        </w:rPr>
        <w:t xml:space="preserve">если участник </w:t>
      </w:r>
      <w:r w:rsidRPr="00951C86">
        <w:rPr>
          <w:rFonts w:ascii="Times New Roman" w:eastAsia="Times New Roman" w:hAnsi="Times New Roman" w:cs="Times New Roman"/>
          <w:spacing w:val="-3"/>
          <w:sz w:val="28"/>
          <w:szCs w:val="28"/>
          <w:lang w:eastAsia="ru-RU"/>
        </w:rPr>
        <w:t xml:space="preserve">итогового </w:t>
      </w:r>
      <w:r w:rsidRPr="00951C86">
        <w:rPr>
          <w:rFonts w:ascii="Times New Roman" w:eastAsia="Times New Roman" w:hAnsi="Times New Roman" w:cs="Times New Roman"/>
          <w:sz w:val="28"/>
          <w:szCs w:val="28"/>
          <w:lang w:eastAsia="ru-RU"/>
        </w:rPr>
        <w:t xml:space="preserve">собеседования по состоянию </w:t>
      </w:r>
      <w:r w:rsidRPr="00951C86">
        <w:rPr>
          <w:rFonts w:ascii="Times New Roman" w:eastAsia="Times New Roman" w:hAnsi="Times New Roman" w:cs="Times New Roman"/>
          <w:spacing w:val="-3"/>
          <w:sz w:val="28"/>
          <w:szCs w:val="28"/>
          <w:lang w:eastAsia="ru-RU"/>
        </w:rPr>
        <w:t xml:space="preserve">здоровья </w:t>
      </w:r>
      <w:r w:rsidRPr="00951C86">
        <w:rPr>
          <w:rFonts w:ascii="Times New Roman" w:eastAsia="Times New Roman" w:hAnsi="Times New Roman" w:cs="Times New Roman"/>
          <w:sz w:val="28"/>
          <w:szCs w:val="28"/>
          <w:lang w:eastAsia="ru-RU"/>
        </w:rPr>
        <w:t>или</w:t>
      </w:r>
      <w:r w:rsidRPr="00951C86">
        <w:rPr>
          <w:rFonts w:ascii="Times New Roman" w:eastAsia="Times New Roman" w:hAnsi="Times New Roman" w:cs="Times New Roman"/>
          <w:spacing w:val="-15"/>
          <w:sz w:val="28"/>
          <w:szCs w:val="28"/>
          <w:lang w:eastAsia="ru-RU"/>
        </w:rPr>
        <w:t xml:space="preserve"> </w:t>
      </w:r>
      <w:r w:rsidRPr="00951C86">
        <w:rPr>
          <w:rFonts w:ascii="Times New Roman" w:eastAsia="Times New Roman" w:hAnsi="Times New Roman" w:cs="Times New Roman"/>
          <w:sz w:val="28"/>
          <w:szCs w:val="28"/>
          <w:lang w:eastAsia="ru-RU"/>
        </w:rPr>
        <w:t>другим</w:t>
      </w:r>
      <w:r w:rsidRPr="00951C86">
        <w:rPr>
          <w:rFonts w:ascii="Times New Roman" w:eastAsia="Times New Roman" w:hAnsi="Times New Roman" w:cs="Times New Roman"/>
          <w:spacing w:val="-16"/>
          <w:sz w:val="28"/>
          <w:szCs w:val="28"/>
          <w:lang w:eastAsia="ru-RU"/>
        </w:rPr>
        <w:t xml:space="preserve"> </w:t>
      </w:r>
      <w:r w:rsidRPr="00951C86">
        <w:rPr>
          <w:rFonts w:ascii="Times New Roman" w:eastAsia="Times New Roman" w:hAnsi="Times New Roman" w:cs="Times New Roman"/>
          <w:spacing w:val="-3"/>
          <w:sz w:val="28"/>
          <w:szCs w:val="28"/>
          <w:lang w:eastAsia="ru-RU"/>
        </w:rPr>
        <w:t>уважительным</w:t>
      </w:r>
      <w:r w:rsidRPr="00951C86">
        <w:rPr>
          <w:rFonts w:ascii="Times New Roman" w:eastAsia="Times New Roman" w:hAnsi="Times New Roman" w:cs="Times New Roman"/>
          <w:spacing w:val="-15"/>
          <w:sz w:val="28"/>
          <w:szCs w:val="28"/>
          <w:lang w:eastAsia="ru-RU"/>
        </w:rPr>
        <w:t xml:space="preserve"> </w:t>
      </w:r>
      <w:r w:rsidRPr="00951C86">
        <w:rPr>
          <w:rFonts w:ascii="Times New Roman" w:eastAsia="Times New Roman" w:hAnsi="Times New Roman" w:cs="Times New Roman"/>
          <w:sz w:val="28"/>
          <w:szCs w:val="28"/>
          <w:lang w:eastAsia="ru-RU"/>
        </w:rPr>
        <w:t>причинам</w:t>
      </w:r>
      <w:r w:rsidRPr="00951C86">
        <w:rPr>
          <w:rFonts w:ascii="Times New Roman" w:eastAsia="Times New Roman" w:hAnsi="Times New Roman" w:cs="Times New Roman"/>
          <w:spacing w:val="-16"/>
          <w:sz w:val="28"/>
          <w:szCs w:val="28"/>
          <w:lang w:eastAsia="ru-RU"/>
        </w:rPr>
        <w:t xml:space="preserve"> </w:t>
      </w:r>
      <w:r w:rsidRPr="00951C86">
        <w:rPr>
          <w:rFonts w:ascii="Times New Roman" w:eastAsia="Times New Roman" w:hAnsi="Times New Roman" w:cs="Times New Roman"/>
          <w:sz w:val="28"/>
          <w:szCs w:val="28"/>
          <w:lang w:eastAsia="ru-RU"/>
        </w:rPr>
        <w:t>не</w:t>
      </w:r>
      <w:r w:rsidRPr="00951C86">
        <w:rPr>
          <w:rFonts w:ascii="Times New Roman" w:eastAsia="Times New Roman" w:hAnsi="Times New Roman" w:cs="Times New Roman"/>
          <w:spacing w:val="-15"/>
          <w:sz w:val="28"/>
          <w:szCs w:val="28"/>
          <w:lang w:eastAsia="ru-RU"/>
        </w:rPr>
        <w:t xml:space="preserve"> </w:t>
      </w:r>
      <w:r w:rsidRPr="00951C86">
        <w:rPr>
          <w:rFonts w:ascii="Times New Roman" w:eastAsia="Times New Roman" w:hAnsi="Times New Roman" w:cs="Times New Roman"/>
          <w:sz w:val="28"/>
          <w:szCs w:val="28"/>
          <w:lang w:eastAsia="ru-RU"/>
        </w:rPr>
        <w:t>может</w:t>
      </w:r>
      <w:r w:rsidRPr="00951C86">
        <w:rPr>
          <w:rFonts w:ascii="Times New Roman" w:eastAsia="Times New Roman" w:hAnsi="Times New Roman" w:cs="Times New Roman"/>
          <w:spacing w:val="-14"/>
          <w:sz w:val="28"/>
          <w:szCs w:val="28"/>
          <w:lang w:eastAsia="ru-RU"/>
        </w:rPr>
        <w:t xml:space="preserve"> </w:t>
      </w:r>
      <w:r w:rsidRPr="00951C86">
        <w:rPr>
          <w:rFonts w:ascii="Times New Roman" w:eastAsia="Times New Roman" w:hAnsi="Times New Roman" w:cs="Times New Roman"/>
          <w:spacing w:val="-3"/>
          <w:sz w:val="28"/>
          <w:szCs w:val="28"/>
          <w:lang w:eastAsia="ru-RU"/>
        </w:rPr>
        <w:t>завершить</w:t>
      </w:r>
      <w:r w:rsidRPr="00951C86">
        <w:rPr>
          <w:rFonts w:ascii="Times New Roman" w:eastAsia="Times New Roman" w:hAnsi="Times New Roman" w:cs="Times New Roman"/>
          <w:spacing w:val="-14"/>
          <w:sz w:val="28"/>
          <w:szCs w:val="28"/>
          <w:lang w:eastAsia="ru-RU"/>
        </w:rPr>
        <w:t xml:space="preserve"> </w:t>
      </w:r>
      <w:r w:rsidRPr="00951C86">
        <w:rPr>
          <w:rFonts w:ascii="Times New Roman" w:eastAsia="Times New Roman" w:hAnsi="Times New Roman" w:cs="Times New Roman"/>
          <w:sz w:val="28"/>
          <w:szCs w:val="28"/>
          <w:lang w:eastAsia="ru-RU"/>
        </w:rPr>
        <w:t>итоговое</w:t>
      </w:r>
      <w:r w:rsidRPr="00951C86">
        <w:rPr>
          <w:rFonts w:ascii="Times New Roman" w:eastAsia="Times New Roman" w:hAnsi="Times New Roman" w:cs="Times New Roman"/>
          <w:spacing w:val="-16"/>
          <w:sz w:val="28"/>
          <w:szCs w:val="28"/>
          <w:lang w:eastAsia="ru-RU"/>
        </w:rPr>
        <w:t xml:space="preserve"> </w:t>
      </w:r>
      <w:r w:rsidRPr="00951C86">
        <w:rPr>
          <w:rFonts w:ascii="Times New Roman" w:eastAsia="Times New Roman" w:hAnsi="Times New Roman" w:cs="Times New Roman"/>
          <w:sz w:val="28"/>
          <w:szCs w:val="28"/>
          <w:lang w:eastAsia="ru-RU"/>
        </w:rPr>
        <w:t>собеседование,</w:t>
      </w:r>
      <w:r w:rsidRPr="00951C86">
        <w:rPr>
          <w:rFonts w:ascii="Times New Roman" w:eastAsia="Times New Roman" w:hAnsi="Times New Roman" w:cs="Times New Roman"/>
          <w:spacing w:val="-13"/>
          <w:sz w:val="28"/>
          <w:szCs w:val="28"/>
          <w:lang w:eastAsia="ru-RU"/>
        </w:rPr>
        <w:t xml:space="preserve"> </w:t>
      </w:r>
      <w:r w:rsidRPr="00951C86">
        <w:rPr>
          <w:rFonts w:ascii="Times New Roman" w:eastAsia="Times New Roman" w:hAnsi="Times New Roman" w:cs="Times New Roman"/>
          <w:spacing w:val="-3"/>
          <w:sz w:val="28"/>
          <w:szCs w:val="28"/>
          <w:lang w:eastAsia="ru-RU"/>
        </w:rPr>
        <w:t xml:space="preserve">составить </w:t>
      </w:r>
      <w:r w:rsidRPr="00951C86">
        <w:rPr>
          <w:rFonts w:ascii="Times New Roman" w:eastAsia="Times New Roman" w:hAnsi="Times New Roman" w:cs="Times New Roman"/>
          <w:sz w:val="28"/>
          <w:szCs w:val="28"/>
          <w:lang w:eastAsia="ru-RU"/>
        </w:rPr>
        <w:t xml:space="preserve">«Акт о досрочном </w:t>
      </w:r>
      <w:r w:rsidRPr="00951C86">
        <w:rPr>
          <w:rFonts w:ascii="Times New Roman" w:eastAsia="Times New Roman" w:hAnsi="Times New Roman" w:cs="Times New Roman"/>
          <w:spacing w:val="-3"/>
          <w:sz w:val="28"/>
          <w:szCs w:val="28"/>
          <w:lang w:eastAsia="ru-RU"/>
        </w:rPr>
        <w:t xml:space="preserve">завершении </w:t>
      </w:r>
      <w:r w:rsidRPr="00951C86">
        <w:rPr>
          <w:rFonts w:ascii="Times New Roman" w:eastAsia="Times New Roman" w:hAnsi="Times New Roman" w:cs="Times New Roman"/>
          <w:sz w:val="28"/>
          <w:szCs w:val="28"/>
          <w:lang w:eastAsia="ru-RU"/>
        </w:rPr>
        <w:t xml:space="preserve">итогового собеседования по русскому </w:t>
      </w:r>
      <w:r w:rsidRPr="00951C86">
        <w:rPr>
          <w:rFonts w:ascii="Times New Roman" w:eastAsia="Times New Roman" w:hAnsi="Times New Roman" w:cs="Times New Roman"/>
          <w:spacing w:val="-3"/>
          <w:sz w:val="28"/>
          <w:szCs w:val="28"/>
          <w:lang w:eastAsia="ru-RU"/>
        </w:rPr>
        <w:t xml:space="preserve">языку </w:t>
      </w:r>
      <w:r w:rsidRPr="00951C86">
        <w:rPr>
          <w:rFonts w:ascii="Times New Roman" w:eastAsia="Times New Roman" w:hAnsi="Times New Roman" w:cs="Times New Roman"/>
          <w:sz w:val="28"/>
          <w:szCs w:val="28"/>
          <w:lang w:eastAsia="ru-RU"/>
        </w:rPr>
        <w:t xml:space="preserve">по уважительным причинам» (см. </w:t>
      </w:r>
      <w:r w:rsidRPr="00951C86">
        <w:rPr>
          <w:rFonts w:ascii="Times New Roman" w:eastAsia="Times New Roman" w:hAnsi="Times New Roman" w:cs="Times New Roman"/>
          <w:spacing w:val="-3"/>
          <w:sz w:val="28"/>
          <w:szCs w:val="28"/>
          <w:lang w:eastAsia="ru-RU"/>
        </w:rPr>
        <w:t>приложение</w:t>
      </w:r>
      <w:r w:rsidRPr="00951C86">
        <w:rPr>
          <w:rFonts w:ascii="Times New Roman" w:eastAsia="Times New Roman" w:hAnsi="Times New Roman" w:cs="Times New Roman"/>
          <w:spacing w:val="-27"/>
          <w:sz w:val="28"/>
          <w:szCs w:val="28"/>
          <w:lang w:eastAsia="ru-RU"/>
        </w:rPr>
        <w:t xml:space="preserve"> </w:t>
      </w:r>
      <w:r w:rsidRPr="00951C86">
        <w:rPr>
          <w:rFonts w:ascii="Times New Roman" w:eastAsia="Times New Roman" w:hAnsi="Times New Roman" w:cs="Times New Roman"/>
          <w:spacing w:val="-3"/>
          <w:sz w:val="28"/>
          <w:szCs w:val="28"/>
          <w:lang w:eastAsia="ru-RU"/>
        </w:rPr>
        <w:t>13).</w:t>
      </w:r>
    </w:p>
    <w:p w:rsidR="00951C86" w:rsidRPr="00951C86" w:rsidRDefault="00951C86" w:rsidP="00951C86">
      <w:pPr>
        <w:widowControl w:val="0"/>
        <w:tabs>
          <w:tab w:val="left" w:pos="1172"/>
        </w:tabs>
        <w:kinsoku w:val="0"/>
        <w:overflowPunct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951C86">
        <w:rPr>
          <w:rFonts w:ascii="Times New Roman" w:eastAsia="Times New Roman" w:hAnsi="Times New Roman" w:cs="Times New Roman"/>
          <w:spacing w:val="-3"/>
          <w:sz w:val="28"/>
          <w:szCs w:val="28"/>
          <w:lang w:eastAsia="ru-RU"/>
        </w:rPr>
        <w:t>2. Координировать</w:t>
      </w:r>
      <w:r w:rsidRPr="00951C86">
        <w:rPr>
          <w:rFonts w:ascii="Times New Roman" w:eastAsia="Times New Roman" w:hAnsi="Times New Roman" w:cs="Times New Roman"/>
          <w:spacing w:val="-16"/>
          <w:sz w:val="28"/>
          <w:szCs w:val="28"/>
          <w:lang w:eastAsia="ru-RU"/>
        </w:rPr>
        <w:t xml:space="preserve"> </w:t>
      </w:r>
      <w:r w:rsidRPr="00951C86">
        <w:rPr>
          <w:rFonts w:ascii="Times New Roman" w:eastAsia="Times New Roman" w:hAnsi="Times New Roman" w:cs="Times New Roman"/>
          <w:sz w:val="28"/>
          <w:szCs w:val="28"/>
          <w:lang w:eastAsia="ru-RU"/>
        </w:rPr>
        <w:t>работу</w:t>
      </w:r>
      <w:r w:rsidRPr="00951C86">
        <w:rPr>
          <w:rFonts w:ascii="Times New Roman" w:eastAsia="Times New Roman" w:hAnsi="Times New Roman" w:cs="Times New Roman"/>
          <w:spacing w:val="-22"/>
          <w:sz w:val="28"/>
          <w:szCs w:val="28"/>
          <w:lang w:eastAsia="ru-RU"/>
        </w:rPr>
        <w:t xml:space="preserve"> </w:t>
      </w:r>
      <w:r w:rsidRPr="00951C86">
        <w:rPr>
          <w:rFonts w:ascii="Times New Roman" w:eastAsia="Times New Roman" w:hAnsi="Times New Roman" w:cs="Times New Roman"/>
          <w:sz w:val="28"/>
          <w:szCs w:val="28"/>
          <w:lang w:eastAsia="ru-RU"/>
        </w:rPr>
        <w:t>лиц,</w:t>
      </w:r>
      <w:r w:rsidRPr="00951C86">
        <w:rPr>
          <w:rFonts w:ascii="Times New Roman" w:eastAsia="Times New Roman" w:hAnsi="Times New Roman" w:cs="Times New Roman"/>
          <w:spacing w:val="-15"/>
          <w:sz w:val="28"/>
          <w:szCs w:val="28"/>
          <w:lang w:eastAsia="ru-RU"/>
        </w:rPr>
        <w:t xml:space="preserve"> </w:t>
      </w:r>
      <w:r w:rsidRPr="00951C86">
        <w:rPr>
          <w:rFonts w:ascii="Times New Roman" w:eastAsia="Times New Roman" w:hAnsi="Times New Roman" w:cs="Times New Roman"/>
          <w:spacing w:val="-3"/>
          <w:sz w:val="28"/>
          <w:szCs w:val="28"/>
          <w:lang w:eastAsia="ru-RU"/>
        </w:rPr>
        <w:t>привлекаемых</w:t>
      </w:r>
      <w:r w:rsidRPr="00951C86">
        <w:rPr>
          <w:rFonts w:ascii="Times New Roman" w:eastAsia="Times New Roman" w:hAnsi="Times New Roman" w:cs="Times New Roman"/>
          <w:spacing w:val="-13"/>
          <w:sz w:val="28"/>
          <w:szCs w:val="28"/>
          <w:lang w:eastAsia="ru-RU"/>
        </w:rPr>
        <w:t xml:space="preserve"> </w:t>
      </w:r>
      <w:r w:rsidRPr="00951C86">
        <w:rPr>
          <w:rFonts w:ascii="Times New Roman" w:eastAsia="Times New Roman" w:hAnsi="Times New Roman" w:cs="Times New Roman"/>
          <w:sz w:val="28"/>
          <w:szCs w:val="28"/>
          <w:lang w:eastAsia="ru-RU"/>
        </w:rPr>
        <w:t>к</w:t>
      </w:r>
      <w:r w:rsidRPr="00951C86">
        <w:rPr>
          <w:rFonts w:ascii="Times New Roman" w:eastAsia="Times New Roman" w:hAnsi="Times New Roman" w:cs="Times New Roman"/>
          <w:spacing w:val="-19"/>
          <w:sz w:val="28"/>
          <w:szCs w:val="28"/>
          <w:lang w:eastAsia="ru-RU"/>
        </w:rPr>
        <w:t xml:space="preserve"> </w:t>
      </w:r>
      <w:r w:rsidRPr="00951C86">
        <w:rPr>
          <w:rFonts w:ascii="Times New Roman" w:eastAsia="Times New Roman" w:hAnsi="Times New Roman" w:cs="Times New Roman"/>
          <w:sz w:val="28"/>
          <w:szCs w:val="28"/>
          <w:lang w:eastAsia="ru-RU"/>
        </w:rPr>
        <w:t>проведению</w:t>
      </w:r>
      <w:r w:rsidRPr="00951C86">
        <w:rPr>
          <w:rFonts w:ascii="Times New Roman" w:eastAsia="Times New Roman" w:hAnsi="Times New Roman" w:cs="Times New Roman"/>
          <w:spacing w:val="-19"/>
          <w:sz w:val="28"/>
          <w:szCs w:val="28"/>
          <w:lang w:eastAsia="ru-RU"/>
        </w:rPr>
        <w:t xml:space="preserve"> </w:t>
      </w:r>
      <w:r w:rsidRPr="00951C86">
        <w:rPr>
          <w:rFonts w:ascii="Times New Roman" w:eastAsia="Times New Roman" w:hAnsi="Times New Roman" w:cs="Times New Roman"/>
          <w:spacing w:val="-3"/>
          <w:sz w:val="28"/>
          <w:szCs w:val="28"/>
          <w:lang w:eastAsia="ru-RU"/>
        </w:rPr>
        <w:t>итогового</w:t>
      </w:r>
      <w:r w:rsidRPr="00951C86">
        <w:rPr>
          <w:rFonts w:ascii="Times New Roman" w:eastAsia="Times New Roman" w:hAnsi="Times New Roman" w:cs="Times New Roman"/>
          <w:spacing w:val="-18"/>
          <w:sz w:val="28"/>
          <w:szCs w:val="28"/>
          <w:lang w:eastAsia="ru-RU"/>
        </w:rPr>
        <w:t xml:space="preserve"> </w:t>
      </w:r>
      <w:r w:rsidRPr="00951C86">
        <w:rPr>
          <w:rFonts w:ascii="Times New Roman" w:eastAsia="Times New Roman" w:hAnsi="Times New Roman" w:cs="Times New Roman"/>
          <w:sz w:val="28"/>
          <w:szCs w:val="28"/>
          <w:lang w:eastAsia="ru-RU"/>
        </w:rPr>
        <w:t>собеседования.</w:t>
      </w:r>
    </w:p>
    <w:p w:rsidR="00951C86" w:rsidRPr="00951C86" w:rsidRDefault="00951C86" w:rsidP="00951C86">
      <w:pPr>
        <w:spacing w:after="0" w:line="240" w:lineRule="auto"/>
        <w:ind w:firstLine="709"/>
        <w:jc w:val="both"/>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По завершении проведения итогового собеседования:</w:t>
      </w:r>
    </w:p>
    <w:p w:rsidR="00951C86" w:rsidRPr="00951C86" w:rsidRDefault="00951C86" w:rsidP="00951C86">
      <w:pPr>
        <w:widowControl w:val="0"/>
        <w:tabs>
          <w:tab w:val="left" w:pos="1239"/>
        </w:tabs>
        <w:kinsoku w:val="0"/>
        <w:overflowPunct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951C86">
        <w:rPr>
          <w:rFonts w:ascii="Times New Roman" w:eastAsia="Calibri" w:hAnsi="Times New Roman" w:cs="Times New Roman"/>
          <w:sz w:val="28"/>
          <w:szCs w:val="28"/>
          <w:lang w:eastAsia="ru-RU"/>
        </w:rPr>
        <w:t xml:space="preserve">1. </w:t>
      </w:r>
      <w:r w:rsidRPr="00951C86">
        <w:rPr>
          <w:rFonts w:ascii="Times New Roman" w:eastAsia="Times New Roman" w:hAnsi="Times New Roman" w:cs="Times New Roman"/>
          <w:spacing w:val="-3"/>
          <w:sz w:val="28"/>
          <w:szCs w:val="28"/>
          <w:lang w:eastAsia="ru-RU"/>
        </w:rPr>
        <w:t xml:space="preserve">Проставить </w:t>
      </w:r>
      <w:r w:rsidRPr="00951C86">
        <w:rPr>
          <w:rFonts w:ascii="Times New Roman" w:eastAsia="Times New Roman" w:hAnsi="Times New Roman" w:cs="Times New Roman"/>
          <w:sz w:val="28"/>
          <w:szCs w:val="28"/>
          <w:lang w:eastAsia="ru-RU"/>
        </w:rPr>
        <w:t xml:space="preserve">в </w:t>
      </w:r>
      <w:r w:rsidRPr="00951C86">
        <w:rPr>
          <w:rFonts w:ascii="Times New Roman" w:eastAsia="Times New Roman" w:hAnsi="Times New Roman" w:cs="Times New Roman"/>
          <w:spacing w:val="-3"/>
          <w:sz w:val="28"/>
          <w:szCs w:val="28"/>
          <w:lang w:eastAsia="ru-RU"/>
        </w:rPr>
        <w:t xml:space="preserve">случае </w:t>
      </w:r>
      <w:r w:rsidRPr="00951C86">
        <w:rPr>
          <w:rFonts w:ascii="Times New Roman" w:eastAsia="Times New Roman" w:hAnsi="Times New Roman" w:cs="Times New Roman"/>
          <w:sz w:val="28"/>
          <w:szCs w:val="28"/>
          <w:lang w:eastAsia="ru-RU"/>
        </w:rPr>
        <w:t xml:space="preserve">неявки </w:t>
      </w:r>
      <w:r w:rsidRPr="00951C86">
        <w:rPr>
          <w:rFonts w:ascii="Times New Roman" w:eastAsia="Times New Roman" w:hAnsi="Times New Roman" w:cs="Times New Roman"/>
          <w:spacing w:val="-3"/>
          <w:sz w:val="28"/>
          <w:szCs w:val="28"/>
          <w:lang w:eastAsia="ru-RU"/>
        </w:rPr>
        <w:t xml:space="preserve">участника итогового </w:t>
      </w:r>
      <w:r w:rsidRPr="00951C86">
        <w:rPr>
          <w:rFonts w:ascii="Times New Roman" w:eastAsia="Times New Roman" w:hAnsi="Times New Roman" w:cs="Times New Roman"/>
          <w:sz w:val="28"/>
          <w:szCs w:val="28"/>
          <w:lang w:eastAsia="ru-RU"/>
        </w:rPr>
        <w:t>собеседования в списках участников</w:t>
      </w:r>
      <w:r w:rsidRPr="00951C86">
        <w:rPr>
          <w:rFonts w:ascii="Times New Roman" w:eastAsia="Times New Roman" w:hAnsi="Times New Roman" w:cs="Times New Roman"/>
          <w:spacing w:val="-12"/>
          <w:sz w:val="28"/>
          <w:szCs w:val="28"/>
          <w:lang w:eastAsia="ru-RU"/>
        </w:rPr>
        <w:t xml:space="preserve"> </w:t>
      </w:r>
      <w:r w:rsidRPr="00951C86">
        <w:rPr>
          <w:rFonts w:ascii="Times New Roman" w:eastAsia="Times New Roman" w:hAnsi="Times New Roman" w:cs="Times New Roman"/>
          <w:sz w:val="28"/>
          <w:szCs w:val="28"/>
          <w:lang w:eastAsia="ru-RU"/>
        </w:rPr>
        <w:t>итогового</w:t>
      </w:r>
      <w:r w:rsidRPr="00951C86">
        <w:rPr>
          <w:rFonts w:ascii="Times New Roman" w:eastAsia="Times New Roman" w:hAnsi="Times New Roman" w:cs="Times New Roman"/>
          <w:spacing w:val="-15"/>
          <w:sz w:val="28"/>
          <w:szCs w:val="28"/>
          <w:lang w:eastAsia="ru-RU"/>
        </w:rPr>
        <w:t xml:space="preserve"> </w:t>
      </w:r>
      <w:r w:rsidRPr="00951C86">
        <w:rPr>
          <w:rFonts w:ascii="Times New Roman" w:eastAsia="Times New Roman" w:hAnsi="Times New Roman" w:cs="Times New Roman"/>
          <w:sz w:val="28"/>
          <w:szCs w:val="28"/>
          <w:lang w:eastAsia="ru-RU"/>
        </w:rPr>
        <w:t>собеседования</w:t>
      </w:r>
      <w:r w:rsidRPr="00951C86">
        <w:rPr>
          <w:rFonts w:ascii="Times New Roman" w:eastAsia="Times New Roman" w:hAnsi="Times New Roman" w:cs="Times New Roman"/>
          <w:spacing w:val="-14"/>
          <w:sz w:val="28"/>
          <w:szCs w:val="28"/>
          <w:lang w:eastAsia="ru-RU"/>
        </w:rPr>
        <w:t xml:space="preserve"> </w:t>
      </w:r>
      <w:r w:rsidRPr="00951C86">
        <w:rPr>
          <w:rFonts w:ascii="Times New Roman" w:eastAsia="Times New Roman" w:hAnsi="Times New Roman" w:cs="Times New Roman"/>
          <w:sz w:val="28"/>
          <w:szCs w:val="28"/>
          <w:lang w:eastAsia="ru-RU"/>
        </w:rPr>
        <w:t>в</w:t>
      </w:r>
      <w:r w:rsidRPr="00951C86">
        <w:rPr>
          <w:rFonts w:ascii="Times New Roman" w:eastAsia="Times New Roman" w:hAnsi="Times New Roman" w:cs="Times New Roman"/>
          <w:spacing w:val="-8"/>
          <w:sz w:val="28"/>
          <w:szCs w:val="28"/>
          <w:lang w:eastAsia="ru-RU"/>
        </w:rPr>
        <w:t xml:space="preserve"> </w:t>
      </w:r>
      <w:r w:rsidRPr="00951C86">
        <w:rPr>
          <w:rFonts w:ascii="Times New Roman" w:eastAsia="Times New Roman" w:hAnsi="Times New Roman" w:cs="Times New Roman"/>
          <w:sz w:val="28"/>
          <w:szCs w:val="28"/>
          <w:lang w:eastAsia="ru-RU"/>
        </w:rPr>
        <w:t>поле</w:t>
      </w:r>
      <w:r w:rsidRPr="00951C86">
        <w:rPr>
          <w:rFonts w:ascii="Times New Roman" w:eastAsia="Times New Roman" w:hAnsi="Times New Roman" w:cs="Times New Roman"/>
          <w:spacing w:val="-14"/>
          <w:sz w:val="28"/>
          <w:szCs w:val="28"/>
          <w:lang w:eastAsia="ru-RU"/>
        </w:rPr>
        <w:t xml:space="preserve"> </w:t>
      </w:r>
      <w:r w:rsidRPr="00951C86">
        <w:rPr>
          <w:rFonts w:ascii="Times New Roman" w:eastAsia="Times New Roman" w:hAnsi="Times New Roman" w:cs="Times New Roman"/>
          <w:sz w:val="28"/>
          <w:szCs w:val="28"/>
          <w:lang w:eastAsia="ru-RU"/>
        </w:rPr>
        <w:t>«Аудитория»</w:t>
      </w:r>
      <w:r w:rsidRPr="00951C86">
        <w:rPr>
          <w:rFonts w:ascii="Times New Roman" w:eastAsia="Times New Roman" w:hAnsi="Times New Roman" w:cs="Times New Roman"/>
          <w:spacing w:val="-10"/>
          <w:sz w:val="28"/>
          <w:szCs w:val="28"/>
          <w:lang w:eastAsia="ru-RU"/>
        </w:rPr>
        <w:t xml:space="preserve"> </w:t>
      </w:r>
      <w:r w:rsidRPr="00951C86">
        <w:rPr>
          <w:rFonts w:ascii="Times New Roman" w:eastAsia="Times New Roman" w:hAnsi="Times New Roman" w:cs="Times New Roman"/>
          <w:sz w:val="28"/>
          <w:szCs w:val="28"/>
          <w:lang w:eastAsia="ru-RU"/>
        </w:rPr>
        <w:t>рядом</w:t>
      </w:r>
      <w:r w:rsidRPr="00951C86">
        <w:rPr>
          <w:rFonts w:ascii="Times New Roman" w:eastAsia="Times New Roman" w:hAnsi="Times New Roman" w:cs="Times New Roman"/>
          <w:spacing w:val="-15"/>
          <w:sz w:val="28"/>
          <w:szCs w:val="28"/>
          <w:lang w:eastAsia="ru-RU"/>
        </w:rPr>
        <w:t xml:space="preserve"> </w:t>
      </w:r>
      <w:r w:rsidRPr="00951C86">
        <w:rPr>
          <w:rFonts w:ascii="Times New Roman" w:eastAsia="Times New Roman" w:hAnsi="Times New Roman" w:cs="Times New Roman"/>
          <w:sz w:val="28"/>
          <w:szCs w:val="28"/>
          <w:lang w:eastAsia="ru-RU"/>
        </w:rPr>
        <w:t>с</w:t>
      </w:r>
      <w:r w:rsidRPr="00951C86">
        <w:rPr>
          <w:rFonts w:ascii="Times New Roman" w:eastAsia="Times New Roman" w:hAnsi="Times New Roman" w:cs="Times New Roman"/>
          <w:spacing w:val="-10"/>
          <w:sz w:val="28"/>
          <w:szCs w:val="28"/>
          <w:lang w:eastAsia="ru-RU"/>
        </w:rPr>
        <w:t xml:space="preserve"> </w:t>
      </w:r>
      <w:r w:rsidRPr="00951C86">
        <w:rPr>
          <w:rFonts w:ascii="Times New Roman" w:eastAsia="Times New Roman" w:hAnsi="Times New Roman" w:cs="Times New Roman"/>
          <w:sz w:val="28"/>
          <w:szCs w:val="28"/>
          <w:lang w:eastAsia="ru-RU"/>
        </w:rPr>
        <w:t>номером</w:t>
      </w:r>
      <w:r w:rsidRPr="00951C86">
        <w:rPr>
          <w:rFonts w:ascii="Times New Roman" w:eastAsia="Times New Roman" w:hAnsi="Times New Roman" w:cs="Times New Roman"/>
          <w:spacing w:val="-11"/>
          <w:sz w:val="28"/>
          <w:szCs w:val="28"/>
          <w:lang w:eastAsia="ru-RU"/>
        </w:rPr>
        <w:t xml:space="preserve"> </w:t>
      </w:r>
      <w:r w:rsidRPr="00951C86">
        <w:rPr>
          <w:rFonts w:ascii="Times New Roman" w:eastAsia="Times New Roman" w:hAnsi="Times New Roman" w:cs="Times New Roman"/>
          <w:spacing w:val="-3"/>
          <w:sz w:val="28"/>
          <w:szCs w:val="28"/>
          <w:lang w:eastAsia="ru-RU"/>
        </w:rPr>
        <w:t>аудитории</w:t>
      </w:r>
      <w:r w:rsidRPr="00951C86">
        <w:rPr>
          <w:rFonts w:ascii="Times New Roman" w:eastAsia="Times New Roman" w:hAnsi="Times New Roman" w:cs="Times New Roman"/>
          <w:spacing w:val="-9"/>
          <w:sz w:val="28"/>
          <w:szCs w:val="28"/>
          <w:lang w:eastAsia="ru-RU"/>
        </w:rPr>
        <w:t xml:space="preserve"> </w:t>
      </w:r>
      <w:r w:rsidRPr="00951C86">
        <w:rPr>
          <w:rFonts w:ascii="Times New Roman" w:eastAsia="Times New Roman" w:hAnsi="Times New Roman" w:cs="Times New Roman"/>
          <w:spacing w:val="-3"/>
          <w:sz w:val="28"/>
          <w:szCs w:val="28"/>
          <w:lang w:eastAsia="ru-RU"/>
        </w:rPr>
        <w:t xml:space="preserve">букву </w:t>
      </w:r>
      <w:r w:rsidRPr="00951C86">
        <w:rPr>
          <w:rFonts w:ascii="Times New Roman" w:eastAsia="Times New Roman" w:hAnsi="Times New Roman" w:cs="Times New Roman"/>
          <w:sz w:val="28"/>
          <w:szCs w:val="28"/>
          <w:lang w:eastAsia="ru-RU"/>
        </w:rPr>
        <w:t>«Н» на основании информации, полученной от организаторов проведения итогового собеседования.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p>
    <w:p w:rsidR="00951C86" w:rsidRPr="00951C86" w:rsidRDefault="00951C86" w:rsidP="00951C86">
      <w:pPr>
        <w:widowControl w:val="0"/>
        <w:tabs>
          <w:tab w:val="left" w:pos="1239"/>
        </w:tabs>
        <w:kinsoku w:val="0"/>
        <w:overflowPunct w:val="0"/>
        <w:autoSpaceDE w:val="0"/>
        <w:autoSpaceDN w:val="0"/>
        <w:adjustRightInd w:val="0"/>
        <w:spacing w:after="0" w:line="240" w:lineRule="auto"/>
        <w:ind w:firstLine="709"/>
        <w:rPr>
          <w:rFonts w:ascii="Times New Roman" w:eastAsia="Times New Roman" w:hAnsi="Times New Roman" w:cs="Times New Roman"/>
          <w:spacing w:val="-3"/>
          <w:sz w:val="28"/>
          <w:szCs w:val="28"/>
          <w:lang w:eastAsia="ru-RU"/>
        </w:rPr>
      </w:pPr>
      <w:r w:rsidRPr="00951C86">
        <w:rPr>
          <w:rFonts w:ascii="Times New Roman" w:eastAsia="Calibri" w:hAnsi="Times New Roman" w:cs="Times New Roman"/>
          <w:sz w:val="28"/>
          <w:szCs w:val="28"/>
          <w:lang w:eastAsia="ru-RU"/>
        </w:rPr>
        <w:t>2. Принять от экзаменаторов-собеседников:</w:t>
      </w:r>
    </w:p>
    <w:p w:rsidR="00951C86" w:rsidRPr="00951C86" w:rsidRDefault="00951C86" w:rsidP="00951C86">
      <w:pPr>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материалы, использованные для проведения итогового собеседования;</w:t>
      </w:r>
    </w:p>
    <w:p w:rsidR="00951C86" w:rsidRPr="00951C86" w:rsidRDefault="00951C86" w:rsidP="00951C86">
      <w:pPr>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 xml:space="preserve">запечатанные протоколы эксперта по оцениванию ответов участников итогового собеседования; </w:t>
      </w:r>
    </w:p>
    <w:p w:rsidR="00951C86" w:rsidRPr="00951C86" w:rsidRDefault="00951C86" w:rsidP="00951C86">
      <w:pPr>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ведомость учета проведения итогового собеседования в аудитории проведения итогового собеседования;</w:t>
      </w:r>
    </w:p>
    <w:p w:rsidR="00951C86" w:rsidRPr="00951C86" w:rsidRDefault="00951C86" w:rsidP="00951C86">
      <w:pPr>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листы бумаги для черновиков для эксперта;</w:t>
      </w:r>
    </w:p>
    <w:p w:rsidR="00951C86" w:rsidRPr="00951C86" w:rsidRDefault="00951C86" w:rsidP="00951C86">
      <w:pPr>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lastRenderedPageBreak/>
        <w:t>принять от технического специалиста флеш-носители с аудиозаписями ответов участников итогового собеседования из каждой аудитории проведения итогового собеседования.</w:t>
      </w:r>
    </w:p>
    <w:p w:rsidR="00951C86" w:rsidRPr="00951C86" w:rsidRDefault="00951C86" w:rsidP="00951C86">
      <w:pPr>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3.</w:t>
      </w:r>
      <w:r w:rsidRPr="00951C86">
        <w:rPr>
          <w:rFonts w:ascii="Times New Roman" w:eastAsia="Calibri" w:hAnsi="Times New Roman" w:cs="Times New Roman"/>
          <w:sz w:val="28"/>
          <w:szCs w:val="28"/>
          <w:lang w:eastAsia="ru-RU"/>
        </w:rPr>
        <w:tab/>
        <w:t>Осуществить передачу в РЦОИ на флеш-носителях либо по защищенной сети передачи данных аудио-файлов с записями ответов участников итогового собеседования.</w:t>
      </w:r>
    </w:p>
    <w:p w:rsidR="00951C86" w:rsidRPr="00951C86" w:rsidRDefault="00951C86" w:rsidP="00951C86">
      <w:pPr>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3.</w:t>
      </w:r>
      <w:r w:rsidRPr="00951C86">
        <w:rPr>
          <w:rFonts w:ascii="Times New Roman" w:eastAsia="Calibri" w:hAnsi="Times New Roman" w:cs="Times New Roman"/>
          <w:sz w:val="28"/>
          <w:szCs w:val="28"/>
          <w:lang w:eastAsia="ru-RU"/>
        </w:rPr>
        <w:tab/>
        <w:t>Осуществить передачу в РЦОИ на бумажных носителях либо по защищенной сети передачи данных списков участников, ведомостей учета проведения итогового собеседования в аудиториях, протоколов экспертов по оцениванию ответов участников итогового собеседования.</w:t>
      </w:r>
    </w:p>
    <w:p w:rsidR="00951C86" w:rsidRPr="00951C86" w:rsidRDefault="00951C86" w:rsidP="00951C86">
      <w:pPr>
        <w:keepNext/>
        <w:keepLines/>
        <w:spacing w:after="0" w:line="240" w:lineRule="auto"/>
        <w:ind w:firstLine="709"/>
        <w:contextualSpacing/>
        <w:jc w:val="right"/>
        <w:outlineLvl w:val="0"/>
        <w:rPr>
          <w:rFonts w:ascii="Times New Roman" w:eastAsia="Times New Roman" w:hAnsi="Times New Roman" w:cs="Times New Roman"/>
          <w:bCs/>
          <w:sz w:val="28"/>
          <w:szCs w:val="28"/>
          <w:lang w:eastAsia="ru-RU"/>
        </w:rPr>
      </w:pPr>
      <w:r w:rsidRPr="00951C86">
        <w:rPr>
          <w:rFonts w:ascii="Times New Roman" w:eastAsia="Times New Roman" w:hAnsi="Times New Roman" w:cs="Times New Roman"/>
          <w:b/>
          <w:bCs/>
          <w:sz w:val="28"/>
          <w:szCs w:val="28"/>
          <w:lang w:eastAsia="ru-RU"/>
        </w:rPr>
        <w:br w:type="page"/>
      </w:r>
      <w:bookmarkStart w:id="19" w:name="_Toc533867077"/>
      <w:r w:rsidRPr="00951C86">
        <w:rPr>
          <w:rFonts w:ascii="Times New Roman" w:eastAsia="Times New Roman" w:hAnsi="Times New Roman" w:cs="Times New Roman"/>
          <w:bCs/>
          <w:sz w:val="28"/>
          <w:szCs w:val="28"/>
          <w:lang w:eastAsia="ru-RU"/>
        </w:rPr>
        <w:lastRenderedPageBreak/>
        <w:t>ПРИЛОЖЕНИЕ № 2</w:t>
      </w:r>
    </w:p>
    <w:p w:rsidR="00951C86" w:rsidRPr="00951C86" w:rsidRDefault="00951C86" w:rsidP="00951C86">
      <w:pPr>
        <w:keepNext/>
        <w:keepLines/>
        <w:spacing w:after="0" w:line="240" w:lineRule="auto"/>
        <w:ind w:firstLine="709"/>
        <w:contextualSpacing/>
        <w:jc w:val="right"/>
        <w:outlineLvl w:val="0"/>
        <w:rPr>
          <w:rFonts w:ascii="Times New Roman" w:eastAsia="Times New Roman" w:hAnsi="Times New Roman" w:cs="Times New Roman"/>
          <w:bCs/>
          <w:sz w:val="28"/>
          <w:szCs w:val="28"/>
          <w:lang w:eastAsia="ru-RU"/>
        </w:rPr>
      </w:pPr>
    </w:p>
    <w:p w:rsidR="00951C86" w:rsidRPr="00951C86" w:rsidRDefault="00951C86" w:rsidP="00951C86">
      <w:pPr>
        <w:keepNext/>
        <w:keepLines/>
        <w:spacing w:after="0" w:line="240" w:lineRule="auto"/>
        <w:ind w:firstLine="709"/>
        <w:contextualSpacing/>
        <w:jc w:val="center"/>
        <w:outlineLvl w:val="0"/>
        <w:rPr>
          <w:rFonts w:ascii="Times New Roman" w:eastAsia="Times New Roman" w:hAnsi="Times New Roman" w:cs="Times New Roman"/>
          <w:b/>
          <w:bCs/>
          <w:sz w:val="28"/>
          <w:szCs w:val="28"/>
          <w:lang w:eastAsia="ru-RU"/>
        </w:rPr>
      </w:pPr>
      <w:r w:rsidRPr="00951C86">
        <w:rPr>
          <w:rFonts w:ascii="Times New Roman" w:eastAsia="Times New Roman" w:hAnsi="Times New Roman" w:cs="Times New Roman"/>
          <w:b/>
          <w:bCs/>
          <w:sz w:val="28"/>
          <w:szCs w:val="28"/>
          <w:lang w:eastAsia="ru-RU"/>
        </w:rPr>
        <w:t>Инструкция</w:t>
      </w:r>
    </w:p>
    <w:p w:rsidR="00951C86" w:rsidRPr="00951C86" w:rsidRDefault="00951C86" w:rsidP="00951C86">
      <w:pPr>
        <w:keepNext/>
        <w:keepLines/>
        <w:spacing w:after="0" w:line="240" w:lineRule="auto"/>
        <w:ind w:firstLine="709"/>
        <w:contextualSpacing/>
        <w:jc w:val="center"/>
        <w:outlineLvl w:val="0"/>
        <w:rPr>
          <w:rFonts w:ascii="Times New Roman" w:eastAsia="Times New Roman" w:hAnsi="Times New Roman" w:cs="Times New Roman"/>
          <w:b/>
          <w:bCs/>
          <w:sz w:val="28"/>
          <w:szCs w:val="28"/>
          <w:lang w:eastAsia="ru-RU"/>
        </w:rPr>
      </w:pPr>
      <w:r w:rsidRPr="00951C86">
        <w:rPr>
          <w:rFonts w:ascii="Times New Roman" w:eastAsia="Times New Roman" w:hAnsi="Times New Roman" w:cs="Times New Roman"/>
          <w:b/>
          <w:bCs/>
          <w:sz w:val="28"/>
          <w:szCs w:val="28"/>
          <w:lang w:eastAsia="ru-RU"/>
        </w:rPr>
        <w:t>для технического специалиста образовательной организации</w:t>
      </w:r>
      <w:bookmarkEnd w:id="19"/>
    </w:p>
    <w:p w:rsidR="00951C86" w:rsidRPr="00951C86" w:rsidRDefault="00951C86" w:rsidP="00951C86">
      <w:pPr>
        <w:spacing w:after="0" w:line="240" w:lineRule="auto"/>
        <w:ind w:firstLine="709"/>
        <w:contextualSpacing/>
        <w:jc w:val="center"/>
        <w:rPr>
          <w:rFonts w:ascii="Times New Roman" w:eastAsia="Calibri" w:hAnsi="Times New Roman" w:cs="Times New Roman"/>
          <w:b/>
          <w:sz w:val="28"/>
          <w:szCs w:val="28"/>
          <w:lang w:eastAsia="ru-RU"/>
        </w:rPr>
      </w:pPr>
    </w:p>
    <w:p w:rsidR="00951C86" w:rsidRPr="00951C86" w:rsidRDefault="00951C86" w:rsidP="00951C86">
      <w:pPr>
        <w:spacing w:after="0" w:line="240" w:lineRule="auto"/>
        <w:ind w:firstLine="709"/>
        <w:jc w:val="both"/>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 xml:space="preserve">При подготовке к проведению итогового собеседования: </w:t>
      </w:r>
    </w:p>
    <w:p w:rsidR="00951C86" w:rsidRPr="00951C86" w:rsidRDefault="00951C86" w:rsidP="00951C86">
      <w:pPr>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подготовить в Штабе рабочее место, оборудованное компьютером с доступом в сеть</w:t>
      </w:r>
    </w:p>
    <w:p w:rsidR="00951C86" w:rsidRPr="00951C86" w:rsidRDefault="00951C86" w:rsidP="00951C86">
      <w:pPr>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«Интернет» и принтером для получения и тиражирования материалов итогового собеседования. Организовать рабочее место для внесения результатов итогового собеседования в специализированную форму.</w:t>
      </w:r>
    </w:p>
    <w:p w:rsidR="00951C86" w:rsidRPr="00951C86" w:rsidRDefault="00951C86" w:rsidP="00951C86">
      <w:pPr>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b/>
          <w:sz w:val="28"/>
          <w:szCs w:val="28"/>
          <w:lang w:eastAsia="ru-RU"/>
        </w:rPr>
        <w:t>За три дня до проведения итогового собеседования</w:t>
      </w:r>
      <w:r w:rsidRPr="00951C86">
        <w:rPr>
          <w:rFonts w:ascii="Times New Roman" w:eastAsia="Calibri" w:hAnsi="Times New Roman" w:cs="Times New Roman"/>
          <w:sz w:val="28"/>
          <w:szCs w:val="28"/>
          <w:lang w:eastAsia="ru-RU"/>
        </w:rPr>
        <w:t xml:space="preserve"> установить в Штабе программное обеспечение (далее – ПО) «Результаты итогового собеседования».</w:t>
      </w:r>
      <w:r w:rsidRPr="00951C86">
        <w:rPr>
          <w:rFonts w:ascii="Times New Roman" w:eastAsia="Calibri" w:hAnsi="Times New Roman" w:cs="Times New Roman"/>
          <w:sz w:val="28"/>
          <w:szCs w:val="28"/>
          <w:lang w:eastAsia="ru-RU"/>
        </w:rPr>
        <w:tab/>
        <w:t>В ПО загружается полученный от РЦОИ служебный файл формата XML, содержащий сведения об участниках итогового собеседования.</w:t>
      </w:r>
    </w:p>
    <w:p w:rsidR="00951C86" w:rsidRPr="00951C86" w:rsidRDefault="00951C86" w:rsidP="00951C86">
      <w:pPr>
        <w:spacing w:after="0" w:line="240" w:lineRule="auto"/>
        <w:ind w:firstLine="709"/>
        <w:jc w:val="both"/>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Не позднее чем за день:</w:t>
      </w:r>
    </w:p>
    <w:p w:rsidR="00951C86" w:rsidRPr="00951C86" w:rsidRDefault="00951C86" w:rsidP="00951C86">
      <w:pPr>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(например, компьютер, оснащенный микрофоном диктофон);</w:t>
      </w:r>
    </w:p>
    <w:p w:rsidR="00951C86" w:rsidRPr="00951C86" w:rsidRDefault="00951C86" w:rsidP="00951C86">
      <w:pPr>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 посторонних шумов и помех, голоса участников итогового собеседования и экзаменатора-собеседника должны быть отчетливо слышны. Аудиозаписи сохраняются в часто используемых аудиоформатах (*.wav, *.mp3, *.mp4 и т.д.);</w:t>
      </w:r>
    </w:p>
    <w:p w:rsidR="00951C86" w:rsidRPr="00951C86" w:rsidRDefault="00951C86" w:rsidP="00951C86">
      <w:pPr>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проверить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достаточного количества бумаги);</w:t>
      </w:r>
    </w:p>
    <w:p w:rsidR="00951C86" w:rsidRPr="00951C86" w:rsidRDefault="00951C86" w:rsidP="00951C86">
      <w:pPr>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подготовить рабочее место для внесения результатов итогового собеседования в специализированную форму;</w:t>
      </w:r>
    </w:p>
    <w:p w:rsidR="00951C86" w:rsidRPr="00951C86" w:rsidRDefault="00951C86" w:rsidP="00951C86">
      <w:pPr>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получить с официального сайта ФГБНУ «ФИПИ» (http://fipi.ru) и тиражировать в необходимом количестве критерии оценивания итогового собеседования для экспертов.</w:t>
      </w:r>
    </w:p>
    <w:p w:rsidR="00951C86" w:rsidRPr="00951C86" w:rsidRDefault="00951C86" w:rsidP="00951C86">
      <w:pPr>
        <w:spacing w:after="0" w:line="240" w:lineRule="auto"/>
        <w:ind w:firstLine="709"/>
        <w:jc w:val="both"/>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В день проведения итогового собеседования:</w:t>
      </w:r>
    </w:p>
    <w:p w:rsidR="00951C86" w:rsidRPr="00951C86" w:rsidRDefault="00951C86" w:rsidP="00951C86">
      <w:pPr>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обеспечить получение КИМ итогового собеседования от РЦОИ и передать их ответственному организатору образовательной организации;</w:t>
      </w:r>
    </w:p>
    <w:p w:rsidR="00951C86" w:rsidRPr="00951C86" w:rsidRDefault="00951C86" w:rsidP="00951C86">
      <w:pPr>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осуществить печать протоколов эксперта по оцениванию ответов участников итогового собеседования, ведомостей учета проведения итогового собеседования в аудитории, списков участников итогового собеседования (далее вместе – формы для проведения итогового собеседования);</w:t>
      </w:r>
    </w:p>
    <w:p w:rsidR="00951C86" w:rsidRPr="00951C86" w:rsidRDefault="00951C86" w:rsidP="00951C86">
      <w:pPr>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передать ответственному организатору образовательной организации формы для проведения итогового собеседования;</w:t>
      </w:r>
    </w:p>
    <w:p w:rsidR="00951C86" w:rsidRPr="00951C86" w:rsidRDefault="00951C86" w:rsidP="00951C86">
      <w:pPr>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 xml:space="preserve">обеспечить ведение аудиозаписи бесед участников итогового собеседования с экзаменатором-собеседником в соответствии с определенным </w:t>
      </w:r>
      <w:r w:rsidRPr="00951C86">
        <w:rPr>
          <w:rFonts w:ascii="Times New Roman" w:eastAsia="Calibri" w:hAnsi="Times New Roman" w:cs="Times New Roman"/>
          <w:sz w:val="28"/>
          <w:szCs w:val="28"/>
          <w:lang w:eastAsia="ru-RU"/>
        </w:rPr>
        <w:lastRenderedPageBreak/>
        <w:t>ОИВ порядком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w:t>
      </w:r>
    </w:p>
    <w:p w:rsidR="00951C86" w:rsidRPr="00951C86" w:rsidRDefault="00951C86" w:rsidP="00951C86">
      <w:pPr>
        <w:spacing w:after="0" w:line="240" w:lineRule="auto"/>
        <w:ind w:firstLine="709"/>
        <w:jc w:val="both"/>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По завершении проведения итогового собеседования:</w:t>
      </w:r>
    </w:p>
    <w:p w:rsidR="00951C86" w:rsidRPr="00951C86" w:rsidRDefault="00951C86" w:rsidP="00951C86">
      <w:pPr>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завершить ведение аудиозаписи ответов участников, сохранить аудиозаписи из каждой аудитории проведения итогового собеседования, скопировать аудиозаписи 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проведения итогового собеседования, код образовательной организации;</w:t>
      </w:r>
    </w:p>
    <w:p w:rsidR="00951C86" w:rsidRPr="00951C86" w:rsidRDefault="00951C86" w:rsidP="00951C86">
      <w:pPr>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в случае проверки экспертами работ после завершения итогового собеседования сохранить аудиозаписи на флеш-носители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 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 в Штабе занести в специализированную форму при помощи ПО «Результаты итогового собеседования» следующую информацию для каждого внесенного ранее участника итогового собеседования:</w:t>
      </w:r>
    </w:p>
    <w:p w:rsidR="00951C86" w:rsidRPr="00951C86" w:rsidRDefault="00951C86" w:rsidP="00951C86">
      <w:pPr>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код ОО; код МСУ;</w:t>
      </w:r>
    </w:p>
    <w:p w:rsidR="00951C86" w:rsidRPr="00951C86" w:rsidRDefault="00951C86" w:rsidP="00951C86">
      <w:pPr>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номер аудитории; номер варианта;</w:t>
      </w:r>
    </w:p>
    <w:p w:rsidR="00951C86" w:rsidRPr="00951C86" w:rsidRDefault="00951C86" w:rsidP="00951C86">
      <w:pPr>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баллы, согласно критериям оценивания; общий балл;</w:t>
      </w:r>
    </w:p>
    <w:p w:rsidR="00951C86" w:rsidRPr="00951C86" w:rsidRDefault="00951C86" w:rsidP="00951C86">
      <w:pPr>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отметку «зачет» / «незачет»; ФИО эксперта.</w:t>
      </w:r>
    </w:p>
    <w:p w:rsidR="00951C86" w:rsidRPr="00951C86" w:rsidRDefault="00951C86" w:rsidP="00951C86">
      <w:pPr>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Количество строк в специализированной форме должно быть равно количеству участников, сдававших итоговое собеседование в образовательной организации.</w:t>
      </w:r>
    </w:p>
    <w:p w:rsidR="00951C86" w:rsidRPr="00951C86" w:rsidRDefault="00951C86" w:rsidP="00951C86">
      <w:pPr>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Сохранить специализированную форму в специальном XML формате и передать в РЦОИ.</w:t>
      </w:r>
    </w:p>
    <w:p w:rsidR="00951C86" w:rsidRPr="00951C86" w:rsidRDefault="00951C86" w:rsidP="00951C86">
      <w:pPr>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Если РЦОИ принято решение о ведении отдельных (персональных)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экзаменатора-собеседника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итогового собеседования несколько технических специалистов).</w:t>
      </w:r>
    </w:p>
    <w:p w:rsidR="00951C86" w:rsidRPr="00951C86" w:rsidRDefault="00951C86" w:rsidP="00951C86">
      <w:pPr>
        <w:spacing w:after="0" w:line="240" w:lineRule="auto"/>
        <w:ind w:firstLine="709"/>
        <w:contextualSpacing/>
        <w:jc w:val="right"/>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br w:type="page"/>
      </w:r>
      <w:bookmarkStart w:id="20" w:name="_Toc533867078"/>
      <w:r w:rsidRPr="00951C86">
        <w:rPr>
          <w:rFonts w:ascii="Times New Roman" w:eastAsia="Times New Roman" w:hAnsi="Times New Roman" w:cs="Times New Roman"/>
          <w:bCs/>
          <w:sz w:val="28"/>
          <w:szCs w:val="28"/>
          <w:lang w:eastAsia="ru-RU"/>
        </w:rPr>
        <w:lastRenderedPageBreak/>
        <w:t>ПРИЛОЖЕНИЕ № 3</w:t>
      </w:r>
    </w:p>
    <w:p w:rsidR="00951C86" w:rsidRPr="00951C86" w:rsidRDefault="00951C86" w:rsidP="00951C86">
      <w:pPr>
        <w:keepNext/>
        <w:keepLines/>
        <w:spacing w:after="0" w:line="240" w:lineRule="auto"/>
        <w:ind w:firstLine="709"/>
        <w:contextualSpacing/>
        <w:jc w:val="right"/>
        <w:outlineLvl w:val="0"/>
        <w:rPr>
          <w:rFonts w:ascii="Times New Roman" w:eastAsia="Times New Roman" w:hAnsi="Times New Roman" w:cs="Times New Roman"/>
          <w:b/>
          <w:bCs/>
          <w:sz w:val="28"/>
          <w:szCs w:val="28"/>
          <w:lang w:eastAsia="ru-RU"/>
        </w:rPr>
      </w:pPr>
    </w:p>
    <w:p w:rsidR="00951C86" w:rsidRPr="00951C86" w:rsidRDefault="00951C86" w:rsidP="00951C86">
      <w:pPr>
        <w:keepNext/>
        <w:keepLines/>
        <w:spacing w:after="0" w:line="240" w:lineRule="auto"/>
        <w:ind w:firstLine="709"/>
        <w:contextualSpacing/>
        <w:jc w:val="center"/>
        <w:outlineLvl w:val="0"/>
        <w:rPr>
          <w:rFonts w:ascii="Times New Roman" w:eastAsia="Times New Roman" w:hAnsi="Times New Roman" w:cs="Times New Roman"/>
          <w:b/>
          <w:bCs/>
          <w:sz w:val="28"/>
          <w:szCs w:val="28"/>
          <w:lang w:eastAsia="ru-RU"/>
        </w:rPr>
      </w:pPr>
      <w:r w:rsidRPr="00951C86">
        <w:rPr>
          <w:rFonts w:ascii="Times New Roman" w:eastAsia="Times New Roman" w:hAnsi="Times New Roman" w:cs="Times New Roman"/>
          <w:b/>
          <w:bCs/>
          <w:sz w:val="28"/>
          <w:szCs w:val="28"/>
          <w:lang w:eastAsia="ru-RU"/>
        </w:rPr>
        <w:t>Инструкция</w:t>
      </w:r>
    </w:p>
    <w:p w:rsidR="00951C86" w:rsidRPr="00951C86" w:rsidRDefault="00951C86" w:rsidP="00951C86">
      <w:pPr>
        <w:keepNext/>
        <w:keepLines/>
        <w:spacing w:after="0" w:line="240" w:lineRule="auto"/>
        <w:ind w:firstLine="709"/>
        <w:contextualSpacing/>
        <w:jc w:val="center"/>
        <w:outlineLvl w:val="0"/>
        <w:rPr>
          <w:rFonts w:ascii="Times New Roman" w:eastAsia="Times New Roman" w:hAnsi="Times New Roman" w:cs="Times New Roman"/>
          <w:b/>
          <w:bCs/>
          <w:sz w:val="28"/>
          <w:szCs w:val="28"/>
          <w:lang w:eastAsia="ru-RU"/>
        </w:rPr>
      </w:pPr>
      <w:r w:rsidRPr="00951C86">
        <w:rPr>
          <w:rFonts w:ascii="Times New Roman" w:eastAsia="Times New Roman" w:hAnsi="Times New Roman" w:cs="Times New Roman"/>
          <w:b/>
          <w:bCs/>
          <w:sz w:val="28"/>
          <w:szCs w:val="28"/>
          <w:lang w:eastAsia="ru-RU"/>
        </w:rPr>
        <w:t>для экзаменатора-собеседника</w:t>
      </w:r>
      <w:bookmarkEnd w:id="20"/>
    </w:p>
    <w:p w:rsidR="00951C86" w:rsidRPr="00951C86" w:rsidRDefault="00951C86" w:rsidP="00951C86">
      <w:pPr>
        <w:keepNext/>
        <w:keepLines/>
        <w:spacing w:after="0" w:line="240" w:lineRule="auto"/>
        <w:ind w:firstLine="709"/>
        <w:contextualSpacing/>
        <w:jc w:val="center"/>
        <w:outlineLvl w:val="0"/>
        <w:rPr>
          <w:rFonts w:ascii="Times New Roman" w:eastAsia="Times New Roman" w:hAnsi="Times New Roman" w:cs="Times New Roman"/>
          <w:b/>
          <w:bCs/>
          <w:sz w:val="28"/>
          <w:szCs w:val="28"/>
          <w:lang w:eastAsia="ru-RU"/>
        </w:rPr>
      </w:pPr>
    </w:p>
    <w:p w:rsidR="00951C86" w:rsidRPr="00951C86" w:rsidRDefault="00951C86" w:rsidP="00951C86">
      <w:pPr>
        <w:spacing w:after="0" w:line="240" w:lineRule="auto"/>
        <w:ind w:firstLine="709"/>
        <w:contextualSpacing/>
        <w:jc w:val="both"/>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Не позднее чем за день до проведения итогового собеседования ознакомиться с:</w:t>
      </w:r>
    </w:p>
    <w:p w:rsidR="00951C86" w:rsidRPr="00951C86" w:rsidRDefault="00951C86" w:rsidP="00951C86">
      <w:pPr>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w:t>
      </w:r>
    </w:p>
    <w:p w:rsidR="00951C86" w:rsidRPr="00951C86" w:rsidRDefault="00951C86" w:rsidP="00951C86">
      <w:pPr>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«ФИПИ» либо полученными от ответственного организатора образовательной организации; порядком проведения и проверки итогового собеседования, определенным ОИВ; настоящими Рекомендациями.</w:t>
      </w:r>
    </w:p>
    <w:p w:rsidR="00951C86" w:rsidRPr="00951C86" w:rsidRDefault="00951C86" w:rsidP="00951C86">
      <w:pPr>
        <w:spacing w:after="0" w:line="240" w:lineRule="auto"/>
        <w:ind w:firstLine="709"/>
        <w:contextualSpacing/>
        <w:jc w:val="both"/>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В день проведения итогового собеседования получить от ответственного организатора образовательной организации следующие материалы:</w:t>
      </w:r>
    </w:p>
    <w:p w:rsidR="00951C86" w:rsidRPr="00951C86" w:rsidRDefault="00951C86" w:rsidP="00951C86">
      <w:pPr>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u w:val="single"/>
          <w:lang w:eastAsia="ru-RU"/>
        </w:rPr>
        <w:t>Для участника итогового собеседования</w:t>
      </w:r>
      <w:r w:rsidRPr="00951C86">
        <w:rPr>
          <w:rFonts w:ascii="Times New Roman" w:eastAsia="Calibri" w:hAnsi="Times New Roman" w:cs="Times New Roman"/>
          <w:sz w:val="28"/>
          <w:szCs w:val="28"/>
          <w:lang w:eastAsia="ru-RU"/>
        </w:rPr>
        <w:t>:</w:t>
      </w:r>
    </w:p>
    <w:p w:rsidR="00951C86" w:rsidRPr="00951C86" w:rsidRDefault="00951C86" w:rsidP="00951C86">
      <w:pPr>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КИМ итогового собеседования;</w:t>
      </w:r>
    </w:p>
    <w:p w:rsidR="00951C86" w:rsidRPr="00951C86" w:rsidRDefault="00951C86" w:rsidP="00951C86">
      <w:pPr>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текст для чтения для каждого участника итогового собеседования;</w:t>
      </w:r>
    </w:p>
    <w:p w:rsidR="00951C86" w:rsidRPr="00951C86" w:rsidRDefault="00951C86" w:rsidP="00951C86">
      <w:pPr>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карточки с темами беседы на выбор и планами беседы – по 2 экземпляра каждого материала;</w:t>
      </w:r>
    </w:p>
    <w:p w:rsidR="00951C86" w:rsidRPr="00951C86" w:rsidRDefault="00951C86" w:rsidP="00951C86">
      <w:pPr>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листы бумаги для черновиков со штампом образовательной организации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951C86" w:rsidRPr="00951C86" w:rsidRDefault="00951C86" w:rsidP="00951C86">
      <w:pPr>
        <w:spacing w:after="0" w:line="240" w:lineRule="auto"/>
        <w:ind w:firstLine="709"/>
        <w:contextualSpacing/>
        <w:jc w:val="both"/>
        <w:rPr>
          <w:rFonts w:ascii="Times New Roman" w:eastAsia="Calibri" w:hAnsi="Times New Roman" w:cs="Times New Roman"/>
          <w:sz w:val="28"/>
          <w:szCs w:val="28"/>
          <w:u w:val="single"/>
          <w:lang w:eastAsia="ru-RU"/>
        </w:rPr>
      </w:pPr>
      <w:r w:rsidRPr="00951C86">
        <w:rPr>
          <w:rFonts w:ascii="Times New Roman" w:eastAsia="Calibri" w:hAnsi="Times New Roman" w:cs="Times New Roman"/>
          <w:sz w:val="28"/>
          <w:szCs w:val="28"/>
          <w:u w:val="single"/>
          <w:lang w:eastAsia="ru-RU"/>
        </w:rPr>
        <w:t>Непосредственно для экзаменатора-собеседника:</w:t>
      </w:r>
    </w:p>
    <w:p w:rsidR="00951C86" w:rsidRPr="00951C86" w:rsidRDefault="00951C86" w:rsidP="00951C86">
      <w:pPr>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КИМ итогового собеседования;</w:t>
      </w:r>
    </w:p>
    <w:p w:rsidR="00951C86" w:rsidRPr="00951C86" w:rsidRDefault="00951C86" w:rsidP="00951C86">
      <w:pPr>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карточки экзаменатора-собеседника по каждой теме беседы;</w:t>
      </w:r>
    </w:p>
    <w:p w:rsidR="00951C86" w:rsidRPr="00951C86" w:rsidRDefault="00951C86" w:rsidP="00951C86">
      <w:pPr>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инструкцию по выполнению заданий КИМ итогового собеседования;</w:t>
      </w:r>
    </w:p>
    <w:p w:rsidR="00951C86" w:rsidRPr="00951C86" w:rsidRDefault="00951C86" w:rsidP="00951C86">
      <w:pPr>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p>
    <w:p w:rsidR="00951C86" w:rsidRPr="00951C86" w:rsidRDefault="00951C86" w:rsidP="00951C86">
      <w:pPr>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Экзаменатор-собеседник вместе с экспертом должен ознакомиться с КИМ итогового собеседования, полученными в день проведения итогового собеседования.</w:t>
      </w:r>
    </w:p>
    <w:p w:rsidR="00951C86" w:rsidRPr="00951C86" w:rsidRDefault="00951C86" w:rsidP="00951C86">
      <w:pPr>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Экзаменатор-собеседник в аудитории проведения итогового собеседования вносит данные участника итогового собеседования, а также отметку о досрочном завершении итогового собеседования по уважительным причинам в ведомость учета проведения итогового собеседования в аудитории (см. приложение 8);</w:t>
      </w:r>
    </w:p>
    <w:p w:rsidR="00951C86" w:rsidRPr="00951C86" w:rsidRDefault="00951C86" w:rsidP="00951C86">
      <w:pPr>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обеспечивает проверку документов, удостоверяющих личность участников итогового собеседования.</w:t>
      </w:r>
    </w:p>
    <w:p w:rsidR="00951C86" w:rsidRPr="00951C86" w:rsidRDefault="00951C86" w:rsidP="00951C86">
      <w:pPr>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Экзаменатор-собеседник создает доброжелательную рабочую атмосферу.</w:t>
      </w:r>
    </w:p>
    <w:p w:rsidR="00951C86" w:rsidRPr="00951C86" w:rsidRDefault="00951C86" w:rsidP="00951C86">
      <w:pPr>
        <w:spacing w:after="0" w:line="240" w:lineRule="auto"/>
        <w:ind w:firstLine="709"/>
        <w:contextualSpacing/>
        <w:jc w:val="both"/>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Экзаменатор-собеседник при проведении итогового собеседования организует деятельность участника итогового собеседования:</w:t>
      </w:r>
    </w:p>
    <w:p w:rsidR="00951C86" w:rsidRPr="00951C86" w:rsidRDefault="00951C86" w:rsidP="00951C86">
      <w:pPr>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lastRenderedPageBreak/>
        <w:t>проводит инструктаж участника итогового собеседования по выполнению заданий КИМ итогового собеседования;</w:t>
      </w:r>
    </w:p>
    <w:p w:rsidR="00951C86" w:rsidRPr="00951C86" w:rsidRDefault="00951C86" w:rsidP="00951C86">
      <w:pPr>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выдает КИМ итогового собеседования;</w:t>
      </w:r>
    </w:p>
    <w:p w:rsidR="00951C86" w:rsidRPr="00951C86" w:rsidRDefault="00951C86" w:rsidP="00951C86">
      <w:pPr>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выдает листы бумаги для черновиков со штампом образовательной организации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951C86" w:rsidRPr="00951C86" w:rsidRDefault="00951C86" w:rsidP="00951C86">
      <w:pPr>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фиксирует время начала ответа и время окончания ответа каждого задания КИМ итогового собеседования;</w:t>
      </w:r>
    </w:p>
    <w:p w:rsidR="00951C86" w:rsidRPr="00951C86" w:rsidRDefault="00951C86" w:rsidP="00951C86">
      <w:pPr>
        <w:kinsoku w:val="0"/>
        <w:overflowPunct w:val="0"/>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следит за тем, чтобы участник итогового собеседования произнес под аудиозапись свою фамилию, имя, отчество, номер варианта прежде, чем приступить к ответу (в продолжительность проведения итогового собеседования не включается);</w:t>
      </w:r>
    </w:p>
    <w:p w:rsidR="00951C86" w:rsidRPr="00951C86" w:rsidRDefault="00951C86" w:rsidP="00951C86">
      <w:pPr>
        <w:kinsoku w:val="0"/>
        <w:overflowPunct w:val="0"/>
        <w:spacing w:after="0" w:line="240" w:lineRule="auto"/>
        <w:ind w:firstLine="709"/>
        <w:jc w:val="both"/>
        <w:rPr>
          <w:rFonts w:ascii="Times New Roman" w:eastAsia="Times New Roman" w:hAnsi="Times New Roman" w:cs="Times New Roman"/>
          <w:sz w:val="28"/>
          <w:szCs w:val="28"/>
          <w:lang w:eastAsia="ru-RU"/>
        </w:rPr>
      </w:pPr>
      <w:r w:rsidRPr="00951C86">
        <w:rPr>
          <w:rFonts w:ascii="Times New Roman" w:eastAsia="Times New Roman" w:hAnsi="Times New Roman" w:cs="Times New Roman"/>
          <w:sz w:val="28"/>
          <w:szCs w:val="28"/>
          <w:lang w:eastAsia="ru-RU"/>
        </w:rPr>
        <w:t>следит за тем, чтобы участник итогового собеседования произносил номер задания перед ответом на каждое из заданий;</w:t>
      </w:r>
    </w:p>
    <w:p w:rsidR="00951C86" w:rsidRPr="00951C86" w:rsidRDefault="00951C86" w:rsidP="00951C86">
      <w:pPr>
        <w:kinsoku w:val="0"/>
        <w:overflowPunct w:val="0"/>
        <w:spacing w:after="0" w:line="240" w:lineRule="auto"/>
        <w:ind w:firstLine="709"/>
        <w:jc w:val="both"/>
        <w:rPr>
          <w:rFonts w:ascii="Times New Roman" w:eastAsia="Times New Roman" w:hAnsi="Times New Roman" w:cs="Times New Roman"/>
          <w:sz w:val="28"/>
          <w:szCs w:val="28"/>
          <w:lang w:eastAsia="ru-RU"/>
        </w:rPr>
      </w:pPr>
      <w:r w:rsidRPr="00951C86">
        <w:rPr>
          <w:rFonts w:ascii="Times New Roman" w:eastAsia="Times New Roman" w:hAnsi="Times New Roman" w:cs="Times New Roman"/>
          <w:sz w:val="28"/>
          <w:szCs w:val="28"/>
          <w:lang w:eastAsia="ru-RU"/>
        </w:rPr>
        <w:t>следит за соблюдением времени, отведенного на подготовку ответа, ответ участника итогового собеседования, общего времени, отведенного на проведение итогового собеседования для каждого участника (для участников итогового собеседования с ОВЗ, участников итогового собеседования – детей-инвалидов и инвалидов время может быть скорректировано с учетом индивидуальных особенностей участников итогового собеседования).</w:t>
      </w:r>
    </w:p>
    <w:p w:rsidR="00951C86" w:rsidRPr="00951C86" w:rsidRDefault="00951C86" w:rsidP="00951C86">
      <w:pPr>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В случае ведения отдельных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экзаменатора-собеседника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специалистов). Параллельно рекомендуется ведение потоковой аудиозаписи ответов участников.</w:t>
      </w:r>
    </w:p>
    <w:p w:rsidR="00951C86" w:rsidRPr="00951C86" w:rsidRDefault="00951C86" w:rsidP="00951C86">
      <w:pPr>
        <w:spacing w:after="0" w:line="240" w:lineRule="auto"/>
        <w:ind w:firstLine="709"/>
        <w:contextualSpacing/>
        <w:jc w:val="both"/>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Выполняет роль собеседника:</w:t>
      </w:r>
    </w:p>
    <w:p w:rsidR="00951C86" w:rsidRPr="00951C86" w:rsidRDefault="00951C86" w:rsidP="00951C86">
      <w:pPr>
        <w:kinsoku w:val="0"/>
        <w:overflowPunct w:val="0"/>
        <w:spacing w:after="0" w:line="240" w:lineRule="auto"/>
        <w:ind w:firstLine="709"/>
        <w:jc w:val="both"/>
        <w:rPr>
          <w:rFonts w:ascii="Times New Roman" w:eastAsia="Times New Roman" w:hAnsi="Times New Roman" w:cs="Times New Roman"/>
          <w:sz w:val="28"/>
          <w:szCs w:val="28"/>
          <w:lang w:eastAsia="ru-RU"/>
        </w:rPr>
      </w:pPr>
      <w:r w:rsidRPr="00951C86">
        <w:rPr>
          <w:rFonts w:ascii="Times New Roman" w:eastAsia="Times New Roman" w:hAnsi="Times New Roman" w:cs="Times New Roman"/>
          <w:sz w:val="28"/>
          <w:szCs w:val="28"/>
          <w:lang w:eastAsia="ru-RU"/>
        </w:rPr>
        <w:t xml:space="preserve">задает вопросы (на основе </w:t>
      </w:r>
      <w:r w:rsidRPr="00951C86">
        <w:rPr>
          <w:rFonts w:ascii="Times New Roman" w:eastAsia="Times New Roman" w:hAnsi="Times New Roman" w:cs="Times New Roman"/>
          <w:spacing w:val="-3"/>
          <w:sz w:val="28"/>
          <w:szCs w:val="28"/>
          <w:lang w:eastAsia="ru-RU"/>
        </w:rPr>
        <w:t xml:space="preserve">карточки </w:t>
      </w:r>
      <w:r w:rsidRPr="00951C86">
        <w:rPr>
          <w:rFonts w:ascii="Times New Roman" w:eastAsia="Times New Roman" w:hAnsi="Times New Roman" w:cs="Times New Roman"/>
          <w:sz w:val="28"/>
          <w:szCs w:val="28"/>
          <w:lang w:eastAsia="ru-RU"/>
        </w:rPr>
        <w:t xml:space="preserve">экзаменатора-собеседника или иные вопросы в контексте ответа участника </w:t>
      </w:r>
      <w:r w:rsidRPr="00951C86">
        <w:rPr>
          <w:rFonts w:ascii="Times New Roman" w:eastAsia="Times New Roman" w:hAnsi="Times New Roman" w:cs="Times New Roman"/>
          <w:spacing w:val="-3"/>
          <w:sz w:val="28"/>
          <w:szCs w:val="28"/>
          <w:lang w:eastAsia="ru-RU"/>
        </w:rPr>
        <w:t>итогового</w:t>
      </w:r>
      <w:r w:rsidRPr="00951C86">
        <w:rPr>
          <w:rFonts w:ascii="Times New Roman" w:eastAsia="Times New Roman" w:hAnsi="Times New Roman" w:cs="Times New Roman"/>
          <w:spacing w:val="-24"/>
          <w:sz w:val="28"/>
          <w:szCs w:val="28"/>
          <w:lang w:eastAsia="ru-RU"/>
        </w:rPr>
        <w:t xml:space="preserve"> </w:t>
      </w:r>
      <w:r w:rsidRPr="00951C86">
        <w:rPr>
          <w:rFonts w:ascii="Times New Roman" w:eastAsia="Times New Roman" w:hAnsi="Times New Roman" w:cs="Times New Roman"/>
          <w:sz w:val="28"/>
          <w:szCs w:val="28"/>
          <w:lang w:eastAsia="ru-RU"/>
        </w:rPr>
        <w:t>собеседования);</w:t>
      </w:r>
    </w:p>
    <w:p w:rsidR="00951C86" w:rsidRPr="00951C86" w:rsidRDefault="00951C86" w:rsidP="00951C86">
      <w:pPr>
        <w:kinsoku w:val="0"/>
        <w:overflowPunct w:val="0"/>
        <w:spacing w:after="0" w:line="240" w:lineRule="auto"/>
        <w:ind w:firstLine="709"/>
        <w:jc w:val="both"/>
        <w:rPr>
          <w:rFonts w:ascii="Times New Roman" w:eastAsia="Times New Roman" w:hAnsi="Times New Roman" w:cs="Times New Roman"/>
          <w:spacing w:val="-3"/>
          <w:sz w:val="28"/>
          <w:szCs w:val="28"/>
          <w:lang w:eastAsia="ru-RU"/>
        </w:rPr>
      </w:pPr>
      <w:r w:rsidRPr="00951C86">
        <w:rPr>
          <w:rFonts w:ascii="Times New Roman" w:eastAsia="Times New Roman" w:hAnsi="Times New Roman" w:cs="Times New Roman"/>
          <w:spacing w:val="-3"/>
          <w:sz w:val="28"/>
          <w:szCs w:val="28"/>
          <w:lang w:eastAsia="ru-RU"/>
        </w:rPr>
        <w:t xml:space="preserve">переспрашивает, </w:t>
      </w:r>
      <w:r w:rsidRPr="00951C86">
        <w:rPr>
          <w:rFonts w:ascii="Times New Roman" w:eastAsia="Times New Roman" w:hAnsi="Times New Roman" w:cs="Times New Roman"/>
          <w:sz w:val="28"/>
          <w:szCs w:val="28"/>
          <w:lang w:eastAsia="ru-RU"/>
        </w:rPr>
        <w:t xml:space="preserve">уточняет </w:t>
      </w:r>
      <w:r w:rsidRPr="00951C86">
        <w:rPr>
          <w:rFonts w:ascii="Times New Roman" w:eastAsia="Times New Roman" w:hAnsi="Times New Roman" w:cs="Times New Roman"/>
          <w:spacing w:val="-2"/>
          <w:sz w:val="28"/>
          <w:szCs w:val="28"/>
          <w:lang w:eastAsia="ru-RU"/>
        </w:rPr>
        <w:t xml:space="preserve">ответы </w:t>
      </w:r>
      <w:r w:rsidRPr="00951C86">
        <w:rPr>
          <w:rFonts w:ascii="Times New Roman" w:eastAsia="Times New Roman" w:hAnsi="Times New Roman" w:cs="Times New Roman"/>
          <w:spacing w:val="-3"/>
          <w:sz w:val="28"/>
          <w:szCs w:val="28"/>
          <w:lang w:eastAsia="ru-RU"/>
        </w:rPr>
        <w:t xml:space="preserve">участника, </w:t>
      </w:r>
      <w:r w:rsidRPr="00951C86">
        <w:rPr>
          <w:rFonts w:ascii="Times New Roman" w:eastAsia="Times New Roman" w:hAnsi="Times New Roman" w:cs="Times New Roman"/>
          <w:sz w:val="28"/>
          <w:szCs w:val="28"/>
          <w:lang w:eastAsia="ru-RU"/>
        </w:rPr>
        <w:t xml:space="preserve">чтобы </w:t>
      </w:r>
      <w:r w:rsidRPr="00951C86">
        <w:rPr>
          <w:rFonts w:ascii="Times New Roman" w:eastAsia="Times New Roman" w:hAnsi="Times New Roman" w:cs="Times New Roman"/>
          <w:spacing w:val="-3"/>
          <w:sz w:val="28"/>
          <w:szCs w:val="28"/>
          <w:lang w:eastAsia="ru-RU"/>
        </w:rPr>
        <w:t xml:space="preserve">избежать </w:t>
      </w:r>
      <w:r w:rsidRPr="00951C86">
        <w:rPr>
          <w:rFonts w:ascii="Times New Roman" w:eastAsia="Times New Roman" w:hAnsi="Times New Roman" w:cs="Times New Roman"/>
          <w:sz w:val="28"/>
          <w:szCs w:val="28"/>
          <w:lang w:eastAsia="ru-RU"/>
        </w:rPr>
        <w:t xml:space="preserve">односложных </w:t>
      </w:r>
      <w:r w:rsidRPr="00951C86">
        <w:rPr>
          <w:rFonts w:ascii="Times New Roman" w:eastAsia="Times New Roman" w:hAnsi="Times New Roman" w:cs="Times New Roman"/>
          <w:spacing w:val="-3"/>
          <w:sz w:val="28"/>
          <w:szCs w:val="28"/>
          <w:lang w:eastAsia="ru-RU"/>
        </w:rPr>
        <w:t>ответов;</w:t>
      </w:r>
    </w:p>
    <w:p w:rsidR="00951C86" w:rsidRPr="00951C86" w:rsidRDefault="00951C86" w:rsidP="00951C86">
      <w:pPr>
        <w:kinsoku w:val="0"/>
        <w:overflowPunct w:val="0"/>
        <w:spacing w:after="0" w:line="240" w:lineRule="auto"/>
        <w:ind w:firstLine="709"/>
        <w:jc w:val="both"/>
        <w:rPr>
          <w:rFonts w:ascii="Times New Roman" w:eastAsia="Times New Roman" w:hAnsi="Times New Roman" w:cs="Times New Roman"/>
          <w:sz w:val="28"/>
          <w:szCs w:val="28"/>
          <w:lang w:eastAsia="ru-RU"/>
        </w:rPr>
      </w:pPr>
      <w:r w:rsidRPr="00951C86">
        <w:rPr>
          <w:rFonts w:ascii="Times New Roman" w:eastAsia="Times New Roman" w:hAnsi="Times New Roman" w:cs="Times New Roman"/>
          <w:sz w:val="28"/>
          <w:szCs w:val="28"/>
          <w:lang w:eastAsia="ru-RU"/>
        </w:rPr>
        <w:t xml:space="preserve">не </w:t>
      </w:r>
      <w:r w:rsidRPr="00951C86">
        <w:rPr>
          <w:rFonts w:ascii="Times New Roman" w:eastAsia="Times New Roman" w:hAnsi="Times New Roman" w:cs="Times New Roman"/>
          <w:spacing w:val="-3"/>
          <w:sz w:val="28"/>
          <w:szCs w:val="28"/>
          <w:lang w:eastAsia="ru-RU"/>
        </w:rPr>
        <w:t xml:space="preserve">допускает использование </w:t>
      </w:r>
      <w:r w:rsidRPr="00951C86">
        <w:rPr>
          <w:rFonts w:ascii="Times New Roman" w:eastAsia="Times New Roman" w:hAnsi="Times New Roman" w:cs="Times New Roman"/>
          <w:sz w:val="28"/>
          <w:szCs w:val="28"/>
          <w:lang w:eastAsia="ru-RU"/>
        </w:rPr>
        <w:t xml:space="preserve">участником итогового </w:t>
      </w:r>
      <w:r w:rsidRPr="00951C86">
        <w:rPr>
          <w:rFonts w:ascii="Times New Roman" w:eastAsia="Times New Roman" w:hAnsi="Times New Roman" w:cs="Times New Roman"/>
          <w:spacing w:val="-3"/>
          <w:sz w:val="28"/>
          <w:szCs w:val="28"/>
          <w:lang w:eastAsia="ru-RU"/>
        </w:rPr>
        <w:t xml:space="preserve">собеседования черновиков </w:t>
      </w:r>
      <w:r w:rsidRPr="00951C86">
        <w:rPr>
          <w:rFonts w:ascii="Times New Roman" w:eastAsia="Times New Roman" w:hAnsi="Times New Roman" w:cs="Times New Roman"/>
          <w:sz w:val="28"/>
          <w:szCs w:val="28"/>
          <w:lang w:eastAsia="ru-RU"/>
        </w:rPr>
        <w:t>(кроме участников итогового собеседования с ОВЗ, участников итогового собеседования – детей- инвалидов и инвалидов, которые проходят итоговое собеседование в письменной форме).</w:t>
      </w:r>
    </w:p>
    <w:p w:rsidR="00951C86" w:rsidRPr="00951C86" w:rsidRDefault="00951C86" w:rsidP="00951C86">
      <w:pPr>
        <w:kinsoku w:val="0"/>
        <w:overflowPunct w:val="0"/>
        <w:spacing w:after="0" w:line="240" w:lineRule="auto"/>
        <w:ind w:firstLine="709"/>
        <w:jc w:val="both"/>
        <w:rPr>
          <w:rFonts w:ascii="Times New Roman" w:eastAsia="Times New Roman" w:hAnsi="Times New Roman" w:cs="Times New Roman"/>
          <w:sz w:val="28"/>
          <w:szCs w:val="28"/>
          <w:lang w:eastAsia="ru-RU"/>
        </w:rPr>
      </w:pPr>
      <w:r w:rsidRPr="00951C86">
        <w:rPr>
          <w:rFonts w:ascii="Times New Roman" w:eastAsia="Times New Roman" w:hAnsi="Times New Roman" w:cs="Times New Roman"/>
          <w:sz w:val="28"/>
          <w:szCs w:val="28"/>
          <w:lang w:eastAsia="ru-RU"/>
        </w:rPr>
        <w:t>При выполнении заданий КИМ итогового собеседования (задание № 2 «Пересказ текста»)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не разрешается.</w:t>
      </w:r>
    </w:p>
    <w:p w:rsidR="00951C86" w:rsidRPr="00951C86" w:rsidRDefault="00951C86" w:rsidP="00951C86">
      <w:pPr>
        <w:kinsoku w:val="0"/>
        <w:overflowPunct w:val="0"/>
        <w:spacing w:after="0" w:line="240" w:lineRule="auto"/>
        <w:ind w:firstLine="709"/>
        <w:jc w:val="both"/>
        <w:rPr>
          <w:rFonts w:ascii="Times New Roman" w:eastAsia="Times New Roman" w:hAnsi="Times New Roman" w:cs="Times New Roman"/>
          <w:sz w:val="28"/>
          <w:szCs w:val="28"/>
          <w:lang w:eastAsia="ru-RU"/>
        </w:rPr>
      </w:pPr>
      <w:r w:rsidRPr="00951C86">
        <w:rPr>
          <w:rFonts w:ascii="Times New Roman" w:eastAsia="Times New Roman" w:hAnsi="Times New Roman" w:cs="Times New Roman"/>
          <w:sz w:val="28"/>
          <w:szCs w:val="28"/>
          <w:lang w:eastAsia="ru-RU"/>
        </w:rPr>
        <w:t>Участники</w:t>
      </w:r>
      <w:r w:rsidRPr="00951C86">
        <w:rPr>
          <w:rFonts w:ascii="Times New Roman" w:eastAsia="Times New Roman" w:hAnsi="Times New Roman" w:cs="Times New Roman"/>
          <w:spacing w:val="-26"/>
          <w:sz w:val="28"/>
          <w:szCs w:val="28"/>
          <w:lang w:eastAsia="ru-RU"/>
        </w:rPr>
        <w:t xml:space="preserve"> </w:t>
      </w:r>
      <w:r w:rsidRPr="00951C86">
        <w:rPr>
          <w:rFonts w:ascii="Times New Roman" w:eastAsia="Times New Roman" w:hAnsi="Times New Roman" w:cs="Times New Roman"/>
          <w:spacing w:val="-3"/>
          <w:sz w:val="28"/>
          <w:szCs w:val="28"/>
          <w:lang w:eastAsia="ru-RU"/>
        </w:rPr>
        <w:t>итогового</w:t>
      </w:r>
      <w:r w:rsidRPr="00951C86">
        <w:rPr>
          <w:rFonts w:ascii="Times New Roman" w:eastAsia="Times New Roman" w:hAnsi="Times New Roman" w:cs="Times New Roman"/>
          <w:spacing w:val="-27"/>
          <w:sz w:val="28"/>
          <w:szCs w:val="28"/>
          <w:lang w:eastAsia="ru-RU"/>
        </w:rPr>
        <w:t xml:space="preserve"> </w:t>
      </w:r>
      <w:r w:rsidRPr="00951C86">
        <w:rPr>
          <w:rFonts w:ascii="Times New Roman" w:eastAsia="Times New Roman" w:hAnsi="Times New Roman" w:cs="Times New Roman"/>
          <w:sz w:val="28"/>
          <w:szCs w:val="28"/>
          <w:lang w:eastAsia="ru-RU"/>
        </w:rPr>
        <w:t>собеседования</w:t>
      </w:r>
      <w:r w:rsidRPr="00951C86">
        <w:rPr>
          <w:rFonts w:ascii="Times New Roman" w:eastAsia="Times New Roman" w:hAnsi="Times New Roman" w:cs="Times New Roman"/>
          <w:spacing w:val="-25"/>
          <w:sz w:val="28"/>
          <w:szCs w:val="28"/>
          <w:lang w:eastAsia="ru-RU"/>
        </w:rPr>
        <w:t xml:space="preserve"> </w:t>
      </w:r>
      <w:r w:rsidRPr="00951C86">
        <w:rPr>
          <w:rFonts w:ascii="Times New Roman" w:eastAsia="Times New Roman" w:hAnsi="Times New Roman" w:cs="Times New Roman"/>
          <w:sz w:val="28"/>
          <w:szCs w:val="28"/>
          <w:lang w:eastAsia="ru-RU"/>
        </w:rPr>
        <w:t>с</w:t>
      </w:r>
      <w:r w:rsidRPr="00951C86">
        <w:rPr>
          <w:rFonts w:ascii="Times New Roman" w:eastAsia="Times New Roman" w:hAnsi="Times New Roman" w:cs="Times New Roman"/>
          <w:spacing w:val="-26"/>
          <w:sz w:val="28"/>
          <w:szCs w:val="28"/>
          <w:lang w:eastAsia="ru-RU"/>
        </w:rPr>
        <w:t xml:space="preserve"> </w:t>
      </w:r>
      <w:r w:rsidRPr="00951C86">
        <w:rPr>
          <w:rFonts w:ascii="Times New Roman" w:eastAsia="Times New Roman" w:hAnsi="Times New Roman" w:cs="Times New Roman"/>
          <w:spacing w:val="-3"/>
          <w:sz w:val="28"/>
          <w:szCs w:val="28"/>
          <w:lang w:eastAsia="ru-RU"/>
        </w:rPr>
        <w:t>ОВЗ,</w:t>
      </w:r>
      <w:r w:rsidRPr="00951C86">
        <w:rPr>
          <w:rFonts w:ascii="Times New Roman" w:eastAsia="Times New Roman" w:hAnsi="Times New Roman" w:cs="Times New Roman"/>
          <w:spacing w:val="-24"/>
          <w:sz w:val="28"/>
          <w:szCs w:val="28"/>
          <w:lang w:eastAsia="ru-RU"/>
        </w:rPr>
        <w:t xml:space="preserve"> </w:t>
      </w:r>
      <w:r w:rsidRPr="00951C86">
        <w:rPr>
          <w:rFonts w:ascii="Times New Roman" w:eastAsia="Times New Roman" w:hAnsi="Times New Roman" w:cs="Times New Roman"/>
          <w:sz w:val="28"/>
          <w:szCs w:val="28"/>
          <w:lang w:eastAsia="ru-RU"/>
        </w:rPr>
        <w:t>участники</w:t>
      </w:r>
      <w:r w:rsidRPr="00951C86">
        <w:rPr>
          <w:rFonts w:ascii="Times New Roman" w:eastAsia="Times New Roman" w:hAnsi="Times New Roman" w:cs="Times New Roman"/>
          <w:spacing w:val="-26"/>
          <w:sz w:val="28"/>
          <w:szCs w:val="28"/>
          <w:lang w:eastAsia="ru-RU"/>
        </w:rPr>
        <w:t xml:space="preserve"> </w:t>
      </w:r>
      <w:r w:rsidRPr="00951C86">
        <w:rPr>
          <w:rFonts w:ascii="Times New Roman" w:eastAsia="Times New Roman" w:hAnsi="Times New Roman" w:cs="Times New Roman"/>
          <w:spacing w:val="-3"/>
          <w:sz w:val="28"/>
          <w:szCs w:val="28"/>
          <w:lang w:eastAsia="ru-RU"/>
        </w:rPr>
        <w:t>итогового</w:t>
      </w:r>
      <w:r w:rsidRPr="00951C86">
        <w:rPr>
          <w:rFonts w:ascii="Times New Roman" w:eastAsia="Times New Roman" w:hAnsi="Times New Roman" w:cs="Times New Roman"/>
          <w:spacing w:val="-27"/>
          <w:sz w:val="28"/>
          <w:szCs w:val="28"/>
          <w:lang w:eastAsia="ru-RU"/>
        </w:rPr>
        <w:t xml:space="preserve"> </w:t>
      </w:r>
      <w:r w:rsidRPr="00951C86">
        <w:rPr>
          <w:rFonts w:ascii="Times New Roman" w:eastAsia="Times New Roman" w:hAnsi="Times New Roman" w:cs="Times New Roman"/>
          <w:sz w:val="28"/>
          <w:szCs w:val="28"/>
          <w:lang w:eastAsia="ru-RU"/>
        </w:rPr>
        <w:t>собеседования</w:t>
      </w:r>
      <w:r w:rsidRPr="00951C86">
        <w:rPr>
          <w:rFonts w:ascii="Times New Roman" w:eastAsia="Times New Roman" w:hAnsi="Times New Roman" w:cs="Times New Roman"/>
          <w:spacing w:val="-24"/>
          <w:sz w:val="28"/>
          <w:szCs w:val="28"/>
          <w:lang w:eastAsia="ru-RU"/>
        </w:rPr>
        <w:t xml:space="preserve"> </w:t>
      </w:r>
      <w:r w:rsidRPr="00951C86">
        <w:rPr>
          <w:rFonts w:ascii="Times New Roman" w:eastAsia="Times New Roman" w:hAnsi="Times New Roman" w:cs="Times New Roman"/>
          <w:sz w:val="28"/>
          <w:szCs w:val="28"/>
          <w:lang w:eastAsia="ru-RU"/>
        </w:rPr>
        <w:t>–</w:t>
      </w:r>
      <w:r w:rsidRPr="00951C86">
        <w:rPr>
          <w:rFonts w:ascii="Times New Roman" w:eastAsia="Times New Roman" w:hAnsi="Times New Roman" w:cs="Times New Roman"/>
          <w:spacing w:val="-26"/>
          <w:sz w:val="28"/>
          <w:szCs w:val="28"/>
          <w:lang w:eastAsia="ru-RU"/>
        </w:rPr>
        <w:t xml:space="preserve"> </w:t>
      </w:r>
      <w:r w:rsidRPr="00951C86">
        <w:rPr>
          <w:rFonts w:ascii="Times New Roman" w:eastAsia="Times New Roman" w:hAnsi="Times New Roman" w:cs="Times New Roman"/>
          <w:spacing w:val="-3"/>
          <w:sz w:val="28"/>
          <w:szCs w:val="28"/>
          <w:lang w:eastAsia="ru-RU"/>
        </w:rPr>
        <w:t xml:space="preserve">дети- </w:t>
      </w:r>
      <w:r w:rsidRPr="00951C86">
        <w:rPr>
          <w:rFonts w:ascii="Times New Roman" w:eastAsia="Times New Roman" w:hAnsi="Times New Roman" w:cs="Times New Roman"/>
          <w:sz w:val="28"/>
          <w:szCs w:val="28"/>
          <w:lang w:eastAsia="ru-RU"/>
        </w:rPr>
        <w:t xml:space="preserve">инвалиды и </w:t>
      </w:r>
      <w:r w:rsidRPr="00951C86">
        <w:rPr>
          <w:rFonts w:ascii="Times New Roman" w:eastAsia="Times New Roman" w:hAnsi="Times New Roman" w:cs="Times New Roman"/>
          <w:spacing w:val="-3"/>
          <w:sz w:val="28"/>
          <w:szCs w:val="28"/>
          <w:lang w:eastAsia="ru-RU"/>
        </w:rPr>
        <w:t xml:space="preserve">инвалиды, </w:t>
      </w:r>
      <w:r w:rsidRPr="00951C86">
        <w:rPr>
          <w:rFonts w:ascii="Times New Roman" w:eastAsia="Times New Roman" w:hAnsi="Times New Roman" w:cs="Times New Roman"/>
          <w:sz w:val="28"/>
          <w:szCs w:val="28"/>
          <w:lang w:eastAsia="ru-RU"/>
        </w:rPr>
        <w:t xml:space="preserve">которые </w:t>
      </w:r>
      <w:r w:rsidRPr="00951C86">
        <w:rPr>
          <w:rFonts w:ascii="Times New Roman" w:eastAsia="Times New Roman" w:hAnsi="Times New Roman" w:cs="Times New Roman"/>
          <w:spacing w:val="-3"/>
          <w:sz w:val="28"/>
          <w:szCs w:val="28"/>
          <w:lang w:eastAsia="ru-RU"/>
        </w:rPr>
        <w:t xml:space="preserve">проходят </w:t>
      </w:r>
      <w:r w:rsidRPr="00951C86">
        <w:rPr>
          <w:rFonts w:ascii="Times New Roman" w:eastAsia="Times New Roman" w:hAnsi="Times New Roman" w:cs="Times New Roman"/>
          <w:sz w:val="28"/>
          <w:szCs w:val="28"/>
          <w:lang w:eastAsia="ru-RU"/>
        </w:rPr>
        <w:t xml:space="preserve">итоговое </w:t>
      </w:r>
      <w:r w:rsidRPr="00951C86">
        <w:rPr>
          <w:rFonts w:ascii="Times New Roman" w:eastAsia="Times New Roman" w:hAnsi="Times New Roman" w:cs="Times New Roman"/>
          <w:sz w:val="28"/>
          <w:szCs w:val="28"/>
          <w:lang w:eastAsia="ru-RU"/>
        </w:rPr>
        <w:lastRenderedPageBreak/>
        <w:t xml:space="preserve">собеседование в письменной форме, вправе </w:t>
      </w:r>
      <w:r w:rsidRPr="00951C86">
        <w:rPr>
          <w:rFonts w:ascii="Times New Roman" w:eastAsia="Times New Roman" w:hAnsi="Times New Roman" w:cs="Times New Roman"/>
          <w:spacing w:val="-2"/>
          <w:sz w:val="28"/>
          <w:szCs w:val="28"/>
          <w:lang w:eastAsia="ru-RU"/>
        </w:rPr>
        <w:t xml:space="preserve">пользоваться </w:t>
      </w:r>
      <w:r w:rsidRPr="00951C86">
        <w:rPr>
          <w:rFonts w:ascii="Times New Roman" w:eastAsia="Times New Roman" w:hAnsi="Times New Roman" w:cs="Times New Roman"/>
          <w:spacing w:val="-3"/>
          <w:sz w:val="28"/>
          <w:szCs w:val="28"/>
          <w:lang w:eastAsia="ru-RU"/>
        </w:rPr>
        <w:t xml:space="preserve">листами </w:t>
      </w:r>
      <w:r w:rsidRPr="00951C86">
        <w:rPr>
          <w:rFonts w:ascii="Times New Roman" w:eastAsia="Times New Roman" w:hAnsi="Times New Roman" w:cs="Times New Roman"/>
          <w:sz w:val="28"/>
          <w:szCs w:val="28"/>
          <w:lang w:eastAsia="ru-RU"/>
        </w:rPr>
        <w:t xml:space="preserve">бумаги </w:t>
      </w:r>
      <w:r w:rsidRPr="00951C86">
        <w:rPr>
          <w:rFonts w:ascii="Times New Roman" w:eastAsia="Times New Roman" w:hAnsi="Times New Roman" w:cs="Times New Roman"/>
          <w:spacing w:val="-3"/>
          <w:sz w:val="28"/>
          <w:szCs w:val="28"/>
          <w:lang w:eastAsia="ru-RU"/>
        </w:rPr>
        <w:t>для</w:t>
      </w:r>
      <w:r w:rsidRPr="00951C86">
        <w:rPr>
          <w:rFonts w:ascii="Times New Roman" w:eastAsia="Times New Roman" w:hAnsi="Times New Roman" w:cs="Times New Roman"/>
          <w:spacing w:val="-14"/>
          <w:sz w:val="28"/>
          <w:szCs w:val="28"/>
          <w:lang w:eastAsia="ru-RU"/>
        </w:rPr>
        <w:t xml:space="preserve"> </w:t>
      </w:r>
      <w:r w:rsidRPr="00951C86">
        <w:rPr>
          <w:rFonts w:ascii="Times New Roman" w:eastAsia="Times New Roman" w:hAnsi="Times New Roman" w:cs="Times New Roman"/>
          <w:sz w:val="28"/>
          <w:szCs w:val="28"/>
          <w:lang w:eastAsia="ru-RU"/>
        </w:rPr>
        <w:t>черновиков.</w:t>
      </w:r>
    </w:p>
    <w:p w:rsidR="00951C86" w:rsidRPr="00951C86" w:rsidRDefault="00951C86" w:rsidP="00951C86">
      <w:pPr>
        <w:keepNext/>
        <w:kinsoku w:val="0"/>
        <w:overflowPunct w:val="0"/>
        <w:spacing w:after="0" w:line="240" w:lineRule="auto"/>
        <w:ind w:firstLine="709"/>
        <w:outlineLvl w:val="1"/>
        <w:rPr>
          <w:rFonts w:ascii="Times New Roman" w:eastAsia="Arial Unicode MS" w:hAnsi="Times New Roman" w:cs="Times New Roman"/>
          <w:b/>
          <w:sz w:val="28"/>
          <w:szCs w:val="28"/>
          <w:lang w:eastAsia="ru-RU"/>
        </w:rPr>
      </w:pPr>
      <w:r w:rsidRPr="00951C86">
        <w:rPr>
          <w:rFonts w:ascii="Times New Roman" w:eastAsia="Arial Unicode MS" w:hAnsi="Times New Roman" w:cs="Times New Roman"/>
          <w:b/>
          <w:sz w:val="28"/>
          <w:szCs w:val="28"/>
          <w:lang w:eastAsia="ru-RU"/>
        </w:rPr>
        <w:t>По завершении проведения итогового собеседования:</w:t>
      </w:r>
    </w:p>
    <w:p w:rsidR="00951C86" w:rsidRPr="00951C86" w:rsidRDefault="00951C86" w:rsidP="00951C86">
      <w:pPr>
        <w:kinsoku w:val="0"/>
        <w:overflowPunct w:val="0"/>
        <w:spacing w:after="0" w:line="240" w:lineRule="auto"/>
        <w:ind w:firstLine="709"/>
        <w:jc w:val="both"/>
        <w:rPr>
          <w:rFonts w:ascii="Times New Roman" w:eastAsia="Times New Roman" w:hAnsi="Times New Roman" w:cs="Times New Roman"/>
          <w:sz w:val="28"/>
          <w:szCs w:val="28"/>
          <w:lang w:eastAsia="ru-RU"/>
        </w:rPr>
      </w:pPr>
      <w:r w:rsidRPr="00951C86">
        <w:rPr>
          <w:rFonts w:ascii="Times New Roman" w:eastAsia="Times New Roman" w:hAnsi="Times New Roman" w:cs="Times New Roman"/>
          <w:sz w:val="28"/>
          <w:szCs w:val="28"/>
          <w:lang w:eastAsia="ru-RU"/>
        </w:rPr>
        <w:t>принимает от эксперта запечатанные протоколы эксперта по оцениванию ответов участников итогового собеседования (в случае если оценивание ведется во время ответа участника итогового собеседования (схема первая) и КИМ итогового собеседования, выданный эксперту;</w:t>
      </w:r>
    </w:p>
    <w:p w:rsidR="00951C86" w:rsidRPr="00951C86" w:rsidRDefault="00951C86" w:rsidP="00951C86">
      <w:pPr>
        <w:kinsoku w:val="0"/>
        <w:overflowPunct w:val="0"/>
        <w:spacing w:after="0" w:line="240" w:lineRule="auto"/>
        <w:ind w:firstLine="709"/>
        <w:jc w:val="both"/>
        <w:rPr>
          <w:rFonts w:ascii="Times New Roman" w:eastAsia="Times New Roman" w:hAnsi="Times New Roman" w:cs="Times New Roman"/>
          <w:sz w:val="28"/>
          <w:szCs w:val="28"/>
          <w:lang w:eastAsia="ru-RU"/>
        </w:rPr>
      </w:pPr>
      <w:r w:rsidRPr="00951C86">
        <w:rPr>
          <w:rFonts w:ascii="Times New Roman" w:eastAsia="Times New Roman" w:hAnsi="Times New Roman" w:cs="Times New Roman"/>
          <w:sz w:val="28"/>
          <w:szCs w:val="28"/>
          <w:lang w:eastAsia="ru-RU"/>
        </w:rPr>
        <w:t>передает ответственному организатору образовательной организации в Штабе следующие материалы:</w:t>
      </w:r>
    </w:p>
    <w:p w:rsidR="00951C86" w:rsidRPr="00951C86" w:rsidRDefault="00951C86" w:rsidP="00951C86">
      <w:pPr>
        <w:kinsoku w:val="0"/>
        <w:overflowPunct w:val="0"/>
        <w:spacing w:after="0" w:line="240" w:lineRule="auto"/>
        <w:ind w:firstLine="709"/>
        <w:jc w:val="both"/>
        <w:rPr>
          <w:rFonts w:ascii="Times New Roman" w:eastAsia="Times New Roman" w:hAnsi="Times New Roman" w:cs="Times New Roman"/>
          <w:sz w:val="28"/>
          <w:szCs w:val="28"/>
          <w:lang w:eastAsia="ru-RU"/>
        </w:rPr>
      </w:pPr>
      <w:r w:rsidRPr="00951C86">
        <w:rPr>
          <w:rFonts w:ascii="Times New Roman" w:eastAsia="Times New Roman" w:hAnsi="Times New Roman" w:cs="Times New Roman"/>
          <w:sz w:val="28"/>
          <w:szCs w:val="28"/>
          <w:lang w:eastAsia="ru-RU"/>
        </w:rPr>
        <w:t>КИМ итогового собеседования;</w:t>
      </w:r>
    </w:p>
    <w:p w:rsidR="00951C86" w:rsidRPr="00951C86" w:rsidRDefault="00951C86" w:rsidP="00951C86">
      <w:pPr>
        <w:kinsoku w:val="0"/>
        <w:overflowPunct w:val="0"/>
        <w:spacing w:after="0" w:line="240" w:lineRule="auto"/>
        <w:ind w:firstLine="709"/>
        <w:jc w:val="both"/>
        <w:rPr>
          <w:rFonts w:ascii="Times New Roman" w:eastAsia="Times New Roman" w:hAnsi="Times New Roman" w:cs="Times New Roman"/>
          <w:sz w:val="28"/>
          <w:szCs w:val="28"/>
          <w:lang w:eastAsia="ru-RU"/>
        </w:rPr>
      </w:pPr>
      <w:r w:rsidRPr="00951C86">
        <w:rPr>
          <w:rFonts w:ascii="Times New Roman" w:eastAsia="Times New Roman" w:hAnsi="Times New Roman" w:cs="Times New Roman"/>
          <w:sz w:val="28"/>
          <w:szCs w:val="28"/>
          <w:lang w:eastAsia="ru-RU"/>
        </w:rPr>
        <w:t>запечатанные протоколы эксперта по оцениванию ответов участников итогового собеседования;</w:t>
      </w:r>
    </w:p>
    <w:p w:rsidR="00951C86" w:rsidRPr="00951C86" w:rsidRDefault="00951C86" w:rsidP="00951C86">
      <w:pPr>
        <w:kinsoku w:val="0"/>
        <w:overflowPunct w:val="0"/>
        <w:spacing w:after="0" w:line="240" w:lineRule="auto"/>
        <w:ind w:firstLine="709"/>
        <w:jc w:val="both"/>
        <w:rPr>
          <w:rFonts w:ascii="Times New Roman" w:eastAsia="Times New Roman" w:hAnsi="Times New Roman" w:cs="Times New Roman"/>
          <w:sz w:val="28"/>
          <w:szCs w:val="28"/>
          <w:lang w:eastAsia="ru-RU"/>
        </w:rPr>
      </w:pPr>
      <w:r w:rsidRPr="00951C86">
        <w:rPr>
          <w:rFonts w:ascii="Times New Roman" w:eastAsia="Times New Roman" w:hAnsi="Times New Roman" w:cs="Times New Roman"/>
          <w:sz w:val="28"/>
          <w:szCs w:val="28"/>
          <w:lang w:eastAsia="ru-RU"/>
        </w:rPr>
        <w:t xml:space="preserve">заполненную ведомость </w:t>
      </w:r>
      <w:r w:rsidRPr="00951C86">
        <w:rPr>
          <w:rFonts w:ascii="Times New Roman" w:eastAsia="Times New Roman" w:hAnsi="Times New Roman" w:cs="Times New Roman"/>
          <w:spacing w:val="-3"/>
          <w:sz w:val="28"/>
          <w:szCs w:val="28"/>
          <w:lang w:eastAsia="ru-RU"/>
        </w:rPr>
        <w:t xml:space="preserve">учета </w:t>
      </w:r>
      <w:r w:rsidRPr="00951C86">
        <w:rPr>
          <w:rFonts w:ascii="Times New Roman" w:eastAsia="Times New Roman" w:hAnsi="Times New Roman" w:cs="Times New Roman"/>
          <w:sz w:val="28"/>
          <w:szCs w:val="28"/>
          <w:lang w:eastAsia="ru-RU"/>
        </w:rPr>
        <w:t>проведения итогового собеседования в аудитории;</w:t>
      </w:r>
    </w:p>
    <w:p w:rsidR="00951C86" w:rsidRPr="00951C86" w:rsidRDefault="00951C86" w:rsidP="00951C86">
      <w:pPr>
        <w:kinsoku w:val="0"/>
        <w:overflowPunct w:val="0"/>
        <w:spacing w:after="0" w:line="240" w:lineRule="auto"/>
        <w:ind w:firstLine="709"/>
        <w:jc w:val="both"/>
        <w:rPr>
          <w:rFonts w:ascii="Times New Roman" w:eastAsia="Times New Roman" w:hAnsi="Times New Roman" w:cs="Times New Roman"/>
          <w:sz w:val="28"/>
          <w:szCs w:val="28"/>
          <w:lang w:eastAsia="ru-RU"/>
        </w:rPr>
      </w:pPr>
      <w:r w:rsidRPr="00951C86">
        <w:rPr>
          <w:rFonts w:ascii="Times New Roman" w:eastAsia="Times New Roman" w:hAnsi="Times New Roman" w:cs="Times New Roman"/>
          <w:sz w:val="28"/>
          <w:szCs w:val="28"/>
          <w:lang w:eastAsia="ru-RU"/>
        </w:rPr>
        <w:t xml:space="preserve">листы бумаги </w:t>
      </w:r>
      <w:r w:rsidRPr="00951C86">
        <w:rPr>
          <w:rFonts w:ascii="Times New Roman" w:eastAsia="Times New Roman" w:hAnsi="Times New Roman" w:cs="Times New Roman"/>
          <w:spacing w:val="-3"/>
          <w:sz w:val="28"/>
          <w:szCs w:val="28"/>
          <w:lang w:eastAsia="ru-RU"/>
        </w:rPr>
        <w:t xml:space="preserve">для черновиков, использованные </w:t>
      </w:r>
      <w:r w:rsidRPr="00951C86">
        <w:rPr>
          <w:rFonts w:ascii="Times New Roman" w:eastAsia="Times New Roman" w:hAnsi="Times New Roman" w:cs="Times New Roman"/>
          <w:sz w:val="28"/>
          <w:szCs w:val="28"/>
          <w:lang w:eastAsia="ru-RU"/>
        </w:rPr>
        <w:t xml:space="preserve">участниками </w:t>
      </w:r>
      <w:r w:rsidRPr="00951C86">
        <w:rPr>
          <w:rFonts w:ascii="Times New Roman" w:eastAsia="Times New Roman" w:hAnsi="Times New Roman" w:cs="Times New Roman"/>
          <w:spacing w:val="-3"/>
          <w:sz w:val="28"/>
          <w:szCs w:val="28"/>
          <w:lang w:eastAsia="ru-RU"/>
        </w:rPr>
        <w:t xml:space="preserve">итогового </w:t>
      </w:r>
      <w:r w:rsidRPr="00951C86">
        <w:rPr>
          <w:rFonts w:ascii="Times New Roman" w:eastAsia="Times New Roman" w:hAnsi="Times New Roman" w:cs="Times New Roman"/>
          <w:sz w:val="28"/>
          <w:szCs w:val="28"/>
          <w:lang w:eastAsia="ru-RU"/>
        </w:rPr>
        <w:t>собеседования с ОВЗ, участниками итогового собеседования – детьми-инвалидами и инвалидами, которые проходят итоговое собеседование в письменной форме (при наличии).</w:t>
      </w:r>
    </w:p>
    <w:p w:rsidR="00951C86" w:rsidRPr="00951C86" w:rsidRDefault="00951C86" w:rsidP="00951C86">
      <w:pPr>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Ниже представлен временной регламент выполнения заданий итогового собеседования каждым участником.</w:t>
      </w:r>
    </w:p>
    <w:p w:rsidR="00951C86" w:rsidRPr="00951C86" w:rsidRDefault="00951C86" w:rsidP="00951C86">
      <w:pPr>
        <w:spacing w:after="0" w:line="240" w:lineRule="auto"/>
        <w:ind w:firstLine="709"/>
        <w:contextualSpacing/>
        <w:jc w:val="both"/>
        <w:rPr>
          <w:rFonts w:ascii="Times New Roman" w:eastAsia="Calibri" w:hAnsi="Times New Roman" w:cs="Times New Roman"/>
          <w:sz w:val="28"/>
          <w:szCs w:val="28"/>
          <w:lang w:eastAsia="ru-RU"/>
        </w:rPr>
      </w:pPr>
    </w:p>
    <w:tbl>
      <w:tblPr>
        <w:tblW w:w="10588"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819"/>
        <w:gridCol w:w="3260"/>
        <w:gridCol w:w="1941"/>
      </w:tblGrid>
      <w:tr w:rsidR="00951C86" w:rsidRPr="00951C86" w:rsidTr="00C37C0E">
        <w:trPr>
          <w:cantSplit/>
          <w:tblHeader/>
        </w:trPr>
        <w:tc>
          <w:tcPr>
            <w:tcW w:w="568" w:type="dxa"/>
            <w:vAlign w:val="center"/>
          </w:tcPr>
          <w:p w:rsidR="00951C86" w:rsidRPr="00951C86" w:rsidRDefault="00951C86" w:rsidP="00951C86">
            <w:pPr>
              <w:spacing w:after="0" w:line="240" w:lineRule="auto"/>
              <w:ind w:firstLine="709"/>
              <w:jc w:val="center"/>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 xml:space="preserve">№ </w:t>
            </w:r>
          </w:p>
        </w:tc>
        <w:tc>
          <w:tcPr>
            <w:tcW w:w="4819" w:type="dxa"/>
            <w:vAlign w:val="center"/>
          </w:tcPr>
          <w:p w:rsidR="00951C86" w:rsidRPr="00951C86" w:rsidRDefault="00951C86" w:rsidP="00951C86">
            <w:pPr>
              <w:spacing w:after="0" w:line="240" w:lineRule="auto"/>
              <w:jc w:val="center"/>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Действия экзаменатора-собеседника</w:t>
            </w:r>
          </w:p>
        </w:tc>
        <w:tc>
          <w:tcPr>
            <w:tcW w:w="3260" w:type="dxa"/>
            <w:vAlign w:val="center"/>
          </w:tcPr>
          <w:p w:rsidR="00951C86" w:rsidRPr="00951C86" w:rsidRDefault="00951C86" w:rsidP="00951C86">
            <w:pPr>
              <w:spacing w:after="0" w:line="240" w:lineRule="auto"/>
              <w:jc w:val="center"/>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Действия обучающихся</w:t>
            </w:r>
          </w:p>
        </w:tc>
        <w:tc>
          <w:tcPr>
            <w:tcW w:w="1941" w:type="dxa"/>
            <w:vAlign w:val="center"/>
          </w:tcPr>
          <w:p w:rsidR="00951C86" w:rsidRPr="00951C86" w:rsidRDefault="00951C86" w:rsidP="00951C86">
            <w:pPr>
              <w:spacing w:after="0" w:line="240" w:lineRule="auto"/>
              <w:jc w:val="center"/>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Время</w:t>
            </w:r>
          </w:p>
        </w:tc>
      </w:tr>
      <w:tr w:rsidR="00951C86" w:rsidRPr="00951C86" w:rsidTr="00C37C0E">
        <w:tc>
          <w:tcPr>
            <w:tcW w:w="568" w:type="dxa"/>
          </w:tcPr>
          <w:p w:rsidR="00951C86" w:rsidRPr="00951C86" w:rsidRDefault="00951C86" w:rsidP="00951C86">
            <w:pPr>
              <w:spacing w:after="0" w:line="240" w:lineRule="auto"/>
              <w:ind w:firstLine="709"/>
              <w:jc w:val="center"/>
              <w:rPr>
                <w:rFonts w:ascii="Times New Roman" w:eastAsia="Calibri" w:hAnsi="Times New Roman" w:cs="Times New Roman"/>
                <w:sz w:val="28"/>
                <w:szCs w:val="28"/>
                <w:lang w:eastAsia="ru-RU"/>
              </w:rPr>
            </w:pPr>
            <w:bookmarkStart w:id="21" w:name="OLE_LINK1"/>
            <w:bookmarkStart w:id="22" w:name="OLE_LINK2"/>
            <w:r w:rsidRPr="00951C86">
              <w:rPr>
                <w:rFonts w:ascii="Times New Roman" w:eastAsia="Calibri" w:hAnsi="Times New Roman" w:cs="Times New Roman"/>
                <w:sz w:val="28"/>
                <w:szCs w:val="28"/>
                <w:lang w:eastAsia="ru-RU"/>
              </w:rPr>
              <w:t>1</w:t>
            </w:r>
          </w:p>
        </w:tc>
        <w:tc>
          <w:tcPr>
            <w:tcW w:w="4819" w:type="dxa"/>
          </w:tcPr>
          <w:p w:rsidR="00951C86" w:rsidRPr="00951C86" w:rsidRDefault="00951C86" w:rsidP="00951C86">
            <w:pPr>
              <w:spacing w:after="0" w:line="240" w:lineRule="auto"/>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Приветствие участника собеседования. Знакомство. Короткий рассказ о содержании итогового собеседования</w:t>
            </w:r>
          </w:p>
        </w:tc>
        <w:tc>
          <w:tcPr>
            <w:tcW w:w="3260" w:type="dxa"/>
          </w:tcPr>
          <w:p w:rsidR="00951C86" w:rsidRPr="00951C86" w:rsidRDefault="00951C86" w:rsidP="00951C86">
            <w:pPr>
              <w:spacing w:after="0" w:line="240" w:lineRule="auto"/>
              <w:ind w:firstLine="709"/>
              <w:rPr>
                <w:rFonts w:ascii="Times New Roman" w:eastAsia="Calibri" w:hAnsi="Times New Roman" w:cs="Times New Roman"/>
                <w:b/>
                <w:sz w:val="28"/>
                <w:szCs w:val="28"/>
                <w:lang w:eastAsia="ru-RU"/>
              </w:rPr>
            </w:pPr>
          </w:p>
        </w:tc>
        <w:tc>
          <w:tcPr>
            <w:tcW w:w="1941" w:type="dxa"/>
          </w:tcPr>
          <w:p w:rsidR="00951C86" w:rsidRPr="00951C86" w:rsidRDefault="00951C86" w:rsidP="00951C86">
            <w:pPr>
              <w:spacing w:after="0" w:line="240" w:lineRule="auto"/>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1 мин.</w:t>
            </w:r>
          </w:p>
        </w:tc>
      </w:tr>
      <w:tr w:rsidR="00951C86" w:rsidRPr="00951C86" w:rsidTr="00C37C0E">
        <w:tc>
          <w:tcPr>
            <w:tcW w:w="10588" w:type="dxa"/>
            <w:gridSpan w:val="4"/>
          </w:tcPr>
          <w:p w:rsidR="00951C86" w:rsidRPr="00951C86" w:rsidRDefault="00951C86" w:rsidP="00951C86">
            <w:pPr>
              <w:tabs>
                <w:tab w:val="left" w:pos="3690"/>
              </w:tabs>
              <w:spacing w:after="0" w:line="240" w:lineRule="auto"/>
              <w:ind w:firstLine="709"/>
              <w:jc w:val="center"/>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Выполнение заданий итогового собеседования</w:t>
            </w:r>
          </w:p>
        </w:tc>
      </w:tr>
      <w:tr w:rsidR="00951C86" w:rsidRPr="00951C86" w:rsidTr="00C37C0E">
        <w:tc>
          <w:tcPr>
            <w:tcW w:w="568" w:type="dxa"/>
          </w:tcPr>
          <w:p w:rsidR="00951C86" w:rsidRPr="00951C86" w:rsidRDefault="00951C86" w:rsidP="00951C86">
            <w:pPr>
              <w:spacing w:after="0" w:line="240" w:lineRule="auto"/>
              <w:ind w:firstLine="709"/>
              <w:rPr>
                <w:rFonts w:ascii="Times New Roman" w:eastAsia="Calibri" w:hAnsi="Times New Roman" w:cs="Times New Roman"/>
                <w:b/>
                <w:sz w:val="28"/>
                <w:szCs w:val="28"/>
                <w:lang w:eastAsia="ru-RU"/>
              </w:rPr>
            </w:pPr>
          </w:p>
        </w:tc>
        <w:tc>
          <w:tcPr>
            <w:tcW w:w="8079" w:type="dxa"/>
            <w:gridSpan w:val="2"/>
          </w:tcPr>
          <w:p w:rsidR="00951C86" w:rsidRPr="00951C86" w:rsidRDefault="00951C86" w:rsidP="00951C86">
            <w:pPr>
              <w:spacing w:after="0" w:line="240" w:lineRule="auto"/>
              <w:ind w:firstLine="709"/>
              <w:jc w:val="center"/>
              <w:rPr>
                <w:rFonts w:ascii="Times New Roman" w:eastAsia="Calibri" w:hAnsi="Times New Roman" w:cs="Times New Roman"/>
                <w:b/>
                <w:i/>
                <w:sz w:val="28"/>
                <w:szCs w:val="28"/>
                <w:lang w:eastAsia="ru-RU"/>
              </w:rPr>
            </w:pPr>
            <w:r w:rsidRPr="00951C86">
              <w:rPr>
                <w:rFonts w:ascii="Times New Roman" w:eastAsia="Calibri" w:hAnsi="Times New Roman" w:cs="Times New Roman"/>
                <w:b/>
                <w:i/>
                <w:sz w:val="28"/>
                <w:szCs w:val="28"/>
                <w:lang w:eastAsia="ru-RU"/>
              </w:rPr>
              <w:t>Приблизительное время</w:t>
            </w:r>
          </w:p>
        </w:tc>
        <w:tc>
          <w:tcPr>
            <w:tcW w:w="1941" w:type="dxa"/>
          </w:tcPr>
          <w:p w:rsidR="00951C86" w:rsidRPr="00951C86" w:rsidRDefault="00951C86" w:rsidP="00951C86">
            <w:pPr>
              <w:spacing w:after="0" w:line="240" w:lineRule="auto"/>
              <w:rPr>
                <w:rFonts w:ascii="Times New Roman" w:eastAsia="Calibri" w:hAnsi="Times New Roman" w:cs="Times New Roman"/>
                <w:b/>
                <w:i/>
                <w:sz w:val="28"/>
                <w:szCs w:val="28"/>
                <w:lang w:eastAsia="ru-RU"/>
              </w:rPr>
            </w:pPr>
            <w:r w:rsidRPr="00951C86">
              <w:rPr>
                <w:rFonts w:ascii="Times New Roman" w:eastAsia="Calibri" w:hAnsi="Times New Roman" w:cs="Times New Roman"/>
                <w:b/>
                <w:i/>
                <w:sz w:val="28"/>
                <w:szCs w:val="28"/>
                <w:lang w:eastAsia="ru-RU"/>
              </w:rPr>
              <w:t>15-16 мин.</w:t>
            </w:r>
          </w:p>
        </w:tc>
      </w:tr>
      <w:tr w:rsidR="00951C86" w:rsidRPr="00951C86" w:rsidTr="00C37C0E">
        <w:tc>
          <w:tcPr>
            <w:tcW w:w="10588" w:type="dxa"/>
            <w:gridSpan w:val="4"/>
          </w:tcPr>
          <w:p w:rsidR="00951C86" w:rsidRPr="00951C86" w:rsidRDefault="00951C86" w:rsidP="00951C86">
            <w:pPr>
              <w:tabs>
                <w:tab w:val="left" w:pos="3690"/>
              </w:tabs>
              <w:spacing w:after="0" w:line="240" w:lineRule="auto"/>
              <w:ind w:firstLine="709"/>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ЧТЕНИЕ ТЕКСТА И ПЕРЕСКАЗ</w:t>
            </w:r>
          </w:p>
        </w:tc>
      </w:tr>
      <w:tr w:rsidR="00951C86" w:rsidRPr="00951C86" w:rsidTr="00C37C0E">
        <w:tc>
          <w:tcPr>
            <w:tcW w:w="568" w:type="dxa"/>
          </w:tcPr>
          <w:p w:rsidR="00951C86" w:rsidRPr="00951C86" w:rsidRDefault="00951C86" w:rsidP="00951C86">
            <w:pPr>
              <w:spacing w:after="0" w:line="240" w:lineRule="auto"/>
              <w:ind w:firstLine="709"/>
              <w:jc w:val="center"/>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2</w:t>
            </w:r>
          </w:p>
        </w:tc>
        <w:tc>
          <w:tcPr>
            <w:tcW w:w="4819" w:type="dxa"/>
          </w:tcPr>
          <w:p w:rsidR="00951C86" w:rsidRPr="00951C86" w:rsidRDefault="00951C86" w:rsidP="00951C86">
            <w:pPr>
              <w:spacing w:after="0" w:line="240" w:lineRule="auto"/>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Предложить участнику собеседования ознакомиться</w:t>
            </w:r>
            <w:r w:rsidRPr="00951C86">
              <w:rPr>
                <w:rFonts w:ascii="Times New Roman" w:eastAsia="Calibri" w:hAnsi="Times New Roman" w:cs="Times New Roman"/>
                <w:b/>
                <w:sz w:val="28"/>
                <w:szCs w:val="28"/>
                <w:lang w:eastAsia="ru-RU"/>
              </w:rPr>
              <w:t xml:space="preserve"> </w:t>
            </w:r>
            <w:r w:rsidRPr="00951C86">
              <w:rPr>
                <w:rFonts w:ascii="Times New Roman" w:eastAsia="Calibri" w:hAnsi="Times New Roman" w:cs="Times New Roman"/>
                <w:sz w:val="28"/>
                <w:szCs w:val="28"/>
                <w:lang w:eastAsia="ru-RU"/>
              </w:rPr>
              <w:t>с текстом для чтения вслух.</w:t>
            </w:r>
          </w:p>
          <w:p w:rsidR="00951C86" w:rsidRPr="00951C86" w:rsidRDefault="00951C86" w:rsidP="00951C86">
            <w:pPr>
              <w:spacing w:after="0" w:line="240" w:lineRule="auto"/>
              <w:rPr>
                <w:rFonts w:ascii="Times New Roman" w:eastAsia="Calibri" w:hAnsi="Times New Roman" w:cs="Times New Roman"/>
                <w:b/>
                <w:sz w:val="28"/>
                <w:szCs w:val="28"/>
                <w:lang w:eastAsia="ru-RU"/>
              </w:rPr>
            </w:pPr>
            <w:r w:rsidRPr="00951C86">
              <w:rPr>
                <w:rFonts w:ascii="Times New Roman" w:eastAsia="Calibri" w:hAnsi="Times New Roman" w:cs="Times New Roman"/>
                <w:sz w:val="28"/>
                <w:szCs w:val="28"/>
                <w:lang w:eastAsia="ru-RU"/>
              </w:rPr>
              <w:t>Обратить внимание на то, что участник собеседования будет работать с этим текстом, выполняя задания 1 и 2</w:t>
            </w:r>
          </w:p>
        </w:tc>
        <w:tc>
          <w:tcPr>
            <w:tcW w:w="3260" w:type="dxa"/>
          </w:tcPr>
          <w:p w:rsidR="00951C86" w:rsidRPr="00951C86" w:rsidRDefault="00951C86" w:rsidP="00951C86">
            <w:pPr>
              <w:spacing w:after="0" w:line="240" w:lineRule="auto"/>
              <w:ind w:firstLine="709"/>
              <w:rPr>
                <w:rFonts w:ascii="Times New Roman" w:eastAsia="Calibri" w:hAnsi="Times New Roman" w:cs="Times New Roman"/>
                <w:b/>
                <w:sz w:val="28"/>
                <w:szCs w:val="28"/>
                <w:lang w:eastAsia="ru-RU"/>
              </w:rPr>
            </w:pPr>
          </w:p>
        </w:tc>
        <w:tc>
          <w:tcPr>
            <w:tcW w:w="1941" w:type="dxa"/>
          </w:tcPr>
          <w:p w:rsidR="00951C86" w:rsidRPr="00951C86" w:rsidRDefault="00951C86" w:rsidP="00951C86">
            <w:pPr>
              <w:spacing w:after="0" w:line="240" w:lineRule="auto"/>
              <w:ind w:firstLine="709"/>
              <w:rPr>
                <w:rFonts w:ascii="Times New Roman" w:eastAsia="Calibri" w:hAnsi="Times New Roman" w:cs="Times New Roman"/>
                <w:b/>
                <w:sz w:val="28"/>
                <w:szCs w:val="28"/>
                <w:lang w:eastAsia="ru-RU"/>
              </w:rPr>
            </w:pPr>
          </w:p>
        </w:tc>
      </w:tr>
      <w:tr w:rsidR="00951C86" w:rsidRPr="00951C86" w:rsidTr="00C37C0E">
        <w:tc>
          <w:tcPr>
            <w:tcW w:w="568" w:type="dxa"/>
          </w:tcPr>
          <w:p w:rsidR="00951C86" w:rsidRPr="00951C86" w:rsidRDefault="00951C86" w:rsidP="00951C86">
            <w:pPr>
              <w:spacing w:after="0" w:line="240" w:lineRule="auto"/>
              <w:ind w:firstLine="709"/>
              <w:jc w:val="center"/>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3</w:t>
            </w:r>
          </w:p>
        </w:tc>
        <w:tc>
          <w:tcPr>
            <w:tcW w:w="4819" w:type="dxa"/>
          </w:tcPr>
          <w:p w:rsidR="00951C86" w:rsidRPr="00951C86" w:rsidRDefault="00951C86" w:rsidP="00951C86">
            <w:pPr>
              <w:spacing w:after="0" w:line="240" w:lineRule="auto"/>
              <w:rPr>
                <w:rFonts w:ascii="Times New Roman" w:eastAsia="Calibri" w:hAnsi="Times New Roman" w:cs="Times New Roman"/>
                <w:i/>
                <w:sz w:val="28"/>
                <w:szCs w:val="28"/>
                <w:lang w:eastAsia="ru-RU"/>
              </w:rPr>
            </w:pPr>
            <w:r w:rsidRPr="00951C86">
              <w:rPr>
                <w:rFonts w:ascii="Times New Roman" w:eastAsia="Calibri" w:hAnsi="Times New Roman" w:cs="Times New Roman"/>
                <w:i/>
                <w:sz w:val="28"/>
                <w:szCs w:val="28"/>
                <w:lang w:eastAsia="ru-RU"/>
              </w:rPr>
              <w:t>За несколько секунд напомнить о готовности к чтению</w:t>
            </w:r>
          </w:p>
        </w:tc>
        <w:tc>
          <w:tcPr>
            <w:tcW w:w="3260" w:type="dxa"/>
          </w:tcPr>
          <w:p w:rsidR="00951C86" w:rsidRPr="00951C86" w:rsidRDefault="00951C86" w:rsidP="00951C86">
            <w:pPr>
              <w:spacing w:after="0" w:line="240" w:lineRule="auto"/>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Подготовка к чтению вслух.</w:t>
            </w:r>
          </w:p>
          <w:p w:rsidR="00951C86" w:rsidRPr="00951C86" w:rsidRDefault="00951C86" w:rsidP="00951C86">
            <w:pPr>
              <w:spacing w:after="0" w:line="240" w:lineRule="auto"/>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Чтение текста про себя</w:t>
            </w:r>
          </w:p>
        </w:tc>
        <w:tc>
          <w:tcPr>
            <w:tcW w:w="1941" w:type="dxa"/>
          </w:tcPr>
          <w:p w:rsidR="00951C86" w:rsidRPr="00951C86" w:rsidRDefault="00951C86" w:rsidP="00951C86">
            <w:pPr>
              <w:spacing w:after="0" w:line="240" w:lineRule="auto"/>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до 2-х мин.</w:t>
            </w:r>
          </w:p>
        </w:tc>
      </w:tr>
      <w:tr w:rsidR="00951C86" w:rsidRPr="00951C86" w:rsidTr="00C37C0E">
        <w:tc>
          <w:tcPr>
            <w:tcW w:w="568" w:type="dxa"/>
          </w:tcPr>
          <w:p w:rsidR="00951C86" w:rsidRPr="00951C86" w:rsidRDefault="00951C86" w:rsidP="00951C86">
            <w:pPr>
              <w:spacing w:after="0" w:line="240" w:lineRule="auto"/>
              <w:ind w:firstLine="709"/>
              <w:jc w:val="center"/>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4</w:t>
            </w:r>
          </w:p>
        </w:tc>
        <w:tc>
          <w:tcPr>
            <w:tcW w:w="4819" w:type="dxa"/>
          </w:tcPr>
          <w:p w:rsidR="00951C86" w:rsidRPr="00951C86" w:rsidRDefault="00951C86" w:rsidP="00951C86">
            <w:pPr>
              <w:spacing w:after="0" w:line="240" w:lineRule="auto"/>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Слушание текста.</w:t>
            </w:r>
          </w:p>
          <w:p w:rsidR="00951C86" w:rsidRPr="00951C86" w:rsidRDefault="00951C86" w:rsidP="00951C86">
            <w:pPr>
              <w:spacing w:after="0" w:line="240" w:lineRule="auto"/>
              <w:rPr>
                <w:rFonts w:ascii="Times New Roman" w:eastAsia="Calibri" w:hAnsi="Times New Roman" w:cs="Times New Roman"/>
                <w:sz w:val="28"/>
                <w:szCs w:val="28"/>
                <w:lang w:eastAsia="ru-RU"/>
              </w:rPr>
            </w:pPr>
            <w:r w:rsidRPr="00951C86">
              <w:rPr>
                <w:rFonts w:ascii="Times New Roman" w:eastAsia="Calibri" w:hAnsi="Times New Roman" w:cs="Times New Roman"/>
                <w:i/>
                <w:sz w:val="28"/>
                <w:szCs w:val="28"/>
                <w:lang w:eastAsia="ru-RU"/>
              </w:rPr>
              <w:t>Эмоциональная реакция на чтение участника собеседования</w:t>
            </w:r>
          </w:p>
        </w:tc>
        <w:tc>
          <w:tcPr>
            <w:tcW w:w="3260" w:type="dxa"/>
          </w:tcPr>
          <w:p w:rsidR="00951C86" w:rsidRPr="00951C86" w:rsidRDefault="00951C86" w:rsidP="00951C86">
            <w:pPr>
              <w:spacing w:after="0" w:line="240" w:lineRule="auto"/>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Чтение текста вслух</w:t>
            </w:r>
          </w:p>
        </w:tc>
        <w:tc>
          <w:tcPr>
            <w:tcW w:w="1941" w:type="dxa"/>
          </w:tcPr>
          <w:p w:rsidR="00951C86" w:rsidRPr="00951C86" w:rsidRDefault="00951C86" w:rsidP="00951C86">
            <w:pPr>
              <w:spacing w:after="0" w:line="240" w:lineRule="auto"/>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до 2-х мин.</w:t>
            </w:r>
          </w:p>
        </w:tc>
      </w:tr>
      <w:tr w:rsidR="00951C86" w:rsidRPr="00951C86" w:rsidTr="00C37C0E">
        <w:tc>
          <w:tcPr>
            <w:tcW w:w="568" w:type="dxa"/>
          </w:tcPr>
          <w:p w:rsidR="00951C86" w:rsidRPr="00951C86" w:rsidRDefault="00951C86" w:rsidP="00951C86">
            <w:pPr>
              <w:spacing w:after="0" w:line="240" w:lineRule="auto"/>
              <w:ind w:firstLine="709"/>
              <w:jc w:val="center"/>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5</w:t>
            </w:r>
          </w:p>
        </w:tc>
        <w:tc>
          <w:tcPr>
            <w:tcW w:w="4819" w:type="dxa"/>
          </w:tcPr>
          <w:p w:rsidR="00951C86" w:rsidRPr="00951C86" w:rsidRDefault="00951C86" w:rsidP="00951C86">
            <w:pPr>
              <w:spacing w:after="0" w:line="240" w:lineRule="auto"/>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 xml:space="preserve">Переключение участника </w:t>
            </w:r>
            <w:r w:rsidRPr="00951C86">
              <w:rPr>
                <w:rFonts w:ascii="Times New Roman" w:eastAsia="Calibri" w:hAnsi="Times New Roman" w:cs="Times New Roman"/>
                <w:sz w:val="28"/>
                <w:szCs w:val="28"/>
                <w:lang w:eastAsia="ru-RU"/>
              </w:rPr>
              <w:lastRenderedPageBreak/>
              <w:t>собеседования на другой вид работы</w:t>
            </w:r>
          </w:p>
        </w:tc>
        <w:tc>
          <w:tcPr>
            <w:tcW w:w="3260" w:type="dxa"/>
          </w:tcPr>
          <w:p w:rsidR="00951C86" w:rsidRPr="00951C86" w:rsidRDefault="00951C86" w:rsidP="00951C86">
            <w:pPr>
              <w:spacing w:after="0" w:line="240" w:lineRule="auto"/>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lastRenderedPageBreak/>
              <w:t xml:space="preserve">Подготовка к пересказу с </w:t>
            </w:r>
            <w:r w:rsidRPr="00951C86">
              <w:rPr>
                <w:rFonts w:ascii="Times New Roman" w:eastAsia="Calibri" w:hAnsi="Times New Roman" w:cs="Times New Roman"/>
                <w:sz w:val="28"/>
                <w:szCs w:val="28"/>
                <w:lang w:eastAsia="ru-RU"/>
              </w:rPr>
              <w:lastRenderedPageBreak/>
              <w:t>привлечением дополнительной информации</w:t>
            </w:r>
          </w:p>
        </w:tc>
        <w:tc>
          <w:tcPr>
            <w:tcW w:w="1941" w:type="dxa"/>
          </w:tcPr>
          <w:p w:rsidR="00951C86" w:rsidRPr="00951C86" w:rsidRDefault="00951C86" w:rsidP="00951C86">
            <w:pPr>
              <w:spacing w:after="0" w:line="240" w:lineRule="auto"/>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lastRenderedPageBreak/>
              <w:t>до 2-х мин.</w:t>
            </w:r>
          </w:p>
        </w:tc>
      </w:tr>
      <w:tr w:rsidR="00951C86" w:rsidRPr="00951C86" w:rsidTr="00C37C0E">
        <w:tc>
          <w:tcPr>
            <w:tcW w:w="568" w:type="dxa"/>
          </w:tcPr>
          <w:p w:rsidR="00951C86" w:rsidRPr="00951C86" w:rsidRDefault="00951C86" w:rsidP="00951C86">
            <w:pPr>
              <w:spacing w:after="0" w:line="240" w:lineRule="auto"/>
              <w:ind w:firstLine="709"/>
              <w:jc w:val="center"/>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lastRenderedPageBreak/>
              <w:t>6</w:t>
            </w:r>
          </w:p>
        </w:tc>
        <w:tc>
          <w:tcPr>
            <w:tcW w:w="4819" w:type="dxa"/>
          </w:tcPr>
          <w:p w:rsidR="00951C86" w:rsidRPr="00951C86" w:rsidRDefault="00951C86" w:rsidP="00951C86">
            <w:pPr>
              <w:spacing w:after="0" w:line="240" w:lineRule="auto"/>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Забрать у участника собеседования исходный текст.  Слушание пересказа.</w:t>
            </w:r>
          </w:p>
          <w:p w:rsidR="00951C86" w:rsidRPr="00951C86" w:rsidRDefault="00951C86" w:rsidP="00951C86">
            <w:pPr>
              <w:spacing w:after="0" w:line="240" w:lineRule="auto"/>
              <w:rPr>
                <w:rFonts w:ascii="Times New Roman" w:eastAsia="Calibri" w:hAnsi="Times New Roman" w:cs="Times New Roman"/>
                <w:i/>
                <w:sz w:val="28"/>
                <w:szCs w:val="28"/>
                <w:lang w:eastAsia="ru-RU"/>
              </w:rPr>
            </w:pPr>
            <w:r w:rsidRPr="00951C86">
              <w:rPr>
                <w:rFonts w:ascii="Times New Roman" w:eastAsia="Calibri" w:hAnsi="Times New Roman" w:cs="Times New Roman"/>
                <w:i/>
                <w:sz w:val="28"/>
                <w:szCs w:val="28"/>
                <w:lang w:eastAsia="ru-RU"/>
              </w:rPr>
              <w:t>Эмоциональная реакция на пересказ участника собеседования</w:t>
            </w:r>
          </w:p>
        </w:tc>
        <w:tc>
          <w:tcPr>
            <w:tcW w:w="3260" w:type="dxa"/>
          </w:tcPr>
          <w:p w:rsidR="00951C86" w:rsidRPr="00951C86" w:rsidRDefault="00951C86" w:rsidP="00951C86">
            <w:pPr>
              <w:spacing w:after="0" w:line="240" w:lineRule="auto"/>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Пересказ текста с привлечением дополнительной информации</w:t>
            </w:r>
          </w:p>
        </w:tc>
        <w:tc>
          <w:tcPr>
            <w:tcW w:w="1941" w:type="dxa"/>
          </w:tcPr>
          <w:p w:rsidR="00951C86" w:rsidRPr="00951C86" w:rsidRDefault="00951C86" w:rsidP="00951C86">
            <w:pPr>
              <w:spacing w:after="0" w:line="240" w:lineRule="auto"/>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до 3-х мин.</w:t>
            </w:r>
          </w:p>
        </w:tc>
      </w:tr>
      <w:tr w:rsidR="00951C86" w:rsidRPr="00951C86" w:rsidTr="00C37C0E">
        <w:tc>
          <w:tcPr>
            <w:tcW w:w="568" w:type="dxa"/>
          </w:tcPr>
          <w:p w:rsidR="00951C86" w:rsidRPr="00951C86" w:rsidRDefault="00951C86" w:rsidP="00951C86">
            <w:pPr>
              <w:spacing w:after="0" w:line="240" w:lineRule="auto"/>
              <w:ind w:firstLine="709"/>
              <w:jc w:val="center"/>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7</w:t>
            </w:r>
          </w:p>
        </w:tc>
        <w:tc>
          <w:tcPr>
            <w:tcW w:w="4819" w:type="dxa"/>
          </w:tcPr>
          <w:p w:rsidR="00951C86" w:rsidRPr="00951C86" w:rsidRDefault="00951C86" w:rsidP="00951C86">
            <w:pPr>
              <w:spacing w:after="0" w:line="240" w:lineRule="auto"/>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 xml:space="preserve">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w:t>
            </w:r>
            <w:r w:rsidRPr="00951C86">
              <w:rPr>
                <w:rFonts w:ascii="Times New Roman" w:eastAsia="Calibri" w:hAnsi="Times New Roman" w:cs="Times New Roman"/>
                <w:spacing w:val="-6"/>
                <w:sz w:val="28"/>
                <w:szCs w:val="28"/>
                <w:lang w:eastAsia="ru-RU"/>
              </w:rPr>
              <w:t>и выдать ему соответствующую</w:t>
            </w:r>
            <w:r w:rsidRPr="00951C86">
              <w:rPr>
                <w:rFonts w:ascii="Times New Roman" w:eastAsia="Calibri" w:hAnsi="Times New Roman" w:cs="Times New Roman"/>
                <w:sz w:val="28"/>
                <w:szCs w:val="28"/>
                <w:lang w:eastAsia="ru-RU"/>
              </w:rPr>
              <w:t xml:space="preserve"> карточку</w:t>
            </w:r>
          </w:p>
        </w:tc>
        <w:tc>
          <w:tcPr>
            <w:tcW w:w="3260" w:type="dxa"/>
          </w:tcPr>
          <w:p w:rsidR="00951C86" w:rsidRPr="00951C86" w:rsidRDefault="00951C86" w:rsidP="00951C86">
            <w:pPr>
              <w:spacing w:after="0" w:line="240" w:lineRule="auto"/>
              <w:ind w:firstLine="709"/>
              <w:rPr>
                <w:rFonts w:ascii="Times New Roman" w:eastAsia="Calibri" w:hAnsi="Times New Roman" w:cs="Times New Roman"/>
                <w:sz w:val="28"/>
                <w:szCs w:val="28"/>
                <w:lang w:eastAsia="ru-RU"/>
              </w:rPr>
            </w:pPr>
          </w:p>
        </w:tc>
        <w:tc>
          <w:tcPr>
            <w:tcW w:w="1941" w:type="dxa"/>
          </w:tcPr>
          <w:p w:rsidR="00951C86" w:rsidRPr="00951C86" w:rsidRDefault="00951C86" w:rsidP="00951C86">
            <w:pPr>
              <w:spacing w:after="0" w:line="240" w:lineRule="auto"/>
              <w:ind w:firstLine="709"/>
              <w:rPr>
                <w:rFonts w:ascii="Times New Roman" w:eastAsia="Calibri" w:hAnsi="Times New Roman" w:cs="Times New Roman"/>
                <w:b/>
                <w:sz w:val="28"/>
                <w:szCs w:val="28"/>
                <w:lang w:eastAsia="ru-RU"/>
              </w:rPr>
            </w:pPr>
          </w:p>
        </w:tc>
      </w:tr>
      <w:tr w:rsidR="00951C86" w:rsidRPr="00951C86" w:rsidTr="00C37C0E">
        <w:tc>
          <w:tcPr>
            <w:tcW w:w="10588" w:type="dxa"/>
            <w:gridSpan w:val="4"/>
          </w:tcPr>
          <w:p w:rsidR="00951C86" w:rsidRPr="00951C86" w:rsidRDefault="00951C86" w:rsidP="00951C86">
            <w:pPr>
              <w:tabs>
                <w:tab w:val="center" w:pos="4862"/>
              </w:tabs>
              <w:spacing w:after="0" w:line="240" w:lineRule="auto"/>
              <w:ind w:firstLine="709"/>
              <w:jc w:val="center"/>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МОНОЛОГ</w:t>
            </w:r>
          </w:p>
        </w:tc>
      </w:tr>
      <w:tr w:rsidR="00951C86" w:rsidRPr="00951C86" w:rsidTr="00C37C0E">
        <w:tc>
          <w:tcPr>
            <w:tcW w:w="568" w:type="dxa"/>
          </w:tcPr>
          <w:p w:rsidR="00951C86" w:rsidRPr="00951C86" w:rsidRDefault="00951C86" w:rsidP="00951C86">
            <w:pPr>
              <w:spacing w:after="0" w:line="240" w:lineRule="auto"/>
              <w:ind w:firstLine="709"/>
              <w:jc w:val="center"/>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8</w:t>
            </w:r>
          </w:p>
        </w:tc>
        <w:tc>
          <w:tcPr>
            <w:tcW w:w="4819" w:type="dxa"/>
          </w:tcPr>
          <w:p w:rsidR="00951C86" w:rsidRPr="00951C86" w:rsidRDefault="00951C86" w:rsidP="00951C86">
            <w:pPr>
              <w:spacing w:after="0" w:line="240" w:lineRule="auto"/>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Предложить участнику собеседования ознакомиться с темой монолога.</w:t>
            </w:r>
          </w:p>
          <w:p w:rsidR="00951C86" w:rsidRPr="00951C86" w:rsidRDefault="00951C86" w:rsidP="00951C86">
            <w:pPr>
              <w:spacing w:after="0" w:line="240" w:lineRule="auto"/>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Предупредить, что на подготовку отводится 1 минута, а высказывание не должно занимать более трех минут</w:t>
            </w:r>
          </w:p>
        </w:tc>
        <w:tc>
          <w:tcPr>
            <w:tcW w:w="3260" w:type="dxa"/>
          </w:tcPr>
          <w:p w:rsidR="00951C86" w:rsidRPr="00951C86" w:rsidRDefault="00951C86" w:rsidP="00951C86">
            <w:pPr>
              <w:spacing w:after="0" w:line="240" w:lineRule="auto"/>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Подготовка к ответу</w:t>
            </w:r>
          </w:p>
        </w:tc>
        <w:tc>
          <w:tcPr>
            <w:tcW w:w="1941" w:type="dxa"/>
          </w:tcPr>
          <w:p w:rsidR="00951C86" w:rsidRPr="00951C86" w:rsidRDefault="00951C86" w:rsidP="00951C86">
            <w:pPr>
              <w:spacing w:after="0" w:line="240" w:lineRule="auto"/>
              <w:rPr>
                <w:rFonts w:ascii="Times New Roman" w:eastAsia="Calibri" w:hAnsi="Times New Roman" w:cs="Times New Roman"/>
                <w:b/>
                <w:sz w:val="28"/>
                <w:szCs w:val="28"/>
                <w:lang w:eastAsia="ru-RU"/>
              </w:rPr>
            </w:pPr>
            <w:r w:rsidRPr="00951C86">
              <w:rPr>
                <w:rFonts w:ascii="Times New Roman" w:eastAsia="Calibri" w:hAnsi="Times New Roman" w:cs="Times New Roman"/>
                <w:sz w:val="28"/>
                <w:szCs w:val="28"/>
                <w:lang w:eastAsia="ru-RU"/>
              </w:rPr>
              <w:t>1 мин.</w:t>
            </w:r>
          </w:p>
        </w:tc>
      </w:tr>
      <w:tr w:rsidR="00951C86" w:rsidRPr="00951C86" w:rsidTr="00C37C0E">
        <w:tc>
          <w:tcPr>
            <w:tcW w:w="568" w:type="dxa"/>
          </w:tcPr>
          <w:p w:rsidR="00951C86" w:rsidRPr="00951C86" w:rsidRDefault="00951C86" w:rsidP="00951C86">
            <w:pPr>
              <w:spacing w:after="0" w:line="240" w:lineRule="auto"/>
              <w:ind w:firstLine="709"/>
              <w:jc w:val="center"/>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9</w:t>
            </w:r>
          </w:p>
        </w:tc>
        <w:tc>
          <w:tcPr>
            <w:tcW w:w="4819" w:type="dxa"/>
          </w:tcPr>
          <w:p w:rsidR="00951C86" w:rsidRPr="00951C86" w:rsidRDefault="00951C86" w:rsidP="00951C86">
            <w:pPr>
              <w:spacing w:after="0" w:line="240" w:lineRule="auto"/>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Слушать устный ответ.</w:t>
            </w:r>
          </w:p>
          <w:p w:rsidR="00951C86" w:rsidRPr="00951C86" w:rsidRDefault="00951C86" w:rsidP="00951C86">
            <w:pPr>
              <w:spacing w:after="0" w:line="240" w:lineRule="auto"/>
              <w:rPr>
                <w:rFonts w:ascii="Times New Roman" w:eastAsia="Calibri" w:hAnsi="Times New Roman" w:cs="Times New Roman"/>
                <w:i/>
                <w:sz w:val="28"/>
                <w:szCs w:val="28"/>
                <w:lang w:eastAsia="ru-RU"/>
              </w:rPr>
            </w:pPr>
            <w:r w:rsidRPr="00951C86">
              <w:rPr>
                <w:rFonts w:ascii="Times New Roman" w:eastAsia="Calibri" w:hAnsi="Times New Roman" w:cs="Times New Roman"/>
                <w:i/>
                <w:sz w:val="28"/>
                <w:szCs w:val="28"/>
                <w:lang w:eastAsia="ru-RU"/>
              </w:rPr>
              <w:t>Эмоциональная реакция на ответ</w:t>
            </w:r>
          </w:p>
        </w:tc>
        <w:tc>
          <w:tcPr>
            <w:tcW w:w="3260" w:type="dxa"/>
          </w:tcPr>
          <w:p w:rsidR="00951C86" w:rsidRPr="00951C86" w:rsidRDefault="00951C86" w:rsidP="00951C86">
            <w:pPr>
              <w:spacing w:after="0" w:line="240" w:lineRule="auto"/>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Ответ по теме выбранного варианта</w:t>
            </w:r>
          </w:p>
          <w:p w:rsidR="00951C86" w:rsidRPr="00951C86" w:rsidRDefault="00951C86" w:rsidP="00951C86">
            <w:pPr>
              <w:spacing w:after="0" w:line="240" w:lineRule="auto"/>
              <w:ind w:firstLine="709"/>
              <w:rPr>
                <w:rFonts w:ascii="Times New Roman" w:eastAsia="Calibri" w:hAnsi="Times New Roman" w:cs="Times New Roman"/>
                <w:sz w:val="28"/>
                <w:szCs w:val="28"/>
                <w:lang w:eastAsia="ru-RU"/>
              </w:rPr>
            </w:pPr>
          </w:p>
        </w:tc>
        <w:tc>
          <w:tcPr>
            <w:tcW w:w="1941" w:type="dxa"/>
          </w:tcPr>
          <w:p w:rsidR="00951C86" w:rsidRPr="00951C86" w:rsidRDefault="00951C86" w:rsidP="00951C86">
            <w:pPr>
              <w:spacing w:after="0" w:line="240" w:lineRule="auto"/>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до 3-х мин.</w:t>
            </w:r>
          </w:p>
        </w:tc>
      </w:tr>
      <w:tr w:rsidR="00951C86" w:rsidRPr="00951C86" w:rsidTr="00C37C0E">
        <w:tc>
          <w:tcPr>
            <w:tcW w:w="10588" w:type="dxa"/>
            <w:gridSpan w:val="4"/>
          </w:tcPr>
          <w:p w:rsidR="00951C86" w:rsidRPr="00951C86" w:rsidRDefault="00951C86" w:rsidP="00951C86">
            <w:pPr>
              <w:tabs>
                <w:tab w:val="left" w:pos="2115"/>
              </w:tabs>
              <w:spacing w:after="0" w:line="240" w:lineRule="auto"/>
              <w:ind w:firstLine="709"/>
              <w:jc w:val="center"/>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ДИАЛОГ</w:t>
            </w:r>
          </w:p>
        </w:tc>
      </w:tr>
      <w:tr w:rsidR="00951C86" w:rsidRPr="00951C86" w:rsidTr="00C37C0E">
        <w:tc>
          <w:tcPr>
            <w:tcW w:w="568" w:type="dxa"/>
          </w:tcPr>
          <w:p w:rsidR="00951C86" w:rsidRPr="00951C86" w:rsidRDefault="00951C86" w:rsidP="00951C86">
            <w:pPr>
              <w:spacing w:after="0" w:line="240" w:lineRule="auto"/>
              <w:ind w:firstLine="709"/>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10</w:t>
            </w:r>
          </w:p>
        </w:tc>
        <w:tc>
          <w:tcPr>
            <w:tcW w:w="4819" w:type="dxa"/>
          </w:tcPr>
          <w:p w:rsidR="00951C86" w:rsidRPr="00951C86" w:rsidRDefault="00951C86" w:rsidP="00951C86">
            <w:pPr>
              <w:spacing w:after="0" w:line="240" w:lineRule="auto"/>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Задать вопросы для диалога. Экзаменатор-собеседник может задать вопросы, отличающиеся от предложенных в КИМ итогового собеседования</w:t>
            </w:r>
          </w:p>
        </w:tc>
        <w:tc>
          <w:tcPr>
            <w:tcW w:w="3260" w:type="dxa"/>
          </w:tcPr>
          <w:p w:rsidR="00951C86" w:rsidRPr="00951C86" w:rsidRDefault="00951C86" w:rsidP="00951C86">
            <w:pPr>
              <w:spacing w:after="0" w:line="240" w:lineRule="auto"/>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Вступает в диалог</w:t>
            </w:r>
          </w:p>
        </w:tc>
        <w:tc>
          <w:tcPr>
            <w:tcW w:w="1941" w:type="dxa"/>
          </w:tcPr>
          <w:p w:rsidR="00951C86" w:rsidRPr="00951C86" w:rsidRDefault="00951C86" w:rsidP="00951C86">
            <w:pPr>
              <w:spacing w:after="0" w:line="240" w:lineRule="auto"/>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до 3-х мин.</w:t>
            </w:r>
          </w:p>
        </w:tc>
      </w:tr>
      <w:tr w:rsidR="00951C86" w:rsidRPr="00951C86" w:rsidTr="00C37C0E">
        <w:tc>
          <w:tcPr>
            <w:tcW w:w="568" w:type="dxa"/>
          </w:tcPr>
          <w:p w:rsidR="00951C86" w:rsidRPr="00951C86" w:rsidRDefault="00951C86" w:rsidP="00951C86">
            <w:pPr>
              <w:spacing w:after="0" w:line="240" w:lineRule="auto"/>
              <w:ind w:firstLine="709"/>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11</w:t>
            </w:r>
          </w:p>
        </w:tc>
        <w:tc>
          <w:tcPr>
            <w:tcW w:w="4819" w:type="dxa"/>
          </w:tcPr>
          <w:p w:rsidR="00951C86" w:rsidRPr="00951C86" w:rsidRDefault="00951C86" w:rsidP="00951C86">
            <w:pPr>
              <w:spacing w:after="0" w:line="240" w:lineRule="auto"/>
              <w:rPr>
                <w:rFonts w:ascii="Times New Roman" w:eastAsia="Calibri" w:hAnsi="Times New Roman" w:cs="Times New Roman"/>
                <w:i/>
                <w:iCs/>
                <w:sz w:val="28"/>
                <w:szCs w:val="28"/>
                <w:lang w:eastAsia="ru-RU"/>
              </w:rPr>
            </w:pPr>
            <w:r w:rsidRPr="00951C86">
              <w:rPr>
                <w:rFonts w:ascii="Times New Roman" w:eastAsia="Calibri" w:hAnsi="Times New Roman" w:cs="Times New Roman"/>
                <w:i/>
                <w:iCs/>
                <w:sz w:val="28"/>
                <w:szCs w:val="28"/>
                <w:lang w:eastAsia="ru-RU"/>
              </w:rPr>
              <w:t>Эмоционально поддержать участника собеседования</w:t>
            </w:r>
          </w:p>
        </w:tc>
        <w:tc>
          <w:tcPr>
            <w:tcW w:w="3260" w:type="dxa"/>
          </w:tcPr>
          <w:p w:rsidR="00951C86" w:rsidRPr="00951C86" w:rsidRDefault="00951C86" w:rsidP="00951C86">
            <w:pPr>
              <w:spacing w:after="0" w:line="240" w:lineRule="auto"/>
              <w:ind w:firstLine="709"/>
              <w:rPr>
                <w:rFonts w:ascii="Times New Roman" w:eastAsia="Calibri" w:hAnsi="Times New Roman" w:cs="Times New Roman"/>
                <w:sz w:val="28"/>
                <w:szCs w:val="28"/>
                <w:lang w:eastAsia="ru-RU"/>
              </w:rPr>
            </w:pPr>
          </w:p>
        </w:tc>
        <w:tc>
          <w:tcPr>
            <w:tcW w:w="1941" w:type="dxa"/>
          </w:tcPr>
          <w:p w:rsidR="00951C86" w:rsidRPr="00951C86" w:rsidRDefault="00951C86" w:rsidP="00951C86">
            <w:pPr>
              <w:spacing w:after="0" w:line="240" w:lineRule="auto"/>
              <w:ind w:firstLine="709"/>
              <w:rPr>
                <w:rFonts w:ascii="Times New Roman" w:eastAsia="Calibri" w:hAnsi="Times New Roman" w:cs="Times New Roman"/>
                <w:b/>
                <w:sz w:val="28"/>
                <w:szCs w:val="28"/>
                <w:lang w:eastAsia="ru-RU"/>
              </w:rPr>
            </w:pPr>
          </w:p>
        </w:tc>
      </w:tr>
      <w:bookmarkEnd w:id="21"/>
      <w:bookmarkEnd w:id="22"/>
    </w:tbl>
    <w:p w:rsidR="00951C86" w:rsidRPr="00951C86" w:rsidRDefault="00951C86" w:rsidP="00951C86">
      <w:pPr>
        <w:spacing w:after="0" w:line="240" w:lineRule="auto"/>
        <w:ind w:firstLine="709"/>
        <w:jc w:val="both"/>
        <w:rPr>
          <w:rFonts w:ascii="Times New Roman" w:eastAsia="Calibri" w:hAnsi="Times New Roman" w:cs="Times New Roman"/>
          <w:sz w:val="28"/>
          <w:szCs w:val="28"/>
          <w:lang w:eastAsia="ru-RU"/>
        </w:rPr>
      </w:pPr>
    </w:p>
    <w:p w:rsidR="00951C86" w:rsidRPr="00951C86" w:rsidRDefault="00951C86" w:rsidP="00951C86">
      <w:pPr>
        <w:spacing w:after="0" w:line="240" w:lineRule="auto"/>
        <w:ind w:firstLine="709"/>
        <w:jc w:val="both"/>
        <w:rPr>
          <w:rFonts w:ascii="Times New Roman" w:eastAsia="Calibri" w:hAnsi="Times New Roman" w:cs="Times New Roman"/>
          <w:sz w:val="28"/>
          <w:szCs w:val="28"/>
          <w:lang w:eastAsia="ru-RU"/>
        </w:rPr>
      </w:pPr>
    </w:p>
    <w:p w:rsidR="00951C86" w:rsidRPr="00951C86" w:rsidRDefault="00951C86" w:rsidP="00951C86">
      <w:pPr>
        <w:keepNext/>
        <w:keepLines/>
        <w:spacing w:after="0" w:line="240" w:lineRule="auto"/>
        <w:ind w:firstLine="709"/>
        <w:jc w:val="right"/>
        <w:outlineLvl w:val="0"/>
        <w:rPr>
          <w:rFonts w:ascii="Times New Roman" w:eastAsia="Times New Roman" w:hAnsi="Times New Roman" w:cs="Times New Roman"/>
          <w:bCs/>
          <w:sz w:val="28"/>
          <w:szCs w:val="28"/>
          <w:lang w:eastAsia="ru-RU"/>
        </w:rPr>
      </w:pPr>
      <w:bookmarkStart w:id="23" w:name="_Toc533867079"/>
      <w:r w:rsidRPr="00951C86">
        <w:rPr>
          <w:rFonts w:ascii="Times New Roman" w:eastAsia="Times New Roman" w:hAnsi="Times New Roman" w:cs="Times New Roman"/>
          <w:bCs/>
          <w:sz w:val="28"/>
          <w:szCs w:val="28"/>
          <w:lang w:eastAsia="ru-RU"/>
        </w:rPr>
        <w:br w:type="page"/>
      </w:r>
      <w:r w:rsidRPr="00951C86">
        <w:rPr>
          <w:rFonts w:ascii="Times New Roman" w:eastAsia="Times New Roman" w:hAnsi="Times New Roman" w:cs="Times New Roman"/>
          <w:bCs/>
          <w:sz w:val="28"/>
          <w:szCs w:val="28"/>
          <w:lang w:eastAsia="ru-RU"/>
        </w:rPr>
        <w:lastRenderedPageBreak/>
        <w:t>ПРИЛОЖЕНИЕ № 4</w:t>
      </w:r>
    </w:p>
    <w:p w:rsidR="00951C86" w:rsidRPr="00951C86" w:rsidRDefault="00951C86" w:rsidP="00951C86">
      <w:pPr>
        <w:keepNext/>
        <w:keepLines/>
        <w:spacing w:after="0" w:line="240" w:lineRule="auto"/>
        <w:ind w:firstLine="709"/>
        <w:jc w:val="right"/>
        <w:outlineLvl w:val="0"/>
        <w:rPr>
          <w:rFonts w:ascii="Times New Roman" w:eastAsia="Times New Roman" w:hAnsi="Times New Roman" w:cs="Times New Roman"/>
          <w:bCs/>
          <w:sz w:val="28"/>
          <w:szCs w:val="28"/>
          <w:lang w:eastAsia="ru-RU"/>
        </w:rPr>
      </w:pPr>
    </w:p>
    <w:p w:rsidR="00951C86" w:rsidRPr="00951C86" w:rsidRDefault="00951C86" w:rsidP="00951C86">
      <w:pPr>
        <w:keepNext/>
        <w:keepLines/>
        <w:spacing w:after="0" w:line="240" w:lineRule="auto"/>
        <w:ind w:firstLine="709"/>
        <w:jc w:val="center"/>
        <w:outlineLvl w:val="0"/>
        <w:rPr>
          <w:rFonts w:ascii="Times New Roman" w:eastAsia="Times New Roman" w:hAnsi="Times New Roman" w:cs="Times New Roman"/>
          <w:b/>
          <w:bCs/>
          <w:sz w:val="28"/>
          <w:szCs w:val="28"/>
          <w:lang w:eastAsia="ru-RU"/>
        </w:rPr>
      </w:pPr>
      <w:r w:rsidRPr="00951C86">
        <w:rPr>
          <w:rFonts w:ascii="Times New Roman" w:eastAsia="Times New Roman" w:hAnsi="Times New Roman" w:cs="Times New Roman"/>
          <w:b/>
          <w:bCs/>
          <w:sz w:val="28"/>
          <w:szCs w:val="28"/>
          <w:lang w:eastAsia="ru-RU"/>
        </w:rPr>
        <w:t>Инструкция для эксперта</w:t>
      </w:r>
      <w:bookmarkEnd w:id="23"/>
    </w:p>
    <w:p w:rsidR="00951C86" w:rsidRPr="00951C86" w:rsidRDefault="00951C86" w:rsidP="00951C86">
      <w:pPr>
        <w:spacing w:after="0" w:line="240" w:lineRule="auto"/>
        <w:ind w:firstLine="709"/>
        <w:jc w:val="center"/>
        <w:rPr>
          <w:rFonts w:ascii="Times New Roman" w:eastAsia="Calibri" w:hAnsi="Times New Roman" w:cs="Times New Roman"/>
          <w:b/>
          <w:sz w:val="28"/>
          <w:szCs w:val="28"/>
          <w:lang w:eastAsia="ru-RU"/>
        </w:rPr>
      </w:pPr>
    </w:p>
    <w:p w:rsidR="00951C86" w:rsidRPr="00951C86" w:rsidRDefault="00951C86" w:rsidP="00951C86">
      <w:pPr>
        <w:spacing w:after="0" w:line="240" w:lineRule="auto"/>
        <w:ind w:firstLine="709"/>
        <w:jc w:val="both"/>
        <w:rPr>
          <w:rFonts w:ascii="Times New Roman" w:eastAsia="Calibri" w:hAnsi="Times New Roman" w:cs="Times New Roman"/>
          <w:b/>
          <w:sz w:val="28"/>
          <w:szCs w:val="28"/>
          <w:lang w:eastAsia="ru-RU"/>
        </w:rPr>
      </w:pPr>
      <w:bookmarkStart w:id="24" w:name="_Toc533867080"/>
      <w:r w:rsidRPr="00951C86">
        <w:rPr>
          <w:rFonts w:ascii="Times New Roman" w:eastAsia="Calibri" w:hAnsi="Times New Roman" w:cs="Times New Roman"/>
          <w:b/>
          <w:sz w:val="28"/>
          <w:szCs w:val="28"/>
          <w:lang w:eastAsia="ru-RU"/>
        </w:rPr>
        <w:t>Не позднее, чем за день до проведения итогового собеседования ознакомиться с:</w:t>
      </w:r>
    </w:p>
    <w:p w:rsidR="00951C86" w:rsidRPr="00951C86" w:rsidRDefault="00951C86" w:rsidP="00951C86">
      <w:pPr>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либо полученными от ответственного организатора образовательной организации;</w:t>
      </w:r>
    </w:p>
    <w:p w:rsidR="00951C86" w:rsidRPr="00951C86" w:rsidRDefault="00951C86" w:rsidP="00951C86">
      <w:pPr>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настоящим Порядком проведения и проверки итогового собеседования.</w:t>
      </w:r>
      <w:r w:rsidRPr="00951C86" w:rsidDel="007E26F6">
        <w:rPr>
          <w:rFonts w:ascii="Times New Roman" w:eastAsia="Calibri" w:hAnsi="Times New Roman" w:cs="Times New Roman"/>
          <w:sz w:val="28"/>
          <w:szCs w:val="28"/>
          <w:lang w:eastAsia="ru-RU"/>
        </w:rPr>
        <w:t xml:space="preserve"> </w:t>
      </w:r>
    </w:p>
    <w:p w:rsidR="00951C86" w:rsidRPr="00951C86" w:rsidRDefault="00951C86" w:rsidP="00951C86">
      <w:pPr>
        <w:spacing w:after="0" w:line="240" w:lineRule="auto"/>
        <w:ind w:firstLine="709"/>
        <w:jc w:val="both"/>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В день проведения итогового собеседования:</w:t>
      </w:r>
    </w:p>
    <w:p w:rsidR="00951C86" w:rsidRPr="00951C86" w:rsidRDefault="00951C86" w:rsidP="00951C86">
      <w:pPr>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 xml:space="preserve">получить от ответственного организатора образовательной организации следующие материалы: </w:t>
      </w:r>
    </w:p>
    <w:p w:rsidR="00951C86" w:rsidRPr="00951C86" w:rsidRDefault="00951C86" w:rsidP="00951C86">
      <w:pPr>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протокол эксперта по оцениванию ответов участников итогового собеседования;</w:t>
      </w:r>
    </w:p>
    <w:p w:rsidR="00951C86" w:rsidRPr="00951C86" w:rsidRDefault="00951C86" w:rsidP="00951C86">
      <w:pPr>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КИМ итогового собеседования;</w:t>
      </w:r>
    </w:p>
    <w:p w:rsidR="00951C86" w:rsidRPr="00951C86" w:rsidRDefault="00951C86" w:rsidP="00951C86">
      <w:pPr>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доставочный пакет для упаковки протоколов эксперта по оцениванию ответов участников итогового собеседования;</w:t>
      </w:r>
    </w:p>
    <w:p w:rsidR="00951C86" w:rsidRPr="00951C86" w:rsidRDefault="00951C86" w:rsidP="00951C86">
      <w:pPr>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листы бумаги для черновиков для эксперта (при необходимости).</w:t>
      </w:r>
    </w:p>
    <w:p w:rsidR="00951C86" w:rsidRPr="00951C86" w:rsidRDefault="00951C86" w:rsidP="00951C86">
      <w:pPr>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Ознакомиться с материалами для проведения итогового собеседования, полученными в день проведения итогового собеседования (КИМ итогового собеседования, протоколом эксперта по оцениванию ответов участников итогового собеседования).</w:t>
      </w:r>
    </w:p>
    <w:p w:rsidR="00951C86" w:rsidRPr="00951C86" w:rsidRDefault="00951C86" w:rsidP="00951C86">
      <w:pPr>
        <w:spacing w:after="0" w:line="240" w:lineRule="auto"/>
        <w:ind w:firstLine="709"/>
        <w:jc w:val="both"/>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Во время проведения итогового собеседования:</w:t>
      </w:r>
    </w:p>
    <w:p w:rsidR="00951C86" w:rsidRPr="00951C86" w:rsidRDefault="00951C86" w:rsidP="00951C86">
      <w:pPr>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оценивать ответы участников итогового собеседования непосредственно в аудитории проведения итогового собеседования во время проведения итогового собеседования с участниками;</w:t>
      </w:r>
    </w:p>
    <w:p w:rsidR="00951C86" w:rsidRPr="00951C86" w:rsidRDefault="00951C86" w:rsidP="00951C86">
      <w:pPr>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вносить в протокол эксперта по оцениванию ответов участников итогового собеседования следующие сведения:</w:t>
      </w:r>
    </w:p>
    <w:p w:rsidR="00951C86" w:rsidRPr="00951C86" w:rsidRDefault="00951C86" w:rsidP="00951C86">
      <w:pPr>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ФИО участника;</w:t>
      </w:r>
    </w:p>
    <w:p w:rsidR="00951C86" w:rsidRPr="00951C86" w:rsidRDefault="00951C86" w:rsidP="00951C86">
      <w:pPr>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 xml:space="preserve">класс; </w:t>
      </w:r>
    </w:p>
    <w:p w:rsidR="00951C86" w:rsidRPr="00951C86" w:rsidRDefault="00951C86" w:rsidP="00951C86">
      <w:pPr>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номер аудитории;</w:t>
      </w:r>
    </w:p>
    <w:p w:rsidR="00951C86" w:rsidRPr="00951C86" w:rsidRDefault="00951C86" w:rsidP="00951C86">
      <w:pPr>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номер варианта;</w:t>
      </w:r>
    </w:p>
    <w:p w:rsidR="00951C86" w:rsidRPr="00951C86" w:rsidRDefault="00951C86" w:rsidP="00951C86">
      <w:pPr>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баллы по каждому критерию оценивания;</w:t>
      </w:r>
    </w:p>
    <w:p w:rsidR="00951C86" w:rsidRPr="00951C86" w:rsidRDefault="00951C86" w:rsidP="00951C86">
      <w:pPr>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общее количество баллов;</w:t>
      </w:r>
    </w:p>
    <w:p w:rsidR="00951C86" w:rsidRPr="00951C86" w:rsidRDefault="00951C86" w:rsidP="00951C86">
      <w:pPr>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отметку «зачет»/«незачет»;</w:t>
      </w:r>
    </w:p>
    <w:p w:rsidR="00951C86" w:rsidRPr="00951C86" w:rsidRDefault="00951C86" w:rsidP="00951C86">
      <w:pPr>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отметку о досрочном завершении итогового собеседования по объективным причинам (в случае оценивания в присутствии участника итогового собеседования);</w:t>
      </w:r>
    </w:p>
    <w:p w:rsidR="00951C86" w:rsidRPr="00951C86" w:rsidRDefault="00951C86" w:rsidP="00951C86">
      <w:pPr>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ФИО, подпись и дату проверки.</w:t>
      </w:r>
    </w:p>
    <w:p w:rsidR="00951C86" w:rsidRPr="00951C86" w:rsidRDefault="00951C86" w:rsidP="00951C86">
      <w:pPr>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 xml:space="preserve">По окончании проведения итогового собеседования эксперт пересчитывает протоколы по оцениванию ответов участников итогового собеседования, упаковывает их в конверт и в запечатанном виде передает </w:t>
      </w:r>
      <w:r w:rsidRPr="00951C86">
        <w:rPr>
          <w:rFonts w:ascii="Times New Roman" w:eastAsia="Calibri" w:hAnsi="Times New Roman" w:cs="Times New Roman"/>
          <w:sz w:val="28"/>
          <w:szCs w:val="28"/>
          <w:lang w:eastAsia="ru-RU"/>
        </w:rPr>
        <w:lastRenderedPageBreak/>
        <w:t>экзаменатору-собеседнику, передает ответственному организатору образовательной организации листы бумаги для черновиков (при наличии).</w:t>
      </w:r>
    </w:p>
    <w:p w:rsidR="00951C86" w:rsidRPr="00951C86" w:rsidRDefault="00951C86" w:rsidP="00951C86">
      <w:pPr>
        <w:spacing w:after="0" w:line="240" w:lineRule="auto"/>
        <w:ind w:firstLine="709"/>
        <w:jc w:val="both"/>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 xml:space="preserve">Эксперт не должен вмешиваться в беседу участника и экзаменатора-собеседника! </w:t>
      </w:r>
    </w:p>
    <w:p w:rsidR="00951C86" w:rsidRPr="00951C86" w:rsidRDefault="00951C86" w:rsidP="00951C86">
      <w:pPr>
        <w:spacing w:after="0" w:line="240" w:lineRule="auto"/>
        <w:ind w:firstLine="709"/>
        <w:jc w:val="both"/>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 xml:space="preserve">Если эксперт находится в аудитории проведения итогового собеседования, его рабочее место рекомендуется определить в той части учебного кабинета, в которой участник итогового собеседования зрительно не сможет наблюдать (и, соответственно, отвлекаться) на процесс оценивания итогового собеседования. </w:t>
      </w:r>
    </w:p>
    <w:p w:rsidR="00951C86" w:rsidRPr="00951C86" w:rsidRDefault="00951C86" w:rsidP="00951C86">
      <w:pPr>
        <w:spacing w:after="0" w:line="240" w:lineRule="auto"/>
        <w:ind w:firstLine="709"/>
        <w:jc w:val="both"/>
        <w:rPr>
          <w:rFonts w:ascii="Times New Roman" w:eastAsia="Calibri" w:hAnsi="Times New Roman" w:cs="Times New Roman"/>
          <w:b/>
          <w:sz w:val="28"/>
          <w:szCs w:val="28"/>
          <w:lang w:eastAsia="ru-RU"/>
        </w:rPr>
      </w:pPr>
    </w:p>
    <w:p w:rsidR="00951C86" w:rsidRPr="00951C86" w:rsidRDefault="00951C86" w:rsidP="00951C86">
      <w:pPr>
        <w:spacing w:after="0" w:line="240" w:lineRule="auto"/>
        <w:ind w:firstLine="709"/>
        <w:jc w:val="both"/>
        <w:rPr>
          <w:rFonts w:ascii="Times New Roman" w:eastAsia="Calibri" w:hAnsi="Times New Roman" w:cs="Times New Roman"/>
          <w:b/>
          <w:sz w:val="28"/>
          <w:szCs w:val="28"/>
          <w:lang w:eastAsia="ru-RU"/>
        </w:rPr>
      </w:pPr>
    </w:p>
    <w:p w:rsidR="00951C86" w:rsidRPr="00951C86" w:rsidRDefault="00951C86" w:rsidP="00951C86">
      <w:pPr>
        <w:spacing w:after="0" w:line="240" w:lineRule="auto"/>
        <w:ind w:firstLine="709"/>
        <w:jc w:val="both"/>
        <w:rPr>
          <w:rFonts w:ascii="Times New Roman" w:eastAsia="Calibri" w:hAnsi="Times New Roman" w:cs="Times New Roman"/>
          <w:b/>
          <w:sz w:val="28"/>
          <w:szCs w:val="28"/>
          <w:lang w:eastAsia="ru-RU"/>
        </w:rPr>
      </w:pPr>
    </w:p>
    <w:p w:rsidR="00951C86" w:rsidRPr="00951C86" w:rsidRDefault="00951C86" w:rsidP="00951C86">
      <w:pPr>
        <w:spacing w:after="0" w:line="240" w:lineRule="auto"/>
        <w:ind w:firstLine="709"/>
        <w:jc w:val="both"/>
        <w:rPr>
          <w:rFonts w:ascii="Times New Roman" w:eastAsia="Calibri" w:hAnsi="Times New Roman" w:cs="Times New Roman"/>
          <w:b/>
          <w:sz w:val="28"/>
          <w:szCs w:val="28"/>
          <w:lang w:eastAsia="ru-RU"/>
        </w:rPr>
      </w:pPr>
    </w:p>
    <w:p w:rsidR="00951C86" w:rsidRPr="00951C86" w:rsidRDefault="00951C86" w:rsidP="00951C86">
      <w:pPr>
        <w:spacing w:after="0" w:line="240" w:lineRule="auto"/>
        <w:ind w:firstLine="709"/>
        <w:jc w:val="both"/>
        <w:rPr>
          <w:rFonts w:ascii="Times New Roman" w:eastAsia="Calibri" w:hAnsi="Times New Roman" w:cs="Times New Roman"/>
          <w:b/>
          <w:sz w:val="28"/>
          <w:szCs w:val="28"/>
          <w:lang w:eastAsia="ru-RU"/>
        </w:rPr>
      </w:pPr>
    </w:p>
    <w:p w:rsidR="00951C86" w:rsidRPr="00951C86" w:rsidRDefault="00951C86" w:rsidP="00951C86">
      <w:pPr>
        <w:spacing w:after="0" w:line="240" w:lineRule="auto"/>
        <w:ind w:firstLine="709"/>
        <w:jc w:val="both"/>
        <w:rPr>
          <w:rFonts w:ascii="Times New Roman" w:eastAsia="Calibri" w:hAnsi="Times New Roman" w:cs="Times New Roman"/>
          <w:b/>
          <w:sz w:val="28"/>
          <w:szCs w:val="28"/>
          <w:lang w:eastAsia="ru-RU"/>
        </w:rPr>
      </w:pPr>
    </w:p>
    <w:p w:rsidR="00951C86" w:rsidRPr="00951C86" w:rsidRDefault="00951C86" w:rsidP="00951C86">
      <w:pPr>
        <w:spacing w:after="0" w:line="240" w:lineRule="auto"/>
        <w:ind w:firstLine="709"/>
        <w:jc w:val="both"/>
        <w:rPr>
          <w:rFonts w:ascii="Times New Roman" w:eastAsia="Calibri" w:hAnsi="Times New Roman" w:cs="Times New Roman"/>
          <w:b/>
          <w:sz w:val="28"/>
          <w:szCs w:val="28"/>
          <w:lang w:eastAsia="ru-RU"/>
        </w:rPr>
      </w:pPr>
    </w:p>
    <w:p w:rsidR="00951C86" w:rsidRPr="00951C86" w:rsidRDefault="00951C86" w:rsidP="00951C86">
      <w:pPr>
        <w:spacing w:after="0" w:line="240" w:lineRule="auto"/>
        <w:ind w:firstLine="709"/>
        <w:jc w:val="both"/>
        <w:rPr>
          <w:rFonts w:ascii="Times New Roman" w:eastAsia="Calibri" w:hAnsi="Times New Roman" w:cs="Times New Roman"/>
          <w:b/>
          <w:sz w:val="28"/>
          <w:szCs w:val="28"/>
          <w:lang w:eastAsia="ru-RU"/>
        </w:rPr>
      </w:pPr>
    </w:p>
    <w:p w:rsidR="00951C86" w:rsidRPr="00951C86" w:rsidRDefault="00951C86" w:rsidP="00951C86">
      <w:pPr>
        <w:spacing w:after="0" w:line="240" w:lineRule="auto"/>
        <w:ind w:firstLine="709"/>
        <w:jc w:val="both"/>
        <w:rPr>
          <w:rFonts w:ascii="Times New Roman" w:eastAsia="Calibri" w:hAnsi="Times New Roman" w:cs="Times New Roman"/>
          <w:b/>
          <w:sz w:val="28"/>
          <w:szCs w:val="28"/>
          <w:lang w:eastAsia="ru-RU"/>
        </w:rPr>
      </w:pPr>
    </w:p>
    <w:p w:rsidR="00951C86" w:rsidRPr="00951C86" w:rsidRDefault="00951C86" w:rsidP="00951C86">
      <w:pPr>
        <w:spacing w:after="0" w:line="240" w:lineRule="auto"/>
        <w:ind w:firstLine="709"/>
        <w:jc w:val="both"/>
        <w:rPr>
          <w:rFonts w:ascii="Times New Roman" w:eastAsia="Calibri" w:hAnsi="Times New Roman" w:cs="Times New Roman"/>
          <w:b/>
          <w:sz w:val="28"/>
          <w:szCs w:val="28"/>
          <w:lang w:eastAsia="ru-RU"/>
        </w:rPr>
      </w:pPr>
    </w:p>
    <w:p w:rsidR="00951C86" w:rsidRPr="00951C86" w:rsidRDefault="00951C86" w:rsidP="00951C86">
      <w:pPr>
        <w:spacing w:after="0" w:line="240" w:lineRule="auto"/>
        <w:ind w:firstLine="709"/>
        <w:jc w:val="both"/>
        <w:rPr>
          <w:rFonts w:ascii="Times New Roman" w:eastAsia="Calibri" w:hAnsi="Times New Roman" w:cs="Times New Roman"/>
          <w:b/>
          <w:sz w:val="28"/>
          <w:szCs w:val="28"/>
          <w:lang w:eastAsia="ru-RU"/>
        </w:rPr>
      </w:pPr>
    </w:p>
    <w:p w:rsidR="00951C86" w:rsidRPr="00951C86" w:rsidRDefault="00951C86" w:rsidP="00951C86">
      <w:pPr>
        <w:spacing w:after="0" w:line="240" w:lineRule="auto"/>
        <w:ind w:firstLine="709"/>
        <w:jc w:val="both"/>
        <w:rPr>
          <w:rFonts w:ascii="Times New Roman" w:eastAsia="Calibri" w:hAnsi="Times New Roman" w:cs="Times New Roman"/>
          <w:b/>
          <w:sz w:val="28"/>
          <w:szCs w:val="28"/>
          <w:lang w:eastAsia="ru-RU"/>
        </w:rPr>
      </w:pPr>
    </w:p>
    <w:p w:rsidR="00951C86" w:rsidRPr="00951C86" w:rsidRDefault="00951C86" w:rsidP="00951C86">
      <w:pPr>
        <w:spacing w:after="0" w:line="240" w:lineRule="auto"/>
        <w:ind w:firstLine="709"/>
        <w:jc w:val="both"/>
        <w:rPr>
          <w:rFonts w:ascii="Times New Roman" w:eastAsia="Calibri" w:hAnsi="Times New Roman" w:cs="Times New Roman"/>
          <w:b/>
          <w:sz w:val="28"/>
          <w:szCs w:val="28"/>
          <w:lang w:eastAsia="ru-RU"/>
        </w:rPr>
      </w:pPr>
    </w:p>
    <w:p w:rsidR="00951C86" w:rsidRPr="00951C86" w:rsidRDefault="00951C86" w:rsidP="00951C86">
      <w:pPr>
        <w:spacing w:after="0" w:line="240" w:lineRule="auto"/>
        <w:ind w:firstLine="709"/>
        <w:jc w:val="both"/>
        <w:rPr>
          <w:rFonts w:ascii="Times New Roman" w:eastAsia="Calibri" w:hAnsi="Times New Roman" w:cs="Times New Roman"/>
          <w:b/>
          <w:sz w:val="28"/>
          <w:szCs w:val="28"/>
          <w:lang w:eastAsia="ru-RU"/>
        </w:rPr>
      </w:pPr>
    </w:p>
    <w:p w:rsidR="00951C86" w:rsidRPr="00951C86" w:rsidRDefault="00951C86" w:rsidP="00951C86">
      <w:pPr>
        <w:spacing w:after="0" w:line="240" w:lineRule="auto"/>
        <w:ind w:firstLine="709"/>
        <w:jc w:val="both"/>
        <w:rPr>
          <w:rFonts w:ascii="Times New Roman" w:eastAsia="Calibri" w:hAnsi="Times New Roman" w:cs="Times New Roman"/>
          <w:b/>
          <w:sz w:val="28"/>
          <w:szCs w:val="28"/>
          <w:lang w:eastAsia="ru-RU"/>
        </w:rPr>
      </w:pPr>
    </w:p>
    <w:p w:rsidR="00951C86" w:rsidRPr="00951C86" w:rsidRDefault="00951C86" w:rsidP="00951C86">
      <w:pPr>
        <w:spacing w:after="0" w:line="240" w:lineRule="auto"/>
        <w:ind w:firstLine="709"/>
        <w:jc w:val="both"/>
        <w:rPr>
          <w:rFonts w:ascii="Times New Roman" w:eastAsia="Calibri" w:hAnsi="Times New Roman" w:cs="Times New Roman"/>
          <w:b/>
          <w:sz w:val="28"/>
          <w:szCs w:val="28"/>
          <w:lang w:eastAsia="ru-RU"/>
        </w:rPr>
      </w:pPr>
    </w:p>
    <w:p w:rsidR="00951C86" w:rsidRPr="00951C86" w:rsidRDefault="00951C86" w:rsidP="00951C86">
      <w:pPr>
        <w:spacing w:after="0" w:line="240" w:lineRule="auto"/>
        <w:ind w:firstLine="709"/>
        <w:jc w:val="both"/>
        <w:rPr>
          <w:rFonts w:ascii="Times New Roman" w:eastAsia="Calibri" w:hAnsi="Times New Roman" w:cs="Times New Roman"/>
          <w:b/>
          <w:sz w:val="28"/>
          <w:szCs w:val="28"/>
          <w:lang w:eastAsia="ru-RU"/>
        </w:rPr>
      </w:pPr>
    </w:p>
    <w:p w:rsidR="00951C86" w:rsidRPr="00951C86" w:rsidRDefault="00951C86" w:rsidP="00951C86">
      <w:pPr>
        <w:spacing w:after="0" w:line="240" w:lineRule="auto"/>
        <w:ind w:firstLine="709"/>
        <w:jc w:val="both"/>
        <w:rPr>
          <w:rFonts w:ascii="Times New Roman" w:eastAsia="Calibri" w:hAnsi="Times New Roman" w:cs="Times New Roman"/>
          <w:b/>
          <w:sz w:val="28"/>
          <w:szCs w:val="28"/>
          <w:lang w:eastAsia="ru-RU"/>
        </w:rPr>
      </w:pPr>
    </w:p>
    <w:p w:rsidR="00951C86" w:rsidRPr="00951C86" w:rsidRDefault="00951C86" w:rsidP="00951C86">
      <w:pPr>
        <w:spacing w:after="0" w:line="240" w:lineRule="auto"/>
        <w:ind w:firstLine="709"/>
        <w:jc w:val="both"/>
        <w:rPr>
          <w:rFonts w:ascii="Times New Roman" w:eastAsia="Calibri" w:hAnsi="Times New Roman" w:cs="Times New Roman"/>
          <w:b/>
          <w:sz w:val="28"/>
          <w:szCs w:val="28"/>
          <w:lang w:eastAsia="ru-RU"/>
        </w:rPr>
      </w:pPr>
    </w:p>
    <w:p w:rsidR="00951C86" w:rsidRPr="00951C86" w:rsidRDefault="00951C86" w:rsidP="00951C86">
      <w:pPr>
        <w:spacing w:after="0" w:line="240" w:lineRule="auto"/>
        <w:ind w:firstLine="709"/>
        <w:jc w:val="both"/>
        <w:rPr>
          <w:rFonts w:ascii="Times New Roman" w:eastAsia="Calibri" w:hAnsi="Times New Roman" w:cs="Times New Roman"/>
          <w:b/>
          <w:sz w:val="28"/>
          <w:szCs w:val="28"/>
          <w:lang w:eastAsia="ru-RU"/>
        </w:rPr>
      </w:pPr>
    </w:p>
    <w:p w:rsidR="00951C86" w:rsidRPr="00951C86" w:rsidRDefault="00951C86" w:rsidP="00951C86">
      <w:pPr>
        <w:spacing w:after="0" w:line="240" w:lineRule="auto"/>
        <w:ind w:firstLine="709"/>
        <w:jc w:val="both"/>
        <w:rPr>
          <w:rFonts w:ascii="Times New Roman" w:eastAsia="Calibri" w:hAnsi="Times New Roman" w:cs="Times New Roman"/>
          <w:b/>
          <w:sz w:val="28"/>
          <w:szCs w:val="28"/>
          <w:lang w:eastAsia="ru-RU"/>
        </w:rPr>
      </w:pPr>
    </w:p>
    <w:p w:rsidR="00951C86" w:rsidRPr="00951C86" w:rsidRDefault="00951C86" w:rsidP="00951C86">
      <w:pPr>
        <w:spacing w:after="0" w:line="240" w:lineRule="auto"/>
        <w:ind w:firstLine="709"/>
        <w:jc w:val="both"/>
        <w:rPr>
          <w:rFonts w:ascii="Times New Roman" w:eastAsia="Calibri" w:hAnsi="Times New Roman" w:cs="Times New Roman"/>
          <w:b/>
          <w:sz w:val="28"/>
          <w:szCs w:val="28"/>
          <w:lang w:eastAsia="ru-RU"/>
        </w:rPr>
      </w:pPr>
    </w:p>
    <w:p w:rsidR="00951C86" w:rsidRPr="00951C86" w:rsidRDefault="00951C86" w:rsidP="00951C86">
      <w:pPr>
        <w:spacing w:after="0" w:line="240" w:lineRule="auto"/>
        <w:ind w:firstLine="709"/>
        <w:jc w:val="both"/>
        <w:rPr>
          <w:rFonts w:ascii="Times New Roman" w:eastAsia="Calibri" w:hAnsi="Times New Roman" w:cs="Times New Roman"/>
          <w:b/>
          <w:sz w:val="28"/>
          <w:szCs w:val="28"/>
          <w:lang w:eastAsia="ru-RU"/>
        </w:rPr>
      </w:pPr>
    </w:p>
    <w:p w:rsidR="00951C86" w:rsidRPr="00951C86" w:rsidRDefault="00951C86" w:rsidP="00951C86">
      <w:pPr>
        <w:spacing w:after="0" w:line="240" w:lineRule="auto"/>
        <w:ind w:firstLine="709"/>
        <w:jc w:val="both"/>
        <w:rPr>
          <w:rFonts w:ascii="Times New Roman" w:eastAsia="Calibri" w:hAnsi="Times New Roman" w:cs="Times New Roman"/>
          <w:b/>
          <w:sz w:val="28"/>
          <w:szCs w:val="28"/>
          <w:lang w:eastAsia="ru-RU"/>
        </w:rPr>
      </w:pPr>
    </w:p>
    <w:p w:rsidR="00951C86" w:rsidRPr="00951C86" w:rsidRDefault="00951C86" w:rsidP="00951C86">
      <w:pPr>
        <w:spacing w:after="0" w:line="240" w:lineRule="auto"/>
        <w:ind w:firstLine="709"/>
        <w:jc w:val="both"/>
        <w:rPr>
          <w:rFonts w:ascii="Times New Roman" w:eastAsia="Calibri" w:hAnsi="Times New Roman" w:cs="Times New Roman"/>
          <w:b/>
          <w:sz w:val="28"/>
          <w:szCs w:val="28"/>
          <w:lang w:eastAsia="ru-RU"/>
        </w:rPr>
      </w:pPr>
    </w:p>
    <w:p w:rsidR="00951C86" w:rsidRPr="00951C86" w:rsidRDefault="00951C86" w:rsidP="00951C86">
      <w:pPr>
        <w:spacing w:after="0" w:line="240" w:lineRule="auto"/>
        <w:ind w:firstLine="709"/>
        <w:jc w:val="both"/>
        <w:rPr>
          <w:rFonts w:ascii="Times New Roman" w:eastAsia="Calibri" w:hAnsi="Times New Roman" w:cs="Times New Roman"/>
          <w:b/>
          <w:sz w:val="28"/>
          <w:szCs w:val="28"/>
          <w:lang w:eastAsia="ru-RU"/>
        </w:rPr>
      </w:pPr>
    </w:p>
    <w:p w:rsidR="00951C86" w:rsidRPr="00951C86" w:rsidRDefault="00951C86" w:rsidP="00951C86">
      <w:pPr>
        <w:spacing w:after="0" w:line="240" w:lineRule="auto"/>
        <w:ind w:firstLine="709"/>
        <w:jc w:val="both"/>
        <w:rPr>
          <w:rFonts w:ascii="Times New Roman" w:eastAsia="Calibri" w:hAnsi="Times New Roman" w:cs="Times New Roman"/>
          <w:b/>
          <w:sz w:val="28"/>
          <w:szCs w:val="28"/>
          <w:lang w:eastAsia="ru-RU"/>
        </w:rPr>
      </w:pPr>
    </w:p>
    <w:p w:rsidR="00951C86" w:rsidRPr="00951C86" w:rsidRDefault="00951C86" w:rsidP="00951C86">
      <w:pPr>
        <w:spacing w:after="0" w:line="240" w:lineRule="auto"/>
        <w:ind w:firstLine="709"/>
        <w:jc w:val="both"/>
        <w:rPr>
          <w:rFonts w:ascii="Times New Roman" w:eastAsia="Calibri" w:hAnsi="Times New Roman" w:cs="Times New Roman"/>
          <w:b/>
          <w:sz w:val="28"/>
          <w:szCs w:val="28"/>
          <w:lang w:eastAsia="ru-RU"/>
        </w:rPr>
      </w:pPr>
    </w:p>
    <w:p w:rsidR="00951C86" w:rsidRPr="00951C86" w:rsidRDefault="00951C86" w:rsidP="00951C86">
      <w:pPr>
        <w:spacing w:after="0" w:line="240" w:lineRule="auto"/>
        <w:ind w:firstLine="709"/>
        <w:jc w:val="both"/>
        <w:rPr>
          <w:rFonts w:ascii="Times New Roman" w:eastAsia="Calibri" w:hAnsi="Times New Roman" w:cs="Times New Roman"/>
          <w:b/>
          <w:sz w:val="28"/>
          <w:szCs w:val="28"/>
          <w:lang w:eastAsia="ru-RU"/>
        </w:rPr>
      </w:pPr>
    </w:p>
    <w:p w:rsidR="00951C86" w:rsidRPr="00951C86" w:rsidRDefault="00951C86" w:rsidP="00951C86">
      <w:pPr>
        <w:spacing w:after="0" w:line="240" w:lineRule="auto"/>
        <w:ind w:firstLine="709"/>
        <w:jc w:val="both"/>
        <w:rPr>
          <w:rFonts w:ascii="Times New Roman" w:eastAsia="Calibri" w:hAnsi="Times New Roman" w:cs="Times New Roman"/>
          <w:b/>
          <w:sz w:val="28"/>
          <w:szCs w:val="28"/>
          <w:lang w:eastAsia="ru-RU"/>
        </w:rPr>
      </w:pPr>
    </w:p>
    <w:p w:rsidR="00951C86" w:rsidRPr="00951C86" w:rsidRDefault="00951C86" w:rsidP="00951C86">
      <w:pPr>
        <w:spacing w:after="0" w:line="240" w:lineRule="auto"/>
        <w:ind w:firstLine="709"/>
        <w:jc w:val="right"/>
        <w:rPr>
          <w:rFonts w:ascii="Times New Roman" w:eastAsia="Times New Roman" w:hAnsi="Times New Roman" w:cs="Times New Roman"/>
          <w:bCs/>
          <w:sz w:val="28"/>
          <w:szCs w:val="28"/>
          <w:lang w:eastAsia="ru-RU"/>
        </w:rPr>
      </w:pPr>
      <w:r w:rsidRPr="00951C86">
        <w:rPr>
          <w:rFonts w:ascii="Times New Roman" w:eastAsia="Calibri" w:hAnsi="Times New Roman" w:cs="Times New Roman"/>
          <w:b/>
          <w:sz w:val="28"/>
          <w:szCs w:val="28"/>
          <w:lang w:eastAsia="ru-RU"/>
        </w:rPr>
        <w:br w:type="page"/>
      </w:r>
      <w:r w:rsidRPr="00951C86">
        <w:rPr>
          <w:rFonts w:ascii="Times New Roman" w:eastAsia="Times New Roman" w:hAnsi="Times New Roman" w:cs="Times New Roman"/>
          <w:bCs/>
          <w:sz w:val="28"/>
          <w:szCs w:val="28"/>
          <w:lang w:eastAsia="ru-RU"/>
        </w:rPr>
        <w:lastRenderedPageBreak/>
        <w:t>ПРИЛОЖЕНИЕ № 5</w:t>
      </w:r>
    </w:p>
    <w:p w:rsidR="00951C86" w:rsidRPr="00951C86" w:rsidRDefault="00951C86" w:rsidP="00951C86">
      <w:pPr>
        <w:spacing w:after="0" w:line="240" w:lineRule="auto"/>
        <w:ind w:firstLine="709"/>
        <w:jc w:val="right"/>
        <w:rPr>
          <w:rFonts w:ascii="Times New Roman" w:eastAsia="Calibri" w:hAnsi="Times New Roman" w:cs="Times New Roman"/>
          <w:b/>
          <w:sz w:val="28"/>
          <w:szCs w:val="28"/>
          <w:lang w:eastAsia="ru-RU"/>
        </w:rPr>
      </w:pPr>
    </w:p>
    <w:p w:rsidR="00951C86" w:rsidRPr="00951C86" w:rsidRDefault="00951C86" w:rsidP="00951C86">
      <w:pPr>
        <w:keepNext/>
        <w:keepLines/>
        <w:spacing w:after="0" w:line="240" w:lineRule="auto"/>
        <w:ind w:firstLine="709"/>
        <w:jc w:val="center"/>
        <w:outlineLvl w:val="0"/>
        <w:rPr>
          <w:rFonts w:ascii="Times New Roman" w:eastAsia="Times New Roman" w:hAnsi="Times New Roman" w:cs="Times New Roman"/>
          <w:b/>
          <w:bCs/>
          <w:sz w:val="28"/>
          <w:szCs w:val="28"/>
          <w:lang w:eastAsia="ru-RU"/>
        </w:rPr>
      </w:pPr>
      <w:r w:rsidRPr="00951C86">
        <w:rPr>
          <w:rFonts w:ascii="Times New Roman" w:eastAsia="Times New Roman" w:hAnsi="Times New Roman" w:cs="Times New Roman"/>
          <w:b/>
          <w:bCs/>
          <w:sz w:val="28"/>
          <w:szCs w:val="28"/>
          <w:lang w:eastAsia="ru-RU"/>
        </w:rPr>
        <w:t>Инструкция</w:t>
      </w:r>
    </w:p>
    <w:p w:rsidR="00951C86" w:rsidRPr="00951C86" w:rsidRDefault="00951C86" w:rsidP="00951C86">
      <w:pPr>
        <w:keepNext/>
        <w:keepLines/>
        <w:spacing w:after="0" w:line="240" w:lineRule="auto"/>
        <w:ind w:firstLine="709"/>
        <w:jc w:val="center"/>
        <w:outlineLvl w:val="0"/>
        <w:rPr>
          <w:rFonts w:ascii="Times New Roman" w:eastAsia="Times New Roman" w:hAnsi="Times New Roman" w:cs="Times New Roman"/>
          <w:b/>
          <w:bCs/>
          <w:sz w:val="28"/>
          <w:szCs w:val="28"/>
          <w:lang w:eastAsia="ru-RU"/>
        </w:rPr>
      </w:pPr>
      <w:r w:rsidRPr="00951C86">
        <w:rPr>
          <w:rFonts w:ascii="Times New Roman" w:eastAsia="Times New Roman" w:hAnsi="Times New Roman" w:cs="Times New Roman"/>
          <w:b/>
          <w:bCs/>
          <w:sz w:val="28"/>
          <w:szCs w:val="28"/>
          <w:lang w:eastAsia="ru-RU"/>
        </w:rPr>
        <w:t>для организатора проведения итогового собеседования</w:t>
      </w:r>
      <w:bookmarkEnd w:id="24"/>
    </w:p>
    <w:p w:rsidR="00951C86" w:rsidRPr="00951C86" w:rsidRDefault="00951C86" w:rsidP="00951C86">
      <w:pPr>
        <w:spacing w:after="0" w:line="240" w:lineRule="auto"/>
        <w:ind w:firstLine="709"/>
        <w:jc w:val="center"/>
        <w:rPr>
          <w:rFonts w:ascii="Times New Roman" w:eastAsia="Calibri" w:hAnsi="Times New Roman" w:cs="Times New Roman"/>
          <w:b/>
          <w:sz w:val="28"/>
          <w:szCs w:val="28"/>
          <w:lang w:eastAsia="ru-RU"/>
        </w:rPr>
      </w:pPr>
    </w:p>
    <w:p w:rsidR="00951C86" w:rsidRPr="00951C86" w:rsidRDefault="00951C86" w:rsidP="00951C86">
      <w:pPr>
        <w:spacing w:after="0" w:line="240" w:lineRule="auto"/>
        <w:ind w:firstLine="709"/>
        <w:jc w:val="both"/>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В день проведения итогового собеседования:</w:t>
      </w:r>
    </w:p>
    <w:p w:rsidR="00951C86" w:rsidRPr="00951C86" w:rsidRDefault="00951C86" w:rsidP="00951C86">
      <w:pPr>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получить от ответственного организатора образовательной организации списки участников, распределенных в аудитории проведения итогового собеседования;</w:t>
      </w:r>
    </w:p>
    <w:p w:rsidR="00951C86" w:rsidRPr="00951C86" w:rsidRDefault="00951C86" w:rsidP="00951C86">
      <w:pPr>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приглашать участников итогового собеседования, находящихся в аудитории ожидания, в аудитории проведения итогового собеседования в соответствии со списком, полученным от ответственного организатора образовательной организации;</w:t>
      </w:r>
    </w:p>
    <w:p w:rsidR="00951C86" w:rsidRPr="00951C86" w:rsidRDefault="00951C86" w:rsidP="00951C86">
      <w:pPr>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после окончания итогового собеседования для отдельного участника сопроводить такого участника в учебный кабинет для участников, прошедших итоговое собеседование;</w:t>
      </w:r>
    </w:p>
    <w:p w:rsidR="00951C86" w:rsidRPr="00951C86" w:rsidRDefault="00951C86" w:rsidP="00951C86">
      <w:pPr>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w:t>
      </w:r>
    </w:p>
    <w:p w:rsidR="00951C86" w:rsidRPr="00951C86" w:rsidRDefault="00951C86" w:rsidP="00951C86">
      <w:pPr>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 xml:space="preserve">ставить в списке участников отметку «Н» в поле напротив фамилии отсутствующего участника итогового собеседования (по поручению ответственного организатора образовательной организации); </w:t>
      </w:r>
    </w:p>
    <w:p w:rsidR="00951C86" w:rsidRPr="00951C86" w:rsidRDefault="00951C86" w:rsidP="00951C86">
      <w:pPr>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обеспечивать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w:t>
      </w:r>
    </w:p>
    <w:p w:rsidR="00951C86" w:rsidRPr="00951C86" w:rsidRDefault="00951C86" w:rsidP="00951C86">
      <w:pPr>
        <w:spacing w:after="0" w:line="240" w:lineRule="auto"/>
        <w:ind w:firstLine="709"/>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по завершении проведения итогового собеседования передать список участников итогового собеседования ответственному организатору образовательной организации.</w:t>
      </w:r>
    </w:p>
    <w:p w:rsidR="00951C86" w:rsidRPr="00951C86" w:rsidRDefault="00951C86" w:rsidP="00951C86">
      <w:pPr>
        <w:keepNext/>
        <w:keepLines/>
        <w:spacing w:after="0" w:line="240" w:lineRule="auto"/>
        <w:ind w:firstLine="709"/>
        <w:jc w:val="right"/>
        <w:outlineLvl w:val="0"/>
        <w:rPr>
          <w:rFonts w:ascii="Times New Roman" w:eastAsia="Times New Roman" w:hAnsi="Times New Roman" w:cs="Times New Roman"/>
          <w:bCs/>
          <w:sz w:val="28"/>
          <w:szCs w:val="28"/>
          <w:lang w:eastAsia="ru-RU"/>
        </w:rPr>
      </w:pPr>
      <w:r w:rsidRPr="00951C86">
        <w:rPr>
          <w:rFonts w:ascii="Times New Roman" w:eastAsia="Times New Roman" w:hAnsi="Times New Roman" w:cs="Times New Roman"/>
          <w:b/>
          <w:bCs/>
          <w:sz w:val="28"/>
          <w:szCs w:val="28"/>
          <w:lang w:eastAsia="ru-RU"/>
        </w:rPr>
        <w:br w:type="page"/>
      </w:r>
      <w:bookmarkStart w:id="25" w:name="_Toc533867081"/>
      <w:r w:rsidRPr="00951C86">
        <w:rPr>
          <w:rFonts w:ascii="Times New Roman" w:eastAsia="Times New Roman" w:hAnsi="Times New Roman" w:cs="Times New Roman"/>
          <w:bCs/>
          <w:sz w:val="28"/>
          <w:szCs w:val="28"/>
          <w:lang w:eastAsia="ru-RU"/>
        </w:rPr>
        <w:lastRenderedPageBreak/>
        <w:t>ПРИЛОЖЕНИЕ № 6</w:t>
      </w:r>
    </w:p>
    <w:p w:rsidR="00951C86" w:rsidRPr="00951C86" w:rsidRDefault="00951C86" w:rsidP="00951C86">
      <w:pPr>
        <w:keepNext/>
        <w:keepLines/>
        <w:spacing w:after="0" w:line="240" w:lineRule="auto"/>
        <w:ind w:firstLine="709"/>
        <w:jc w:val="right"/>
        <w:outlineLvl w:val="0"/>
        <w:rPr>
          <w:rFonts w:ascii="Times New Roman" w:eastAsia="Times New Roman" w:hAnsi="Times New Roman" w:cs="Times New Roman"/>
          <w:bCs/>
          <w:sz w:val="28"/>
          <w:szCs w:val="28"/>
          <w:lang w:eastAsia="ru-RU"/>
        </w:rPr>
      </w:pPr>
    </w:p>
    <w:p w:rsidR="00951C86" w:rsidRPr="00951C86" w:rsidRDefault="00951C86" w:rsidP="00951C86">
      <w:pPr>
        <w:keepNext/>
        <w:keepLines/>
        <w:spacing w:after="0" w:line="240" w:lineRule="auto"/>
        <w:ind w:firstLine="709"/>
        <w:jc w:val="center"/>
        <w:outlineLvl w:val="0"/>
        <w:rPr>
          <w:rFonts w:ascii="Times New Roman" w:eastAsia="Times New Roman" w:hAnsi="Times New Roman" w:cs="Times New Roman"/>
          <w:b/>
          <w:bCs/>
          <w:sz w:val="28"/>
          <w:szCs w:val="28"/>
          <w:lang w:eastAsia="ru-RU"/>
        </w:rPr>
      </w:pPr>
      <w:r w:rsidRPr="00951C86">
        <w:rPr>
          <w:rFonts w:ascii="Times New Roman" w:eastAsia="Times New Roman" w:hAnsi="Times New Roman" w:cs="Times New Roman"/>
          <w:b/>
          <w:bCs/>
          <w:sz w:val="28"/>
          <w:szCs w:val="28"/>
          <w:lang w:eastAsia="ru-RU"/>
        </w:rPr>
        <w:t>Критерии оценивания итогового собеседования по русскому языку</w:t>
      </w:r>
      <w:bookmarkEnd w:id="25"/>
    </w:p>
    <w:p w:rsidR="00951C86" w:rsidRPr="00951C86" w:rsidRDefault="00951C86" w:rsidP="00951C86">
      <w:pPr>
        <w:spacing w:after="0" w:line="240" w:lineRule="auto"/>
        <w:ind w:firstLine="709"/>
        <w:contextualSpacing/>
        <w:jc w:val="center"/>
        <w:rPr>
          <w:rFonts w:ascii="Times New Roman" w:eastAsia="Times New Roman" w:hAnsi="Times New Roman" w:cs="Times New Roman"/>
          <w:b/>
          <w:sz w:val="28"/>
          <w:szCs w:val="28"/>
        </w:rPr>
      </w:pPr>
    </w:p>
    <w:p w:rsidR="00951C86" w:rsidRPr="00951C86" w:rsidRDefault="00951C86" w:rsidP="00951C86">
      <w:pPr>
        <w:spacing w:after="0" w:line="240" w:lineRule="auto"/>
        <w:ind w:firstLine="709"/>
        <w:jc w:val="center"/>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Задание 1.</w:t>
      </w:r>
      <w:r w:rsidRPr="00951C86">
        <w:rPr>
          <w:rFonts w:ascii="Times New Roman" w:eastAsia="Calibri" w:hAnsi="Times New Roman" w:cs="Times New Roman"/>
          <w:sz w:val="28"/>
          <w:szCs w:val="28"/>
          <w:lang w:eastAsia="ru-RU"/>
        </w:rPr>
        <w:t xml:space="preserve"> </w:t>
      </w:r>
      <w:r w:rsidRPr="00951C86">
        <w:rPr>
          <w:rFonts w:ascii="Times New Roman" w:eastAsia="Calibri" w:hAnsi="Times New Roman" w:cs="Times New Roman"/>
          <w:b/>
          <w:sz w:val="28"/>
          <w:szCs w:val="28"/>
          <w:lang w:eastAsia="ru-RU"/>
        </w:rPr>
        <w:t>Чтение текста вслух</w:t>
      </w:r>
    </w:p>
    <w:p w:rsidR="00951C86" w:rsidRPr="00951C86" w:rsidRDefault="00951C86" w:rsidP="00951C86">
      <w:pPr>
        <w:tabs>
          <w:tab w:val="left" w:pos="7088"/>
        </w:tabs>
        <w:spacing w:after="0" w:line="240" w:lineRule="auto"/>
        <w:ind w:firstLine="709"/>
        <w:contextualSpacing/>
        <w:jc w:val="right"/>
        <w:rPr>
          <w:rFonts w:ascii="Times New Roman" w:eastAsia="Calibri" w:hAnsi="Times New Roman" w:cs="Times New Roman"/>
          <w:i/>
          <w:sz w:val="28"/>
          <w:szCs w:val="28"/>
          <w:lang w:eastAsia="ru-RU"/>
        </w:rPr>
      </w:pPr>
      <w:r w:rsidRPr="00951C86">
        <w:rPr>
          <w:rFonts w:ascii="Times New Roman" w:eastAsia="Calibri" w:hAnsi="Times New Roman" w:cs="Times New Roman"/>
          <w:i/>
          <w:sz w:val="28"/>
          <w:szCs w:val="28"/>
          <w:lang w:eastAsia="ru-RU"/>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287"/>
        <w:gridCol w:w="1076"/>
      </w:tblGrid>
      <w:tr w:rsidR="00951C86" w:rsidRPr="00951C86" w:rsidTr="00C37C0E">
        <w:trPr>
          <w:cantSplit/>
        </w:trPr>
        <w:tc>
          <w:tcPr>
            <w:tcW w:w="8280" w:type="dxa"/>
            <w:gridSpan w:val="2"/>
          </w:tcPr>
          <w:p w:rsidR="00951C86" w:rsidRPr="00951C86" w:rsidRDefault="00951C86" w:rsidP="00951C86">
            <w:pPr>
              <w:tabs>
                <w:tab w:val="center" w:pos="4677"/>
                <w:tab w:val="right" w:pos="9355"/>
              </w:tabs>
              <w:spacing w:after="0" w:line="240" w:lineRule="auto"/>
              <w:ind w:firstLine="709"/>
              <w:contextualSpacing/>
              <w:jc w:val="center"/>
              <w:rPr>
                <w:rFonts w:ascii="Times New Roman" w:eastAsia="Calibri" w:hAnsi="Times New Roman" w:cs="Times New Roman"/>
                <w:sz w:val="28"/>
                <w:szCs w:val="28"/>
                <w:lang w:eastAsia="ru-RU"/>
              </w:rPr>
            </w:pPr>
            <w:r w:rsidRPr="00951C86">
              <w:rPr>
                <w:rFonts w:ascii="Times New Roman" w:eastAsia="Calibri" w:hAnsi="Times New Roman" w:cs="Times New Roman"/>
                <w:b/>
                <w:sz w:val="28"/>
                <w:szCs w:val="28"/>
                <w:lang w:eastAsia="ru-RU"/>
              </w:rPr>
              <w:t>Критерии оценивания чтения вслух</w:t>
            </w:r>
          </w:p>
        </w:tc>
        <w:tc>
          <w:tcPr>
            <w:tcW w:w="1076" w:type="dxa"/>
          </w:tcPr>
          <w:p w:rsidR="00951C86" w:rsidRPr="00951C86" w:rsidRDefault="00951C86" w:rsidP="00951C86">
            <w:pPr>
              <w:tabs>
                <w:tab w:val="center" w:pos="4677"/>
                <w:tab w:val="right" w:pos="9355"/>
              </w:tabs>
              <w:spacing w:after="0" w:line="240" w:lineRule="auto"/>
              <w:contextualSpacing/>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Баллы</w:t>
            </w:r>
          </w:p>
        </w:tc>
      </w:tr>
      <w:tr w:rsidR="00951C86" w:rsidRPr="00951C86" w:rsidTr="00C37C0E">
        <w:trPr>
          <w:cantSplit/>
        </w:trPr>
        <w:tc>
          <w:tcPr>
            <w:tcW w:w="993" w:type="dxa"/>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ИЧ</w:t>
            </w:r>
          </w:p>
        </w:tc>
        <w:tc>
          <w:tcPr>
            <w:tcW w:w="7287" w:type="dxa"/>
          </w:tcPr>
          <w:p w:rsidR="00951C86" w:rsidRPr="00951C86" w:rsidRDefault="00951C86" w:rsidP="00951C86">
            <w:pPr>
              <w:tabs>
                <w:tab w:val="center" w:pos="4677"/>
                <w:tab w:val="right" w:pos="9355"/>
              </w:tabs>
              <w:spacing w:after="0" w:line="240" w:lineRule="auto"/>
              <w:ind w:firstLine="709"/>
              <w:contextualSpacing/>
              <w:jc w:val="center"/>
              <w:rPr>
                <w:rFonts w:ascii="Times New Roman" w:eastAsia="Calibri" w:hAnsi="Times New Roman" w:cs="Times New Roman"/>
                <w:sz w:val="28"/>
                <w:szCs w:val="28"/>
                <w:lang w:eastAsia="ru-RU"/>
              </w:rPr>
            </w:pPr>
            <w:r w:rsidRPr="00951C86">
              <w:rPr>
                <w:rFonts w:ascii="Times New Roman" w:eastAsia="Calibri" w:hAnsi="Times New Roman" w:cs="Times New Roman"/>
                <w:b/>
                <w:sz w:val="28"/>
                <w:szCs w:val="28"/>
                <w:lang w:eastAsia="ru-RU"/>
              </w:rPr>
              <w:t>Интонация</w:t>
            </w:r>
          </w:p>
        </w:tc>
        <w:tc>
          <w:tcPr>
            <w:tcW w:w="1076" w:type="dxa"/>
          </w:tcPr>
          <w:p w:rsidR="00951C86" w:rsidRPr="00951C86" w:rsidRDefault="00951C86" w:rsidP="00951C86">
            <w:pPr>
              <w:tabs>
                <w:tab w:val="center" w:pos="4677"/>
                <w:tab w:val="right" w:pos="9355"/>
              </w:tabs>
              <w:spacing w:after="0" w:line="240" w:lineRule="auto"/>
              <w:ind w:firstLine="709"/>
              <w:contextualSpacing/>
              <w:jc w:val="center"/>
              <w:rPr>
                <w:rFonts w:ascii="Times New Roman" w:eastAsia="Calibri" w:hAnsi="Times New Roman" w:cs="Times New Roman"/>
                <w:sz w:val="28"/>
                <w:szCs w:val="28"/>
                <w:lang w:eastAsia="ru-RU"/>
              </w:rPr>
            </w:pPr>
          </w:p>
        </w:tc>
      </w:tr>
      <w:tr w:rsidR="00951C86" w:rsidRPr="00951C86" w:rsidTr="00C37C0E">
        <w:trPr>
          <w:cantSplit/>
        </w:trPr>
        <w:tc>
          <w:tcPr>
            <w:tcW w:w="993" w:type="dxa"/>
            <w:vMerge w:val="restart"/>
          </w:tcPr>
          <w:p w:rsidR="00951C86" w:rsidRPr="00951C86" w:rsidRDefault="00951C86" w:rsidP="00951C86">
            <w:pPr>
              <w:tabs>
                <w:tab w:val="center" w:pos="4677"/>
                <w:tab w:val="right" w:pos="9355"/>
              </w:tabs>
              <w:spacing w:after="0" w:line="240" w:lineRule="auto"/>
              <w:ind w:firstLine="709"/>
              <w:contextualSpacing/>
              <w:jc w:val="center"/>
              <w:rPr>
                <w:rFonts w:ascii="Times New Roman" w:eastAsia="Calibri" w:hAnsi="Times New Roman" w:cs="Times New Roman"/>
                <w:b/>
                <w:sz w:val="28"/>
                <w:szCs w:val="28"/>
                <w:lang w:eastAsia="ru-RU"/>
              </w:rPr>
            </w:pPr>
          </w:p>
        </w:tc>
        <w:tc>
          <w:tcPr>
            <w:tcW w:w="7287" w:type="dxa"/>
          </w:tcPr>
          <w:p w:rsidR="00951C86" w:rsidRPr="00951C86" w:rsidRDefault="00951C86" w:rsidP="00951C86">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Интонация соответствует пунктуационному оформлению текста</w:t>
            </w:r>
          </w:p>
        </w:tc>
        <w:tc>
          <w:tcPr>
            <w:tcW w:w="1076" w:type="dxa"/>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1</w:t>
            </w:r>
          </w:p>
        </w:tc>
      </w:tr>
      <w:tr w:rsidR="00951C86" w:rsidRPr="00951C86" w:rsidTr="00C37C0E">
        <w:trPr>
          <w:cantSplit/>
          <w:trHeight w:val="529"/>
        </w:trPr>
        <w:tc>
          <w:tcPr>
            <w:tcW w:w="993" w:type="dxa"/>
            <w:vMerge/>
          </w:tcPr>
          <w:p w:rsidR="00951C86" w:rsidRPr="00951C86" w:rsidRDefault="00951C86" w:rsidP="00951C86">
            <w:pPr>
              <w:tabs>
                <w:tab w:val="center" w:pos="4677"/>
                <w:tab w:val="right" w:pos="9355"/>
              </w:tabs>
              <w:spacing w:after="0" w:line="240" w:lineRule="auto"/>
              <w:ind w:firstLine="709"/>
              <w:contextualSpacing/>
              <w:jc w:val="center"/>
              <w:rPr>
                <w:rFonts w:ascii="Times New Roman" w:eastAsia="Calibri" w:hAnsi="Times New Roman" w:cs="Times New Roman"/>
                <w:b/>
                <w:sz w:val="28"/>
                <w:szCs w:val="28"/>
                <w:lang w:eastAsia="ru-RU"/>
              </w:rPr>
            </w:pPr>
          </w:p>
        </w:tc>
        <w:tc>
          <w:tcPr>
            <w:tcW w:w="7287" w:type="dxa"/>
          </w:tcPr>
          <w:p w:rsidR="00951C86" w:rsidRPr="00951C86" w:rsidRDefault="00951C86" w:rsidP="00951C86">
            <w:pPr>
              <w:tabs>
                <w:tab w:val="center" w:pos="4677"/>
                <w:tab w:val="right" w:pos="9355"/>
              </w:tabs>
              <w:spacing w:after="0" w:line="240" w:lineRule="auto"/>
              <w:contextualSpacing/>
              <w:jc w:val="both"/>
              <w:rPr>
                <w:rFonts w:ascii="Times New Roman" w:eastAsia="Calibri" w:hAnsi="Times New Roman" w:cs="Times New Roman"/>
                <w:b/>
                <w:sz w:val="28"/>
                <w:szCs w:val="28"/>
                <w:lang w:eastAsia="ru-RU"/>
              </w:rPr>
            </w:pPr>
            <w:r w:rsidRPr="00951C86">
              <w:rPr>
                <w:rFonts w:ascii="Times New Roman" w:eastAsia="Calibri" w:hAnsi="Times New Roman" w:cs="Times New Roman"/>
                <w:sz w:val="28"/>
                <w:szCs w:val="28"/>
                <w:lang w:eastAsia="ru-RU"/>
              </w:rPr>
              <w:t>Интонация не соответствует пунктуационному оформлению текста</w:t>
            </w:r>
          </w:p>
        </w:tc>
        <w:tc>
          <w:tcPr>
            <w:tcW w:w="1076" w:type="dxa"/>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0</w:t>
            </w:r>
          </w:p>
        </w:tc>
      </w:tr>
      <w:tr w:rsidR="00951C86" w:rsidRPr="00951C86" w:rsidTr="00C37C0E">
        <w:trPr>
          <w:cantSplit/>
          <w:trHeight w:val="165"/>
        </w:trPr>
        <w:tc>
          <w:tcPr>
            <w:tcW w:w="993" w:type="dxa"/>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ТЧ</w:t>
            </w:r>
          </w:p>
        </w:tc>
        <w:tc>
          <w:tcPr>
            <w:tcW w:w="7287" w:type="dxa"/>
          </w:tcPr>
          <w:p w:rsidR="00951C86" w:rsidRPr="00951C86" w:rsidRDefault="00951C86" w:rsidP="00951C86">
            <w:pPr>
              <w:tabs>
                <w:tab w:val="center" w:pos="4677"/>
                <w:tab w:val="right" w:pos="9355"/>
              </w:tabs>
              <w:spacing w:after="0" w:line="240" w:lineRule="auto"/>
              <w:ind w:firstLine="709"/>
              <w:contextualSpacing/>
              <w:jc w:val="center"/>
              <w:rPr>
                <w:rFonts w:ascii="Times New Roman" w:eastAsia="Calibri" w:hAnsi="Times New Roman" w:cs="Times New Roman"/>
                <w:sz w:val="28"/>
                <w:szCs w:val="28"/>
                <w:lang w:eastAsia="ru-RU"/>
              </w:rPr>
            </w:pPr>
            <w:r w:rsidRPr="00951C86">
              <w:rPr>
                <w:rFonts w:ascii="Times New Roman" w:eastAsia="Calibri" w:hAnsi="Times New Roman" w:cs="Times New Roman"/>
                <w:b/>
                <w:sz w:val="28"/>
                <w:szCs w:val="28"/>
                <w:lang w:eastAsia="ru-RU"/>
              </w:rPr>
              <w:t>Темп чтения</w:t>
            </w:r>
          </w:p>
        </w:tc>
        <w:tc>
          <w:tcPr>
            <w:tcW w:w="1076" w:type="dxa"/>
          </w:tcPr>
          <w:p w:rsidR="00951C86" w:rsidRPr="00951C86" w:rsidRDefault="00951C86" w:rsidP="00951C86">
            <w:pPr>
              <w:tabs>
                <w:tab w:val="center" w:pos="4677"/>
                <w:tab w:val="right" w:pos="9355"/>
              </w:tabs>
              <w:spacing w:after="0" w:line="240" w:lineRule="auto"/>
              <w:ind w:firstLine="709"/>
              <w:contextualSpacing/>
              <w:jc w:val="center"/>
              <w:rPr>
                <w:rFonts w:ascii="Times New Roman" w:eastAsia="Calibri" w:hAnsi="Times New Roman" w:cs="Times New Roman"/>
                <w:sz w:val="28"/>
                <w:szCs w:val="28"/>
                <w:lang w:eastAsia="ru-RU"/>
              </w:rPr>
            </w:pPr>
          </w:p>
        </w:tc>
      </w:tr>
      <w:tr w:rsidR="00951C86" w:rsidRPr="00951C86" w:rsidTr="00C37C0E">
        <w:trPr>
          <w:cantSplit/>
          <w:trHeight w:val="403"/>
        </w:trPr>
        <w:tc>
          <w:tcPr>
            <w:tcW w:w="993" w:type="dxa"/>
            <w:vMerge w:val="restart"/>
          </w:tcPr>
          <w:p w:rsidR="00951C86" w:rsidRPr="00951C86" w:rsidRDefault="00951C86" w:rsidP="00951C86">
            <w:pPr>
              <w:tabs>
                <w:tab w:val="center" w:pos="4677"/>
                <w:tab w:val="right" w:pos="9355"/>
              </w:tabs>
              <w:spacing w:after="0" w:line="240" w:lineRule="auto"/>
              <w:ind w:firstLine="709"/>
              <w:contextualSpacing/>
              <w:jc w:val="center"/>
              <w:rPr>
                <w:rFonts w:ascii="Times New Roman" w:eastAsia="Calibri" w:hAnsi="Times New Roman" w:cs="Times New Roman"/>
                <w:b/>
                <w:sz w:val="28"/>
                <w:szCs w:val="28"/>
                <w:lang w:eastAsia="ru-RU"/>
              </w:rPr>
            </w:pPr>
          </w:p>
        </w:tc>
        <w:tc>
          <w:tcPr>
            <w:tcW w:w="7287" w:type="dxa"/>
          </w:tcPr>
          <w:p w:rsidR="00951C86" w:rsidRPr="00951C86" w:rsidRDefault="00951C86" w:rsidP="00951C86">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Темп чтения соответствует коммуникативной задаче</w:t>
            </w:r>
          </w:p>
        </w:tc>
        <w:tc>
          <w:tcPr>
            <w:tcW w:w="1076" w:type="dxa"/>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1</w:t>
            </w:r>
          </w:p>
        </w:tc>
      </w:tr>
      <w:tr w:rsidR="00951C86" w:rsidRPr="00951C86" w:rsidTr="00C37C0E">
        <w:trPr>
          <w:cantSplit/>
        </w:trPr>
        <w:tc>
          <w:tcPr>
            <w:tcW w:w="993" w:type="dxa"/>
            <w:vMerge/>
          </w:tcPr>
          <w:p w:rsidR="00951C86" w:rsidRPr="00951C86" w:rsidRDefault="00951C86" w:rsidP="00951C86">
            <w:pPr>
              <w:tabs>
                <w:tab w:val="center" w:pos="4677"/>
                <w:tab w:val="right" w:pos="9355"/>
              </w:tabs>
              <w:spacing w:after="0" w:line="240" w:lineRule="auto"/>
              <w:ind w:firstLine="709"/>
              <w:contextualSpacing/>
              <w:jc w:val="both"/>
              <w:rPr>
                <w:rFonts w:ascii="Times New Roman" w:eastAsia="Calibri" w:hAnsi="Times New Roman" w:cs="Times New Roman"/>
                <w:b/>
                <w:sz w:val="28"/>
                <w:szCs w:val="28"/>
                <w:lang w:eastAsia="ru-RU"/>
              </w:rPr>
            </w:pPr>
          </w:p>
        </w:tc>
        <w:tc>
          <w:tcPr>
            <w:tcW w:w="7287" w:type="dxa"/>
          </w:tcPr>
          <w:p w:rsidR="00951C86" w:rsidRPr="00951C86" w:rsidRDefault="00951C86" w:rsidP="00951C86">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Темп чтения не соответствует коммуникативной задаче</w:t>
            </w:r>
          </w:p>
        </w:tc>
        <w:tc>
          <w:tcPr>
            <w:tcW w:w="1076" w:type="dxa"/>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0</w:t>
            </w:r>
          </w:p>
        </w:tc>
      </w:tr>
      <w:tr w:rsidR="00951C86" w:rsidRPr="00951C86" w:rsidTr="00C37C0E">
        <w:trPr>
          <w:cantSplit/>
        </w:trPr>
        <w:tc>
          <w:tcPr>
            <w:tcW w:w="8280" w:type="dxa"/>
            <w:gridSpan w:val="2"/>
          </w:tcPr>
          <w:p w:rsidR="00951C86" w:rsidRPr="00951C86" w:rsidRDefault="00951C86" w:rsidP="00951C86">
            <w:pPr>
              <w:tabs>
                <w:tab w:val="center" w:pos="4677"/>
                <w:tab w:val="right" w:pos="9355"/>
              </w:tabs>
              <w:spacing w:after="0" w:line="240" w:lineRule="auto"/>
              <w:ind w:firstLine="709"/>
              <w:contextualSpacing/>
              <w:jc w:val="both"/>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 xml:space="preserve">Максимальное количество баллов </w:t>
            </w:r>
          </w:p>
        </w:tc>
        <w:tc>
          <w:tcPr>
            <w:tcW w:w="1076" w:type="dxa"/>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2</w:t>
            </w:r>
          </w:p>
        </w:tc>
      </w:tr>
    </w:tbl>
    <w:p w:rsidR="00951C86" w:rsidRPr="00951C86" w:rsidRDefault="00951C86" w:rsidP="00951C86">
      <w:pPr>
        <w:spacing w:after="0" w:line="240" w:lineRule="auto"/>
        <w:ind w:firstLine="709"/>
        <w:contextualSpacing/>
        <w:jc w:val="both"/>
        <w:rPr>
          <w:rFonts w:ascii="Times New Roman" w:eastAsia="Calibri" w:hAnsi="Times New Roman" w:cs="Times New Roman"/>
          <w:sz w:val="28"/>
          <w:szCs w:val="28"/>
          <w:lang w:eastAsia="ru-RU"/>
        </w:rPr>
      </w:pPr>
    </w:p>
    <w:p w:rsidR="00951C86" w:rsidRPr="00951C86" w:rsidRDefault="00951C86" w:rsidP="00951C86">
      <w:pPr>
        <w:spacing w:after="0" w:line="240" w:lineRule="auto"/>
        <w:ind w:firstLine="709"/>
        <w:jc w:val="center"/>
        <w:rPr>
          <w:rFonts w:ascii="Times New Roman" w:eastAsia="Times New Roman" w:hAnsi="Times New Roman" w:cs="Times New Roman"/>
          <w:b/>
          <w:sz w:val="28"/>
          <w:szCs w:val="28"/>
          <w:lang w:eastAsia="ru-RU"/>
        </w:rPr>
      </w:pPr>
      <w:r w:rsidRPr="00951C86">
        <w:rPr>
          <w:rFonts w:ascii="Times New Roman" w:eastAsia="Times New Roman" w:hAnsi="Times New Roman" w:cs="Times New Roman"/>
          <w:b/>
          <w:sz w:val="28"/>
          <w:szCs w:val="28"/>
          <w:lang w:eastAsia="ru-RU"/>
        </w:rPr>
        <w:t>Задание 2</w:t>
      </w:r>
      <w:r w:rsidRPr="00951C86">
        <w:rPr>
          <w:rFonts w:ascii="Times New Roman" w:eastAsia="Times New Roman" w:hAnsi="Times New Roman" w:cs="Times New Roman"/>
          <w:sz w:val="28"/>
          <w:szCs w:val="28"/>
          <w:lang w:eastAsia="ru-RU"/>
        </w:rPr>
        <w:t xml:space="preserve">. </w:t>
      </w:r>
      <w:r w:rsidRPr="00951C86">
        <w:rPr>
          <w:rFonts w:ascii="Times New Roman" w:eastAsia="Times New Roman" w:hAnsi="Times New Roman" w:cs="Times New Roman"/>
          <w:b/>
          <w:sz w:val="28"/>
          <w:szCs w:val="28"/>
          <w:lang w:eastAsia="ru-RU"/>
        </w:rPr>
        <w:t>Подробный пересказ текста с включением приведённого высказывания</w:t>
      </w:r>
    </w:p>
    <w:p w:rsidR="00951C86" w:rsidRPr="00951C86" w:rsidRDefault="00951C86" w:rsidP="00951C86">
      <w:pPr>
        <w:tabs>
          <w:tab w:val="left" w:pos="7088"/>
        </w:tabs>
        <w:spacing w:after="0" w:line="240" w:lineRule="auto"/>
        <w:ind w:firstLine="709"/>
        <w:contextualSpacing/>
        <w:jc w:val="right"/>
        <w:rPr>
          <w:rFonts w:ascii="Times New Roman" w:eastAsia="Calibri" w:hAnsi="Times New Roman" w:cs="Times New Roman"/>
          <w:i/>
          <w:sz w:val="28"/>
          <w:szCs w:val="28"/>
          <w:lang w:eastAsia="ru-RU"/>
        </w:rPr>
      </w:pPr>
      <w:r w:rsidRPr="00951C86">
        <w:rPr>
          <w:rFonts w:ascii="Times New Roman" w:eastAsia="Calibri" w:hAnsi="Times New Roman" w:cs="Times New Roman"/>
          <w:i/>
          <w:sz w:val="28"/>
          <w:szCs w:val="28"/>
          <w:lang w:eastAsia="ru-RU"/>
        </w:rPr>
        <w:t>Таблица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7020"/>
        <w:gridCol w:w="1077"/>
      </w:tblGrid>
      <w:tr w:rsidR="00951C86" w:rsidRPr="00951C86" w:rsidTr="00C37C0E">
        <w:trPr>
          <w:cantSplit/>
        </w:trPr>
        <w:tc>
          <w:tcPr>
            <w:tcW w:w="1260" w:type="dxa"/>
          </w:tcPr>
          <w:p w:rsidR="00951C86" w:rsidRPr="00951C86" w:rsidRDefault="00951C86" w:rsidP="00951C86">
            <w:pPr>
              <w:tabs>
                <w:tab w:val="center" w:pos="4677"/>
                <w:tab w:val="right" w:pos="9355"/>
              </w:tabs>
              <w:spacing w:after="0" w:line="240" w:lineRule="auto"/>
              <w:contextualSpacing/>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w:t>
            </w:r>
          </w:p>
        </w:tc>
        <w:tc>
          <w:tcPr>
            <w:tcW w:w="7020" w:type="dxa"/>
          </w:tcPr>
          <w:p w:rsidR="00951C86" w:rsidRPr="00951C86" w:rsidRDefault="00951C86" w:rsidP="00951C86">
            <w:pPr>
              <w:tabs>
                <w:tab w:val="center" w:pos="4677"/>
                <w:tab w:val="right" w:pos="9355"/>
              </w:tabs>
              <w:spacing w:after="0" w:line="240" w:lineRule="auto"/>
              <w:ind w:firstLine="709"/>
              <w:contextualSpacing/>
              <w:jc w:val="center"/>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Критерии оценивания подробного* пересказа текста с включением приведённого высказывания</w:t>
            </w:r>
          </w:p>
        </w:tc>
        <w:tc>
          <w:tcPr>
            <w:tcW w:w="1077" w:type="dxa"/>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Баллы</w:t>
            </w:r>
          </w:p>
        </w:tc>
      </w:tr>
      <w:tr w:rsidR="00951C86" w:rsidRPr="00951C86" w:rsidTr="00C37C0E">
        <w:trPr>
          <w:cantSplit/>
          <w:trHeight w:val="334"/>
        </w:trPr>
        <w:tc>
          <w:tcPr>
            <w:tcW w:w="1260" w:type="dxa"/>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П1</w:t>
            </w:r>
          </w:p>
        </w:tc>
        <w:tc>
          <w:tcPr>
            <w:tcW w:w="7020" w:type="dxa"/>
          </w:tcPr>
          <w:p w:rsidR="00951C86" w:rsidRPr="00951C86" w:rsidRDefault="00951C86" w:rsidP="00951C86">
            <w:pPr>
              <w:tabs>
                <w:tab w:val="center" w:pos="4677"/>
                <w:tab w:val="right" w:pos="9355"/>
              </w:tabs>
              <w:spacing w:after="0" w:line="240" w:lineRule="auto"/>
              <w:contextualSpacing/>
              <w:rPr>
                <w:rFonts w:ascii="Times New Roman" w:eastAsia="Calibri" w:hAnsi="Times New Roman" w:cs="Times New Roman"/>
                <w:sz w:val="28"/>
                <w:szCs w:val="28"/>
                <w:lang w:eastAsia="ru-RU"/>
              </w:rPr>
            </w:pPr>
            <w:r w:rsidRPr="00951C86">
              <w:rPr>
                <w:rFonts w:ascii="Times New Roman" w:eastAsia="Calibri" w:hAnsi="Times New Roman" w:cs="Times New Roman"/>
                <w:b/>
                <w:sz w:val="28"/>
                <w:szCs w:val="28"/>
                <w:lang w:eastAsia="ru-RU"/>
              </w:rPr>
              <w:t>Сохранение при пересказе микротем текста</w:t>
            </w:r>
          </w:p>
        </w:tc>
        <w:tc>
          <w:tcPr>
            <w:tcW w:w="1077" w:type="dxa"/>
          </w:tcPr>
          <w:p w:rsidR="00951C86" w:rsidRPr="00951C86" w:rsidRDefault="00951C86" w:rsidP="00951C86">
            <w:pPr>
              <w:tabs>
                <w:tab w:val="center" w:pos="4677"/>
                <w:tab w:val="right" w:pos="9355"/>
              </w:tabs>
              <w:spacing w:after="0" w:line="240" w:lineRule="auto"/>
              <w:ind w:firstLine="709"/>
              <w:contextualSpacing/>
              <w:jc w:val="center"/>
              <w:rPr>
                <w:rFonts w:ascii="Times New Roman" w:eastAsia="Calibri" w:hAnsi="Times New Roman" w:cs="Times New Roman"/>
                <w:b/>
                <w:sz w:val="28"/>
                <w:szCs w:val="28"/>
                <w:lang w:eastAsia="ru-RU"/>
              </w:rPr>
            </w:pPr>
          </w:p>
        </w:tc>
      </w:tr>
      <w:tr w:rsidR="00951C86" w:rsidRPr="00951C86" w:rsidTr="00C37C0E">
        <w:trPr>
          <w:cantSplit/>
          <w:trHeight w:val="315"/>
        </w:trPr>
        <w:tc>
          <w:tcPr>
            <w:tcW w:w="1260" w:type="dxa"/>
            <w:vMerge w:val="restart"/>
          </w:tcPr>
          <w:p w:rsidR="00951C86" w:rsidRPr="00951C86" w:rsidRDefault="00951C86" w:rsidP="00951C86">
            <w:pPr>
              <w:tabs>
                <w:tab w:val="center" w:pos="4677"/>
                <w:tab w:val="right" w:pos="9355"/>
              </w:tabs>
              <w:spacing w:after="0" w:line="240" w:lineRule="auto"/>
              <w:ind w:firstLine="709"/>
              <w:contextualSpacing/>
              <w:jc w:val="center"/>
              <w:rPr>
                <w:rFonts w:ascii="Times New Roman" w:eastAsia="Calibri" w:hAnsi="Times New Roman" w:cs="Times New Roman"/>
                <w:b/>
                <w:sz w:val="28"/>
                <w:szCs w:val="28"/>
                <w:lang w:eastAsia="ru-RU"/>
              </w:rPr>
            </w:pPr>
          </w:p>
        </w:tc>
        <w:tc>
          <w:tcPr>
            <w:tcW w:w="7020" w:type="dxa"/>
          </w:tcPr>
          <w:p w:rsidR="00951C86" w:rsidRPr="00951C86" w:rsidRDefault="00951C86" w:rsidP="00951C86">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Все основные микротемы исходного текста сохранены</w:t>
            </w:r>
          </w:p>
        </w:tc>
        <w:tc>
          <w:tcPr>
            <w:tcW w:w="1077" w:type="dxa"/>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2</w:t>
            </w:r>
          </w:p>
        </w:tc>
      </w:tr>
      <w:tr w:rsidR="00951C86" w:rsidRPr="00951C86" w:rsidTr="00C37C0E">
        <w:trPr>
          <w:cantSplit/>
          <w:trHeight w:val="358"/>
        </w:trPr>
        <w:tc>
          <w:tcPr>
            <w:tcW w:w="1260" w:type="dxa"/>
            <w:vMerge/>
          </w:tcPr>
          <w:p w:rsidR="00951C86" w:rsidRPr="00951C86" w:rsidRDefault="00951C86" w:rsidP="00951C86">
            <w:pPr>
              <w:tabs>
                <w:tab w:val="center" w:pos="4677"/>
                <w:tab w:val="right" w:pos="9355"/>
              </w:tabs>
              <w:spacing w:after="0" w:line="240" w:lineRule="auto"/>
              <w:ind w:firstLine="709"/>
              <w:contextualSpacing/>
              <w:jc w:val="center"/>
              <w:rPr>
                <w:rFonts w:ascii="Times New Roman" w:eastAsia="Calibri" w:hAnsi="Times New Roman" w:cs="Times New Roman"/>
                <w:b/>
                <w:sz w:val="28"/>
                <w:szCs w:val="28"/>
                <w:lang w:eastAsia="ru-RU"/>
              </w:rPr>
            </w:pPr>
          </w:p>
        </w:tc>
        <w:tc>
          <w:tcPr>
            <w:tcW w:w="7020" w:type="dxa"/>
          </w:tcPr>
          <w:p w:rsidR="00951C86" w:rsidRPr="00951C86" w:rsidRDefault="00951C86" w:rsidP="00951C86">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Упущена или добавлена одна или более микротем</w:t>
            </w:r>
          </w:p>
        </w:tc>
        <w:tc>
          <w:tcPr>
            <w:tcW w:w="1077" w:type="dxa"/>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1</w:t>
            </w:r>
          </w:p>
        </w:tc>
      </w:tr>
      <w:tr w:rsidR="00951C86" w:rsidRPr="00951C86" w:rsidTr="00C37C0E">
        <w:trPr>
          <w:cantSplit/>
          <w:trHeight w:val="358"/>
        </w:trPr>
        <w:tc>
          <w:tcPr>
            <w:tcW w:w="1260" w:type="dxa"/>
            <w:vMerge/>
          </w:tcPr>
          <w:p w:rsidR="00951C86" w:rsidRPr="00951C86" w:rsidRDefault="00951C86" w:rsidP="00951C86">
            <w:pPr>
              <w:tabs>
                <w:tab w:val="center" w:pos="4677"/>
                <w:tab w:val="right" w:pos="9355"/>
              </w:tabs>
              <w:spacing w:after="0" w:line="240" w:lineRule="auto"/>
              <w:ind w:firstLine="709"/>
              <w:contextualSpacing/>
              <w:jc w:val="center"/>
              <w:rPr>
                <w:rFonts w:ascii="Times New Roman" w:eastAsia="Calibri" w:hAnsi="Times New Roman" w:cs="Times New Roman"/>
                <w:b/>
                <w:sz w:val="28"/>
                <w:szCs w:val="28"/>
                <w:lang w:eastAsia="ru-RU"/>
              </w:rPr>
            </w:pPr>
          </w:p>
        </w:tc>
        <w:tc>
          <w:tcPr>
            <w:tcW w:w="7020" w:type="dxa"/>
          </w:tcPr>
          <w:p w:rsidR="00951C86" w:rsidRPr="00951C86" w:rsidRDefault="00951C86" w:rsidP="00951C86">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951C86">
              <w:rPr>
                <w:rFonts w:ascii="Times New Roman" w:eastAsia="Times New Roman" w:hAnsi="Times New Roman" w:cs="Times New Roman"/>
                <w:sz w:val="28"/>
                <w:szCs w:val="28"/>
                <w:lang w:eastAsia="ru-RU"/>
              </w:rPr>
              <w:t>Упущены или добавлены две и более микротем</w:t>
            </w:r>
          </w:p>
        </w:tc>
        <w:tc>
          <w:tcPr>
            <w:tcW w:w="1077" w:type="dxa"/>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r w:rsidRPr="00951C86">
              <w:rPr>
                <w:rFonts w:ascii="Times New Roman" w:eastAsia="Times New Roman" w:hAnsi="Times New Roman" w:cs="Times New Roman"/>
                <w:sz w:val="28"/>
                <w:szCs w:val="28"/>
                <w:lang w:eastAsia="ru-RU"/>
              </w:rPr>
              <w:t>0</w:t>
            </w:r>
          </w:p>
        </w:tc>
      </w:tr>
      <w:tr w:rsidR="00951C86" w:rsidRPr="00951C86" w:rsidTr="00C37C0E">
        <w:trPr>
          <w:cantSplit/>
          <w:trHeight w:val="358"/>
        </w:trPr>
        <w:tc>
          <w:tcPr>
            <w:tcW w:w="1260" w:type="dxa"/>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П2</w:t>
            </w:r>
          </w:p>
        </w:tc>
        <w:tc>
          <w:tcPr>
            <w:tcW w:w="7020" w:type="dxa"/>
          </w:tcPr>
          <w:p w:rsidR="00951C86" w:rsidRPr="00951C86" w:rsidRDefault="00951C86" w:rsidP="00951C86">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b/>
                <w:sz w:val="28"/>
                <w:szCs w:val="28"/>
                <w:lang w:eastAsia="ru-RU"/>
              </w:rPr>
              <w:t>Соблюдение фактологической точности при пересказе</w:t>
            </w:r>
          </w:p>
        </w:tc>
        <w:tc>
          <w:tcPr>
            <w:tcW w:w="1077" w:type="dxa"/>
          </w:tcPr>
          <w:p w:rsidR="00951C86" w:rsidRPr="00951C86" w:rsidRDefault="00951C86" w:rsidP="00951C86">
            <w:pPr>
              <w:tabs>
                <w:tab w:val="center" w:pos="4677"/>
                <w:tab w:val="right" w:pos="9355"/>
              </w:tabs>
              <w:spacing w:after="0" w:line="240" w:lineRule="auto"/>
              <w:ind w:firstLine="709"/>
              <w:contextualSpacing/>
              <w:jc w:val="center"/>
              <w:rPr>
                <w:rFonts w:ascii="Times New Roman" w:eastAsia="Calibri" w:hAnsi="Times New Roman" w:cs="Times New Roman"/>
                <w:sz w:val="28"/>
                <w:szCs w:val="28"/>
                <w:lang w:eastAsia="ru-RU"/>
              </w:rPr>
            </w:pPr>
          </w:p>
        </w:tc>
      </w:tr>
      <w:tr w:rsidR="00951C86" w:rsidRPr="00951C86" w:rsidTr="00C37C0E">
        <w:trPr>
          <w:cantSplit/>
          <w:trHeight w:val="358"/>
        </w:trPr>
        <w:tc>
          <w:tcPr>
            <w:tcW w:w="1260" w:type="dxa"/>
            <w:vMerge w:val="restart"/>
          </w:tcPr>
          <w:p w:rsidR="00951C86" w:rsidRPr="00951C86" w:rsidRDefault="00951C86" w:rsidP="00951C86">
            <w:pPr>
              <w:tabs>
                <w:tab w:val="center" w:pos="4677"/>
                <w:tab w:val="right" w:pos="9355"/>
              </w:tabs>
              <w:spacing w:after="0" w:line="240" w:lineRule="auto"/>
              <w:ind w:firstLine="709"/>
              <w:contextualSpacing/>
              <w:jc w:val="center"/>
              <w:rPr>
                <w:rFonts w:ascii="Times New Roman" w:eastAsia="Calibri" w:hAnsi="Times New Roman" w:cs="Times New Roman"/>
                <w:b/>
                <w:sz w:val="28"/>
                <w:szCs w:val="28"/>
                <w:lang w:eastAsia="ru-RU"/>
              </w:rPr>
            </w:pPr>
          </w:p>
        </w:tc>
        <w:tc>
          <w:tcPr>
            <w:tcW w:w="7020" w:type="dxa"/>
          </w:tcPr>
          <w:p w:rsidR="00951C86" w:rsidRPr="00951C86" w:rsidRDefault="00951C86" w:rsidP="00951C86">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Фактических ошибок, связанных с пониманием текста, нет</w:t>
            </w:r>
          </w:p>
        </w:tc>
        <w:tc>
          <w:tcPr>
            <w:tcW w:w="1077" w:type="dxa"/>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1</w:t>
            </w:r>
          </w:p>
        </w:tc>
      </w:tr>
      <w:tr w:rsidR="00951C86" w:rsidRPr="00951C86" w:rsidTr="00C37C0E">
        <w:trPr>
          <w:cantSplit/>
          <w:trHeight w:val="358"/>
        </w:trPr>
        <w:tc>
          <w:tcPr>
            <w:tcW w:w="1260" w:type="dxa"/>
            <w:vMerge/>
          </w:tcPr>
          <w:p w:rsidR="00951C86" w:rsidRPr="00951C86" w:rsidRDefault="00951C86" w:rsidP="00951C86">
            <w:pPr>
              <w:tabs>
                <w:tab w:val="center" w:pos="4677"/>
                <w:tab w:val="right" w:pos="9355"/>
              </w:tabs>
              <w:spacing w:after="0" w:line="240" w:lineRule="auto"/>
              <w:ind w:firstLine="709"/>
              <w:contextualSpacing/>
              <w:jc w:val="center"/>
              <w:rPr>
                <w:rFonts w:ascii="Times New Roman" w:eastAsia="Calibri" w:hAnsi="Times New Roman" w:cs="Times New Roman"/>
                <w:b/>
                <w:sz w:val="28"/>
                <w:szCs w:val="28"/>
                <w:lang w:eastAsia="ru-RU"/>
              </w:rPr>
            </w:pPr>
          </w:p>
        </w:tc>
        <w:tc>
          <w:tcPr>
            <w:tcW w:w="7020" w:type="dxa"/>
          </w:tcPr>
          <w:p w:rsidR="00951C86" w:rsidRPr="00951C86" w:rsidRDefault="00951C86" w:rsidP="00951C86">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Допущены фактические ошибки (одна и более)</w:t>
            </w:r>
          </w:p>
        </w:tc>
        <w:tc>
          <w:tcPr>
            <w:tcW w:w="1077" w:type="dxa"/>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0</w:t>
            </w:r>
          </w:p>
        </w:tc>
      </w:tr>
      <w:tr w:rsidR="00951C86" w:rsidRPr="00951C86" w:rsidTr="00C37C0E">
        <w:trPr>
          <w:cantSplit/>
          <w:trHeight w:val="411"/>
        </w:trPr>
        <w:tc>
          <w:tcPr>
            <w:tcW w:w="1260" w:type="dxa"/>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П3</w:t>
            </w:r>
          </w:p>
        </w:tc>
        <w:tc>
          <w:tcPr>
            <w:tcW w:w="7020" w:type="dxa"/>
          </w:tcPr>
          <w:p w:rsidR="00951C86" w:rsidRPr="00951C86" w:rsidRDefault="00951C86" w:rsidP="00951C86">
            <w:pPr>
              <w:tabs>
                <w:tab w:val="center" w:pos="4677"/>
                <w:tab w:val="right" w:pos="9355"/>
              </w:tabs>
              <w:spacing w:after="0" w:line="240" w:lineRule="auto"/>
              <w:contextualSpacing/>
              <w:rPr>
                <w:rFonts w:ascii="Times New Roman" w:eastAsia="Calibri" w:hAnsi="Times New Roman" w:cs="Times New Roman"/>
                <w:sz w:val="28"/>
                <w:szCs w:val="28"/>
                <w:lang w:eastAsia="ru-RU"/>
              </w:rPr>
            </w:pPr>
            <w:r w:rsidRPr="00951C86">
              <w:rPr>
                <w:rFonts w:ascii="Times New Roman" w:eastAsia="Calibri" w:hAnsi="Times New Roman" w:cs="Times New Roman"/>
                <w:b/>
                <w:sz w:val="28"/>
                <w:szCs w:val="28"/>
                <w:lang w:eastAsia="ru-RU"/>
              </w:rPr>
              <w:t>Работа с высказыванием</w:t>
            </w:r>
          </w:p>
        </w:tc>
        <w:tc>
          <w:tcPr>
            <w:tcW w:w="1077" w:type="dxa"/>
          </w:tcPr>
          <w:p w:rsidR="00951C86" w:rsidRPr="00951C86" w:rsidRDefault="00951C86" w:rsidP="00951C86">
            <w:pPr>
              <w:tabs>
                <w:tab w:val="center" w:pos="4677"/>
                <w:tab w:val="right" w:pos="9355"/>
              </w:tabs>
              <w:spacing w:after="0" w:line="240" w:lineRule="auto"/>
              <w:ind w:firstLine="709"/>
              <w:contextualSpacing/>
              <w:jc w:val="center"/>
              <w:rPr>
                <w:rFonts w:ascii="Times New Roman" w:eastAsia="Calibri" w:hAnsi="Times New Roman" w:cs="Times New Roman"/>
                <w:sz w:val="28"/>
                <w:szCs w:val="28"/>
                <w:lang w:eastAsia="ru-RU"/>
              </w:rPr>
            </w:pPr>
          </w:p>
        </w:tc>
      </w:tr>
      <w:tr w:rsidR="00951C86" w:rsidRPr="00951C86" w:rsidTr="00C37C0E">
        <w:trPr>
          <w:cantSplit/>
          <w:trHeight w:val="352"/>
        </w:trPr>
        <w:tc>
          <w:tcPr>
            <w:tcW w:w="1260" w:type="dxa"/>
            <w:vMerge w:val="restart"/>
          </w:tcPr>
          <w:p w:rsidR="00951C86" w:rsidRPr="00951C86" w:rsidRDefault="00951C86" w:rsidP="00951C86">
            <w:pPr>
              <w:tabs>
                <w:tab w:val="center" w:pos="4677"/>
                <w:tab w:val="right" w:pos="9355"/>
              </w:tabs>
              <w:spacing w:after="0" w:line="240" w:lineRule="auto"/>
              <w:contextualSpacing/>
              <w:rPr>
                <w:rFonts w:ascii="Times New Roman" w:eastAsia="Calibri" w:hAnsi="Times New Roman" w:cs="Times New Roman"/>
                <w:b/>
                <w:sz w:val="28"/>
                <w:szCs w:val="28"/>
                <w:lang w:eastAsia="ru-RU"/>
              </w:rPr>
            </w:pPr>
          </w:p>
        </w:tc>
        <w:tc>
          <w:tcPr>
            <w:tcW w:w="7020" w:type="dxa"/>
          </w:tcPr>
          <w:p w:rsidR="00951C86" w:rsidRPr="00951C86" w:rsidRDefault="00951C86" w:rsidP="00951C86">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Приведённое высказывание включено в текст во время пересказа уместно, логично</w:t>
            </w:r>
          </w:p>
        </w:tc>
        <w:tc>
          <w:tcPr>
            <w:tcW w:w="1077" w:type="dxa"/>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1</w:t>
            </w:r>
          </w:p>
        </w:tc>
      </w:tr>
      <w:tr w:rsidR="00951C86" w:rsidRPr="00951C86" w:rsidTr="00C37C0E">
        <w:trPr>
          <w:cantSplit/>
        </w:trPr>
        <w:tc>
          <w:tcPr>
            <w:tcW w:w="1260" w:type="dxa"/>
            <w:vMerge/>
          </w:tcPr>
          <w:p w:rsidR="00951C86" w:rsidRPr="00951C86" w:rsidRDefault="00951C86" w:rsidP="00951C86">
            <w:pPr>
              <w:tabs>
                <w:tab w:val="center" w:pos="4677"/>
                <w:tab w:val="right" w:pos="9355"/>
              </w:tabs>
              <w:spacing w:after="0" w:line="240" w:lineRule="auto"/>
              <w:ind w:firstLine="709"/>
              <w:contextualSpacing/>
              <w:jc w:val="center"/>
              <w:rPr>
                <w:rFonts w:ascii="Times New Roman" w:eastAsia="Calibri" w:hAnsi="Times New Roman" w:cs="Times New Roman"/>
                <w:b/>
                <w:sz w:val="28"/>
                <w:szCs w:val="28"/>
                <w:lang w:eastAsia="ru-RU"/>
              </w:rPr>
            </w:pPr>
          </w:p>
        </w:tc>
        <w:tc>
          <w:tcPr>
            <w:tcW w:w="7020" w:type="dxa"/>
          </w:tcPr>
          <w:p w:rsidR="00951C86" w:rsidRPr="00951C86" w:rsidRDefault="00951C86" w:rsidP="00951C86">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 xml:space="preserve">Приведённое высказывание включено в текст во время пересказа неуместно </w:t>
            </w:r>
            <w:r w:rsidRPr="00951C86">
              <w:rPr>
                <w:rFonts w:ascii="Times New Roman" w:eastAsia="Calibri" w:hAnsi="Times New Roman" w:cs="Times New Roman"/>
                <w:b/>
                <w:sz w:val="28"/>
                <w:szCs w:val="28"/>
                <w:lang w:eastAsia="ru-RU"/>
              </w:rPr>
              <w:t>и/или</w:t>
            </w:r>
            <w:r w:rsidRPr="00951C86">
              <w:rPr>
                <w:rFonts w:ascii="Times New Roman" w:eastAsia="Calibri" w:hAnsi="Times New Roman" w:cs="Times New Roman"/>
                <w:sz w:val="28"/>
                <w:szCs w:val="28"/>
                <w:lang w:eastAsia="ru-RU"/>
              </w:rPr>
              <w:t xml:space="preserve"> нелогично, </w:t>
            </w:r>
          </w:p>
          <w:p w:rsidR="00951C86" w:rsidRPr="00951C86" w:rsidRDefault="00951C86" w:rsidP="00951C86">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или</w:t>
            </w:r>
          </w:p>
          <w:p w:rsidR="00951C86" w:rsidRPr="00951C86" w:rsidRDefault="00951C86" w:rsidP="00951C86">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приведённое высказывание не включено в текст во время пересказа</w:t>
            </w:r>
          </w:p>
        </w:tc>
        <w:tc>
          <w:tcPr>
            <w:tcW w:w="1077" w:type="dxa"/>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0</w:t>
            </w:r>
          </w:p>
        </w:tc>
      </w:tr>
      <w:tr w:rsidR="00951C86" w:rsidRPr="00951C86" w:rsidTr="00C37C0E">
        <w:trPr>
          <w:cantSplit/>
        </w:trPr>
        <w:tc>
          <w:tcPr>
            <w:tcW w:w="1260" w:type="dxa"/>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П4</w:t>
            </w:r>
          </w:p>
        </w:tc>
        <w:tc>
          <w:tcPr>
            <w:tcW w:w="7020" w:type="dxa"/>
          </w:tcPr>
          <w:p w:rsidR="00951C86" w:rsidRPr="00951C86" w:rsidRDefault="00951C86" w:rsidP="00951C86">
            <w:pPr>
              <w:tabs>
                <w:tab w:val="center" w:pos="4677"/>
                <w:tab w:val="right" w:pos="9355"/>
              </w:tabs>
              <w:spacing w:after="0" w:line="240" w:lineRule="auto"/>
              <w:contextualSpacing/>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Способы цитирования</w:t>
            </w:r>
          </w:p>
        </w:tc>
        <w:tc>
          <w:tcPr>
            <w:tcW w:w="1077" w:type="dxa"/>
          </w:tcPr>
          <w:p w:rsidR="00951C86" w:rsidRPr="00951C86" w:rsidRDefault="00951C86" w:rsidP="00951C86">
            <w:pPr>
              <w:tabs>
                <w:tab w:val="center" w:pos="4677"/>
                <w:tab w:val="right" w:pos="9355"/>
              </w:tabs>
              <w:spacing w:after="0" w:line="240" w:lineRule="auto"/>
              <w:ind w:firstLine="709"/>
              <w:contextualSpacing/>
              <w:jc w:val="center"/>
              <w:rPr>
                <w:rFonts w:ascii="Times New Roman" w:eastAsia="Calibri" w:hAnsi="Times New Roman" w:cs="Times New Roman"/>
                <w:sz w:val="28"/>
                <w:szCs w:val="28"/>
                <w:lang w:eastAsia="ru-RU"/>
              </w:rPr>
            </w:pPr>
          </w:p>
        </w:tc>
      </w:tr>
      <w:tr w:rsidR="00951C86" w:rsidRPr="00951C86" w:rsidTr="00C37C0E">
        <w:trPr>
          <w:cantSplit/>
        </w:trPr>
        <w:tc>
          <w:tcPr>
            <w:tcW w:w="1260" w:type="dxa"/>
            <w:vMerge w:val="restart"/>
          </w:tcPr>
          <w:p w:rsidR="00951C86" w:rsidRPr="00951C86" w:rsidRDefault="00951C86" w:rsidP="00951C86">
            <w:pPr>
              <w:tabs>
                <w:tab w:val="center" w:pos="4677"/>
                <w:tab w:val="right" w:pos="9355"/>
              </w:tabs>
              <w:spacing w:after="0" w:line="240" w:lineRule="auto"/>
              <w:ind w:firstLine="709"/>
              <w:contextualSpacing/>
              <w:jc w:val="both"/>
              <w:rPr>
                <w:rFonts w:ascii="Times New Roman" w:eastAsia="Calibri" w:hAnsi="Times New Roman" w:cs="Times New Roman"/>
                <w:b/>
                <w:sz w:val="28"/>
                <w:szCs w:val="28"/>
                <w:lang w:eastAsia="ru-RU"/>
              </w:rPr>
            </w:pPr>
          </w:p>
        </w:tc>
        <w:tc>
          <w:tcPr>
            <w:tcW w:w="7020" w:type="dxa"/>
          </w:tcPr>
          <w:p w:rsidR="00951C86" w:rsidRPr="00951C86" w:rsidRDefault="00951C86" w:rsidP="00951C86">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Ошибок нет</w:t>
            </w:r>
          </w:p>
        </w:tc>
        <w:tc>
          <w:tcPr>
            <w:tcW w:w="1077" w:type="dxa"/>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1</w:t>
            </w:r>
          </w:p>
        </w:tc>
      </w:tr>
      <w:tr w:rsidR="00951C86" w:rsidRPr="00951C86" w:rsidTr="00C37C0E">
        <w:trPr>
          <w:cantSplit/>
        </w:trPr>
        <w:tc>
          <w:tcPr>
            <w:tcW w:w="1260" w:type="dxa"/>
            <w:vMerge/>
          </w:tcPr>
          <w:p w:rsidR="00951C86" w:rsidRPr="00951C86" w:rsidRDefault="00951C86" w:rsidP="00951C86">
            <w:pPr>
              <w:tabs>
                <w:tab w:val="center" w:pos="4677"/>
                <w:tab w:val="right" w:pos="9355"/>
              </w:tabs>
              <w:spacing w:after="0" w:line="240" w:lineRule="auto"/>
              <w:ind w:firstLine="709"/>
              <w:contextualSpacing/>
              <w:jc w:val="both"/>
              <w:rPr>
                <w:rFonts w:ascii="Times New Roman" w:eastAsia="Calibri" w:hAnsi="Times New Roman" w:cs="Times New Roman"/>
                <w:b/>
                <w:sz w:val="28"/>
                <w:szCs w:val="28"/>
                <w:lang w:eastAsia="ru-RU"/>
              </w:rPr>
            </w:pPr>
          </w:p>
        </w:tc>
        <w:tc>
          <w:tcPr>
            <w:tcW w:w="7020" w:type="dxa"/>
          </w:tcPr>
          <w:p w:rsidR="00951C86" w:rsidRPr="00951C86" w:rsidRDefault="00951C86" w:rsidP="00951C86">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Допущены ошибки при цитировании (одна и более)</w:t>
            </w:r>
          </w:p>
        </w:tc>
        <w:tc>
          <w:tcPr>
            <w:tcW w:w="1077" w:type="dxa"/>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0</w:t>
            </w:r>
          </w:p>
        </w:tc>
      </w:tr>
      <w:tr w:rsidR="00951C86" w:rsidRPr="00951C86" w:rsidTr="00C37C0E">
        <w:trPr>
          <w:cantSplit/>
        </w:trPr>
        <w:tc>
          <w:tcPr>
            <w:tcW w:w="8280" w:type="dxa"/>
            <w:gridSpan w:val="2"/>
          </w:tcPr>
          <w:p w:rsidR="00951C86" w:rsidRPr="00951C86" w:rsidRDefault="00951C86" w:rsidP="00951C86">
            <w:pPr>
              <w:tabs>
                <w:tab w:val="center" w:pos="4677"/>
                <w:tab w:val="right" w:pos="9355"/>
              </w:tabs>
              <w:spacing w:after="0" w:line="240" w:lineRule="auto"/>
              <w:ind w:firstLine="709"/>
              <w:contextualSpacing/>
              <w:jc w:val="both"/>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 xml:space="preserve">Максимальное количество баллов </w:t>
            </w:r>
          </w:p>
        </w:tc>
        <w:tc>
          <w:tcPr>
            <w:tcW w:w="1077" w:type="dxa"/>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5</w:t>
            </w:r>
          </w:p>
        </w:tc>
      </w:tr>
    </w:tbl>
    <w:p w:rsidR="00951C86" w:rsidRPr="00951C86" w:rsidRDefault="00951C86" w:rsidP="00951C86">
      <w:pPr>
        <w:tabs>
          <w:tab w:val="left" w:pos="7380"/>
        </w:tabs>
        <w:spacing w:after="0" w:line="240" w:lineRule="auto"/>
        <w:ind w:firstLine="709"/>
        <w:contextualSpacing/>
        <w:jc w:val="right"/>
        <w:rPr>
          <w:rFonts w:ascii="Times New Roman" w:eastAsia="Calibri" w:hAnsi="Times New Roman" w:cs="Times New Roman"/>
          <w:i/>
          <w:sz w:val="28"/>
          <w:szCs w:val="28"/>
          <w:lang w:eastAsia="ru-RU"/>
        </w:rPr>
      </w:pPr>
    </w:p>
    <w:p w:rsidR="00951C86" w:rsidRPr="00951C86" w:rsidRDefault="00951C86" w:rsidP="00951C86">
      <w:pPr>
        <w:spacing w:after="0" w:line="240" w:lineRule="auto"/>
        <w:ind w:firstLine="709"/>
        <w:jc w:val="both"/>
        <w:rPr>
          <w:rFonts w:ascii="Times New Roman" w:eastAsia="Calibri" w:hAnsi="Times New Roman" w:cs="Times New Roman"/>
          <w:b/>
          <w:sz w:val="24"/>
          <w:szCs w:val="24"/>
          <w:lang w:eastAsia="ru-RU"/>
        </w:rPr>
      </w:pPr>
      <w:r w:rsidRPr="00951C86">
        <w:rPr>
          <w:rFonts w:ascii="Times New Roman" w:eastAsia="Calibri" w:hAnsi="Times New Roman" w:cs="Times New Roman"/>
          <w:b/>
          <w:sz w:val="24"/>
          <w:szCs w:val="24"/>
          <w:lang w:eastAsia="ru-RU"/>
        </w:rPr>
        <w:t>*Если участник итогового собеседования пересказал текст не подробно, а СЖАТО, то общее количество баллов, которое получил участник итогового собеседования по критериям П1-П4, уменьшается на 1 балл.</w:t>
      </w:r>
    </w:p>
    <w:p w:rsidR="00951C86" w:rsidRPr="00951C86" w:rsidRDefault="00951C86" w:rsidP="00951C86">
      <w:pPr>
        <w:spacing w:after="0" w:line="240" w:lineRule="auto"/>
        <w:ind w:firstLine="709"/>
        <w:jc w:val="right"/>
        <w:rPr>
          <w:rFonts w:ascii="Times New Roman" w:eastAsia="Calibri" w:hAnsi="Times New Roman" w:cs="Times New Roman"/>
          <w:i/>
          <w:sz w:val="28"/>
          <w:szCs w:val="28"/>
          <w:lang w:eastAsia="ru-RU"/>
        </w:rPr>
      </w:pPr>
      <w:r w:rsidRPr="00951C86">
        <w:rPr>
          <w:rFonts w:ascii="Times New Roman" w:eastAsia="Calibri" w:hAnsi="Times New Roman" w:cs="Times New Roman"/>
          <w:i/>
          <w:sz w:val="28"/>
          <w:szCs w:val="28"/>
          <w:lang w:eastAsia="ru-RU"/>
        </w:rPr>
        <w:br w:type="page"/>
      </w:r>
      <w:r w:rsidRPr="00951C86">
        <w:rPr>
          <w:rFonts w:ascii="Times New Roman" w:eastAsia="Calibri" w:hAnsi="Times New Roman" w:cs="Times New Roman"/>
          <w:i/>
          <w:sz w:val="28"/>
          <w:szCs w:val="28"/>
          <w:lang w:eastAsia="ru-RU"/>
        </w:rPr>
        <w:lastRenderedPageBreak/>
        <w:t>Таблица №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7013"/>
        <w:gridCol w:w="7"/>
        <w:gridCol w:w="1359"/>
      </w:tblGrid>
      <w:tr w:rsidR="00951C86" w:rsidRPr="00951C86" w:rsidTr="00C37C0E">
        <w:trPr>
          <w:cantSplit/>
        </w:trPr>
        <w:tc>
          <w:tcPr>
            <w:tcW w:w="1260" w:type="dxa"/>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w:t>
            </w:r>
          </w:p>
        </w:tc>
        <w:tc>
          <w:tcPr>
            <w:tcW w:w="7013" w:type="dxa"/>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Критерии оценивания правильности речи за выполнение заданий 1 и 2 (Р1)*</w:t>
            </w:r>
          </w:p>
        </w:tc>
        <w:tc>
          <w:tcPr>
            <w:tcW w:w="1366" w:type="dxa"/>
            <w:gridSpan w:val="2"/>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Баллы</w:t>
            </w:r>
          </w:p>
        </w:tc>
      </w:tr>
      <w:tr w:rsidR="00951C86" w:rsidRPr="00951C86" w:rsidTr="00C37C0E">
        <w:trPr>
          <w:cantSplit/>
          <w:trHeight w:val="334"/>
        </w:trPr>
        <w:tc>
          <w:tcPr>
            <w:tcW w:w="1260" w:type="dxa"/>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Г</w:t>
            </w:r>
          </w:p>
        </w:tc>
        <w:tc>
          <w:tcPr>
            <w:tcW w:w="7020" w:type="dxa"/>
            <w:gridSpan w:val="2"/>
          </w:tcPr>
          <w:p w:rsidR="00951C86" w:rsidRPr="00951C86" w:rsidRDefault="00951C86" w:rsidP="00951C86">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b/>
                <w:bCs/>
                <w:sz w:val="28"/>
                <w:szCs w:val="28"/>
                <w:lang w:eastAsia="ru-RU"/>
              </w:rPr>
              <w:t xml:space="preserve">Соблюдение грамматических норм </w:t>
            </w:r>
          </w:p>
        </w:tc>
        <w:tc>
          <w:tcPr>
            <w:tcW w:w="1359" w:type="dxa"/>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p>
        </w:tc>
      </w:tr>
      <w:tr w:rsidR="00951C86" w:rsidRPr="00951C86" w:rsidTr="00C37C0E">
        <w:trPr>
          <w:cantSplit/>
          <w:trHeight w:val="278"/>
        </w:trPr>
        <w:tc>
          <w:tcPr>
            <w:tcW w:w="1260" w:type="dxa"/>
            <w:vMerge w:val="restart"/>
          </w:tcPr>
          <w:p w:rsidR="00951C86" w:rsidRPr="00951C86" w:rsidRDefault="00951C86" w:rsidP="00951C86">
            <w:pPr>
              <w:tabs>
                <w:tab w:val="center" w:pos="4677"/>
                <w:tab w:val="right" w:pos="9355"/>
              </w:tabs>
              <w:spacing w:after="0" w:line="240" w:lineRule="auto"/>
              <w:ind w:firstLine="709"/>
              <w:contextualSpacing/>
              <w:jc w:val="center"/>
              <w:rPr>
                <w:rFonts w:ascii="Times New Roman" w:eastAsia="Calibri" w:hAnsi="Times New Roman" w:cs="Times New Roman"/>
                <w:b/>
                <w:sz w:val="28"/>
                <w:szCs w:val="28"/>
                <w:lang w:eastAsia="ru-RU"/>
              </w:rPr>
            </w:pPr>
          </w:p>
        </w:tc>
        <w:tc>
          <w:tcPr>
            <w:tcW w:w="7020" w:type="dxa"/>
            <w:gridSpan w:val="2"/>
          </w:tcPr>
          <w:p w:rsidR="00951C86" w:rsidRPr="00951C86" w:rsidRDefault="00951C86" w:rsidP="00951C86">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Грамматических ошибок нет</w:t>
            </w:r>
          </w:p>
        </w:tc>
        <w:tc>
          <w:tcPr>
            <w:tcW w:w="1359" w:type="dxa"/>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1</w:t>
            </w:r>
          </w:p>
        </w:tc>
      </w:tr>
      <w:tr w:rsidR="00951C86" w:rsidRPr="00951C86" w:rsidTr="00C37C0E">
        <w:trPr>
          <w:cantSplit/>
          <w:trHeight w:val="358"/>
        </w:trPr>
        <w:tc>
          <w:tcPr>
            <w:tcW w:w="1260" w:type="dxa"/>
            <w:vMerge/>
          </w:tcPr>
          <w:p w:rsidR="00951C86" w:rsidRPr="00951C86" w:rsidRDefault="00951C86" w:rsidP="00951C86">
            <w:pPr>
              <w:tabs>
                <w:tab w:val="center" w:pos="4677"/>
                <w:tab w:val="right" w:pos="9355"/>
              </w:tabs>
              <w:spacing w:after="0" w:line="240" w:lineRule="auto"/>
              <w:ind w:firstLine="709"/>
              <w:contextualSpacing/>
              <w:jc w:val="center"/>
              <w:rPr>
                <w:rFonts w:ascii="Times New Roman" w:eastAsia="Calibri" w:hAnsi="Times New Roman" w:cs="Times New Roman"/>
                <w:b/>
                <w:sz w:val="28"/>
                <w:szCs w:val="28"/>
                <w:lang w:eastAsia="ru-RU"/>
              </w:rPr>
            </w:pPr>
          </w:p>
        </w:tc>
        <w:tc>
          <w:tcPr>
            <w:tcW w:w="7020" w:type="dxa"/>
            <w:gridSpan w:val="2"/>
          </w:tcPr>
          <w:p w:rsidR="00951C86" w:rsidRPr="00951C86" w:rsidRDefault="00951C86" w:rsidP="00951C86">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Допущены грамматические ошибки (одна и более)</w:t>
            </w:r>
          </w:p>
        </w:tc>
        <w:tc>
          <w:tcPr>
            <w:tcW w:w="1359" w:type="dxa"/>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0</w:t>
            </w:r>
          </w:p>
        </w:tc>
      </w:tr>
      <w:tr w:rsidR="00951C86" w:rsidRPr="00951C86" w:rsidTr="00C37C0E">
        <w:trPr>
          <w:cantSplit/>
          <w:trHeight w:val="311"/>
        </w:trPr>
        <w:tc>
          <w:tcPr>
            <w:tcW w:w="1260" w:type="dxa"/>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О</w:t>
            </w:r>
          </w:p>
        </w:tc>
        <w:tc>
          <w:tcPr>
            <w:tcW w:w="7020" w:type="dxa"/>
            <w:gridSpan w:val="2"/>
          </w:tcPr>
          <w:p w:rsidR="00951C86" w:rsidRPr="00951C86" w:rsidRDefault="00951C86" w:rsidP="00951C86">
            <w:pPr>
              <w:tabs>
                <w:tab w:val="center" w:pos="4677"/>
                <w:tab w:val="right" w:pos="9355"/>
              </w:tabs>
              <w:spacing w:after="0" w:line="240" w:lineRule="auto"/>
              <w:contextualSpacing/>
              <w:jc w:val="both"/>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Соблюдение орфоэпических норм</w:t>
            </w:r>
          </w:p>
        </w:tc>
        <w:tc>
          <w:tcPr>
            <w:tcW w:w="1359" w:type="dxa"/>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p>
        </w:tc>
      </w:tr>
      <w:tr w:rsidR="00951C86" w:rsidRPr="00951C86" w:rsidTr="00C37C0E">
        <w:trPr>
          <w:cantSplit/>
          <w:trHeight w:val="358"/>
        </w:trPr>
        <w:tc>
          <w:tcPr>
            <w:tcW w:w="1260" w:type="dxa"/>
            <w:vMerge w:val="restart"/>
          </w:tcPr>
          <w:p w:rsidR="00951C86" w:rsidRPr="00951C86" w:rsidRDefault="00951C86" w:rsidP="00951C86">
            <w:pPr>
              <w:tabs>
                <w:tab w:val="center" w:pos="4677"/>
                <w:tab w:val="right" w:pos="9355"/>
              </w:tabs>
              <w:spacing w:after="0" w:line="240" w:lineRule="auto"/>
              <w:ind w:firstLine="709"/>
              <w:contextualSpacing/>
              <w:jc w:val="center"/>
              <w:rPr>
                <w:rFonts w:ascii="Times New Roman" w:eastAsia="Calibri" w:hAnsi="Times New Roman" w:cs="Times New Roman"/>
                <w:b/>
                <w:sz w:val="28"/>
                <w:szCs w:val="28"/>
                <w:lang w:eastAsia="ru-RU"/>
              </w:rPr>
            </w:pPr>
          </w:p>
        </w:tc>
        <w:tc>
          <w:tcPr>
            <w:tcW w:w="7020" w:type="dxa"/>
            <w:gridSpan w:val="2"/>
          </w:tcPr>
          <w:p w:rsidR="00951C86" w:rsidRPr="00951C86" w:rsidRDefault="00951C86" w:rsidP="00951C86">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Орфоэпических ошибок нет,</w:t>
            </w:r>
          </w:p>
          <w:p w:rsidR="00951C86" w:rsidRPr="00951C86" w:rsidRDefault="00951C86" w:rsidP="00951C86">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b/>
                <w:sz w:val="28"/>
                <w:szCs w:val="28"/>
                <w:lang w:eastAsia="ru-RU"/>
              </w:rPr>
              <w:t>или</w:t>
            </w:r>
          </w:p>
          <w:p w:rsidR="00951C86" w:rsidRPr="00951C86" w:rsidRDefault="00951C86" w:rsidP="00951C86">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допущена одна орфоэпическая ошибка (исключая слово в тексте с поставленным ударением)</w:t>
            </w:r>
          </w:p>
        </w:tc>
        <w:tc>
          <w:tcPr>
            <w:tcW w:w="1359" w:type="dxa"/>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1</w:t>
            </w:r>
          </w:p>
        </w:tc>
      </w:tr>
      <w:tr w:rsidR="00951C86" w:rsidRPr="00951C86" w:rsidTr="00C37C0E">
        <w:trPr>
          <w:cantSplit/>
          <w:trHeight w:val="358"/>
        </w:trPr>
        <w:tc>
          <w:tcPr>
            <w:tcW w:w="1260" w:type="dxa"/>
            <w:vMerge/>
          </w:tcPr>
          <w:p w:rsidR="00951C86" w:rsidRPr="00951C86" w:rsidRDefault="00951C86" w:rsidP="00951C86">
            <w:pPr>
              <w:tabs>
                <w:tab w:val="center" w:pos="4677"/>
                <w:tab w:val="right" w:pos="9355"/>
              </w:tabs>
              <w:spacing w:after="0" w:line="240" w:lineRule="auto"/>
              <w:ind w:firstLine="709"/>
              <w:contextualSpacing/>
              <w:jc w:val="center"/>
              <w:rPr>
                <w:rFonts w:ascii="Times New Roman" w:eastAsia="Calibri" w:hAnsi="Times New Roman" w:cs="Times New Roman"/>
                <w:b/>
                <w:sz w:val="28"/>
                <w:szCs w:val="28"/>
                <w:lang w:eastAsia="ru-RU"/>
              </w:rPr>
            </w:pPr>
          </w:p>
        </w:tc>
        <w:tc>
          <w:tcPr>
            <w:tcW w:w="7020" w:type="dxa"/>
            <w:gridSpan w:val="2"/>
          </w:tcPr>
          <w:p w:rsidR="00951C86" w:rsidRPr="00951C86" w:rsidRDefault="00951C86" w:rsidP="00951C86">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Допущены две или более орфоэпических ошибок</w:t>
            </w:r>
          </w:p>
        </w:tc>
        <w:tc>
          <w:tcPr>
            <w:tcW w:w="1359" w:type="dxa"/>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0</w:t>
            </w:r>
          </w:p>
        </w:tc>
      </w:tr>
      <w:tr w:rsidR="00951C86" w:rsidRPr="00951C86" w:rsidTr="00C37C0E">
        <w:trPr>
          <w:cantSplit/>
          <w:trHeight w:val="248"/>
        </w:trPr>
        <w:tc>
          <w:tcPr>
            <w:tcW w:w="1260" w:type="dxa"/>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Р</w:t>
            </w:r>
          </w:p>
        </w:tc>
        <w:tc>
          <w:tcPr>
            <w:tcW w:w="7020" w:type="dxa"/>
            <w:gridSpan w:val="2"/>
          </w:tcPr>
          <w:p w:rsidR="00951C86" w:rsidRPr="00951C86" w:rsidRDefault="00951C86" w:rsidP="00951C86">
            <w:pPr>
              <w:tabs>
                <w:tab w:val="center" w:pos="4677"/>
                <w:tab w:val="right" w:pos="9355"/>
              </w:tabs>
              <w:spacing w:after="0" w:line="240" w:lineRule="auto"/>
              <w:rPr>
                <w:rFonts w:ascii="Times New Roman" w:eastAsia="Calibri" w:hAnsi="Times New Roman" w:cs="Times New Roman"/>
                <w:b/>
                <w:bCs/>
                <w:sz w:val="28"/>
                <w:szCs w:val="28"/>
                <w:lang w:eastAsia="ru-RU"/>
              </w:rPr>
            </w:pPr>
            <w:r w:rsidRPr="00951C86">
              <w:rPr>
                <w:rFonts w:ascii="Times New Roman" w:eastAsia="Calibri" w:hAnsi="Times New Roman" w:cs="Times New Roman"/>
                <w:b/>
                <w:bCs/>
                <w:sz w:val="28"/>
                <w:szCs w:val="28"/>
                <w:lang w:eastAsia="ru-RU"/>
              </w:rPr>
              <w:t>Соблюдение речевых норм</w:t>
            </w:r>
          </w:p>
        </w:tc>
        <w:tc>
          <w:tcPr>
            <w:tcW w:w="1359" w:type="dxa"/>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p>
        </w:tc>
      </w:tr>
      <w:tr w:rsidR="00951C86" w:rsidRPr="00951C86" w:rsidTr="00C37C0E">
        <w:trPr>
          <w:cantSplit/>
          <w:trHeight w:val="352"/>
        </w:trPr>
        <w:tc>
          <w:tcPr>
            <w:tcW w:w="1260" w:type="dxa"/>
            <w:vMerge w:val="restart"/>
          </w:tcPr>
          <w:p w:rsidR="00951C86" w:rsidRPr="00951C86" w:rsidRDefault="00951C86" w:rsidP="00951C86">
            <w:pPr>
              <w:tabs>
                <w:tab w:val="center" w:pos="4677"/>
                <w:tab w:val="right" w:pos="9355"/>
              </w:tabs>
              <w:spacing w:after="0" w:line="240" w:lineRule="auto"/>
              <w:ind w:firstLine="709"/>
              <w:contextualSpacing/>
              <w:jc w:val="center"/>
              <w:rPr>
                <w:rFonts w:ascii="Times New Roman" w:eastAsia="Calibri" w:hAnsi="Times New Roman" w:cs="Times New Roman"/>
                <w:b/>
                <w:sz w:val="28"/>
                <w:szCs w:val="28"/>
                <w:lang w:eastAsia="ru-RU"/>
              </w:rPr>
            </w:pPr>
          </w:p>
          <w:p w:rsidR="00951C86" w:rsidRPr="00951C86" w:rsidRDefault="00951C86" w:rsidP="00951C86">
            <w:pPr>
              <w:tabs>
                <w:tab w:val="center" w:pos="4677"/>
                <w:tab w:val="right" w:pos="9355"/>
              </w:tabs>
              <w:spacing w:after="0" w:line="240" w:lineRule="auto"/>
              <w:ind w:firstLine="709"/>
              <w:contextualSpacing/>
              <w:jc w:val="center"/>
              <w:rPr>
                <w:rFonts w:ascii="Times New Roman" w:eastAsia="Calibri" w:hAnsi="Times New Roman" w:cs="Times New Roman"/>
                <w:b/>
                <w:sz w:val="28"/>
                <w:szCs w:val="28"/>
                <w:lang w:eastAsia="ru-RU"/>
              </w:rPr>
            </w:pPr>
          </w:p>
        </w:tc>
        <w:tc>
          <w:tcPr>
            <w:tcW w:w="7020" w:type="dxa"/>
            <w:gridSpan w:val="2"/>
          </w:tcPr>
          <w:p w:rsidR="00951C86" w:rsidRPr="00951C86" w:rsidRDefault="00951C86" w:rsidP="00951C86">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 xml:space="preserve">Речевых ошибок нет, </w:t>
            </w:r>
          </w:p>
          <w:p w:rsidR="00951C86" w:rsidRPr="00951C86" w:rsidRDefault="00951C86" w:rsidP="00951C86">
            <w:pPr>
              <w:tabs>
                <w:tab w:val="center" w:pos="4677"/>
                <w:tab w:val="right" w:pos="9355"/>
              </w:tabs>
              <w:spacing w:after="0" w:line="240" w:lineRule="auto"/>
              <w:contextualSpacing/>
              <w:jc w:val="both"/>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или</w:t>
            </w:r>
          </w:p>
          <w:p w:rsidR="00951C86" w:rsidRPr="00951C86" w:rsidRDefault="00951C86" w:rsidP="00951C86">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допущено не более трёх речевых ошибок</w:t>
            </w:r>
          </w:p>
        </w:tc>
        <w:tc>
          <w:tcPr>
            <w:tcW w:w="1359" w:type="dxa"/>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1</w:t>
            </w:r>
          </w:p>
        </w:tc>
      </w:tr>
      <w:tr w:rsidR="00951C86" w:rsidRPr="00951C86" w:rsidTr="00C37C0E">
        <w:trPr>
          <w:cantSplit/>
        </w:trPr>
        <w:tc>
          <w:tcPr>
            <w:tcW w:w="1260" w:type="dxa"/>
            <w:vMerge/>
          </w:tcPr>
          <w:p w:rsidR="00951C86" w:rsidRPr="00951C86" w:rsidRDefault="00951C86" w:rsidP="00951C86">
            <w:pPr>
              <w:tabs>
                <w:tab w:val="center" w:pos="4677"/>
                <w:tab w:val="right" w:pos="9355"/>
              </w:tabs>
              <w:spacing w:after="0" w:line="240" w:lineRule="auto"/>
              <w:ind w:firstLine="709"/>
              <w:contextualSpacing/>
              <w:jc w:val="center"/>
              <w:rPr>
                <w:rFonts w:ascii="Times New Roman" w:eastAsia="Calibri" w:hAnsi="Times New Roman" w:cs="Times New Roman"/>
                <w:b/>
                <w:sz w:val="28"/>
                <w:szCs w:val="28"/>
                <w:lang w:eastAsia="ru-RU"/>
              </w:rPr>
            </w:pPr>
          </w:p>
        </w:tc>
        <w:tc>
          <w:tcPr>
            <w:tcW w:w="7020" w:type="dxa"/>
            <w:gridSpan w:val="2"/>
          </w:tcPr>
          <w:p w:rsidR="00951C86" w:rsidRPr="00951C86" w:rsidRDefault="00951C86" w:rsidP="00951C86">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Допущены речевые ошибки (четыре и более)</w:t>
            </w:r>
          </w:p>
        </w:tc>
        <w:tc>
          <w:tcPr>
            <w:tcW w:w="1359" w:type="dxa"/>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0</w:t>
            </w:r>
          </w:p>
        </w:tc>
      </w:tr>
      <w:tr w:rsidR="00951C86" w:rsidRPr="00951C86" w:rsidTr="00C37C0E">
        <w:trPr>
          <w:cantSplit/>
        </w:trPr>
        <w:tc>
          <w:tcPr>
            <w:tcW w:w="1260" w:type="dxa"/>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Иск.</w:t>
            </w:r>
          </w:p>
        </w:tc>
        <w:tc>
          <w:tcPr>
            <w:tcW w:w="7020" w:type="dxa"/>
            <w:gridSpan w:val="2"/>
          </w:tcPr>
          <w:p w:rsidR="00951C86" w:rsidRPr="00951C86" w:rsidRDefault="00951C86" w:rsidP="00951C86">
            <w:pPr>
              <w:tabs>
                <w:tab w:val="center" w:pos="4677"/>
                <w:tab w:val="right" w:pos="9355"/>
              </w:tabs>
              <w:spacing w:after="0" w:line="240" w:lineRule="auto"/>
              <w:contextualSpacing/>
              <w:jc w:val="both"/>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Искажения слов</w:t>
            </w:r>
          </w:p>
        </w:tc>
        <w:tc>
          <w:tcPr>
            <w:tcW w:w="1359" w:type="dxa"/>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p>
        </w:tc>
      </w:tr>
      <w:tr w:rsidR="00951C86" w:rsidRPr="00951C86" w:rsidTr="00C37C0E">
        <w:trPr>
          <w:cantSplit/>
        </w:trPr>
        <w:tc>
          <w:tcPr>
            <w:tcW w:w="1260" w:type="dxa"/>
            <w:vMerge w:val="restart"/>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p>
        </w:tc>
        <w:tc>
          <w:tcPr>
            <w:tcW w:w="7020" w:type="dxa"/>
            <w:gridSpan w:val="2"/>
          </w:tcPr>
          <w:p w:rsidR="00951C86" w:rsidRPr="00951C86" w:rsidRDefault="00951C86" w:rsidP="00951C86">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Искажений слов нет</w:t>
            </w:r>
          </w:p>
        </w:tc>
        <w:tc>
          <w:tcPr>
            <w:tcW w:w="1359" w:type="dxa"/>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1</w:t>
            </w:r>
          </w:p>
        </w:tc>
      </w:tr>
      <w:tr w:rsidR="00951C86" w:rsidRPr="00951C86" w:rsidTr="00C37C0E">
        <w:trPr>
          <w:cantSplit/>
        </w:trPr>
        <w:tc>
          <w:tcPr>
            <w:tcW w:w="1260" w:type="dxa"/>
            <w:vMerge/>
          </w:tcPr>
          <w:p w:rsidR="00951C86" w:rsidRPr="00951C86" w:rsidRDefault="00951C86" w:rsidP="00951C86">
            <w:pPr>
              <w:tabs>
                <w:tab w:val="center" w:pos="4677"/>
                <w:tab w:val="right" w:pos="9355"/>
              </w:tabs>
              <w:spacing w:after="0" w:line="240" w:lineRule="auto"/>
              <w:ind w:firstLine="709"/>
              <w:contextualSpacing/>
              <w:jc w:val="both"/>
              <w:rPr>
                <w:rFonts w:ascii="Times New Roman" w:eastAsia="Calibri" w:hAnsi="Times New Roman" w:cs="Times New Roman"/>
                <w:b/>
                <w:sz w:val="28"/>
                <w:szCs w:val="28"/>
                <w:lang w:eastAsia="ru-RU"/>
              </w:rPr>
            </w:pPr>
          </w:p>
        </w:tc>
        <w:tc>
          <w:tcPr>
            <w:tcW w:w="7020" w:type="dxa"/>
            <w:gridSpan w:val="2"/>
          </w:tcPr>
          <w:p w:rsidR="00951C86" w:rsidRPr="00951C86" w:rsidRDefault="00951C86" w:rsidP="00951C86">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Допущены искажения слов (одно и более)</w:t>
            </w:r>
          </w:p>
        </w:tc>
        <w:tc>
          <w:tcPr>
            <w:tcW w:w="1359" w:type="dxa"/>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0</w:t>
            </w:r>
          </w:p>
        </w:tc>
      </w:tr>
      <w:tr w:rsidR="00951C86" w:rsidRPr="00951C86" w:rsidTr="00C37C0E">
        <w:trPr>
          <w:cantSplit/>
        </w:trPr>
        <w:tc>
          <w:tcPr>
            <w:tcW w:w="8280" w:type="dxa"/>
            <w:gridSpan w:val="3"/>
          </w:tcPr>
          <w:p w:rsidR="00951C86" w:rsidRPr="00951C86" w:rsidRDefault="00951C86" w:rsidP="00951C86">
            <w:pPr>
              <w:tabs>
                <w:tab w:val="center" w:pos="4677"/>
                <w:tab w:val="right" w:pos="9355"/>
              </w:tabs>
              <w:spacing w:after="0" w:line="240" w:lineRule="auto"/>
              <w:contextualSpacing/>
              <w:jc w:val="both"/>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 xml:space="preserve">Максимальное количество баллов </w:t>
            </w:r>
          </w:p>
        </w:tc>
        <w:tc>
          <w:tcPr>
            <w:tcW w:w="1359" w:type="dxa"/>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4</w:t>
            </w:r>
          </w:p>
        </w:tc>
      </w:tr>
    </w:tbl>
    <w:p w:rsidR="00951C86" w:rsidRPr="00951C86" w:rsidRDefault="00951C86" w:rsidP="00951C86">
      <w:pPr>
        <w:spacing w:after="0" w:line="240" w:lineRule="auto"/>
        <w:ind w:firstLine="709"/>
        <w:jc w:val="both"/>
        <w:rPr>
          <w:rFonts w:ascii="Times New Roman" w:eastAsia="Calibri" w:hAnsi="Times New Roman" w:cs="Times New Roman"/>
          <w:b/>
          <w:bCs/>
          <w:sz w:val="24"/>
          <w:szCs w:val="24"/>
          <w:lang w:eastAsia="ru-RU"/>
        </w:rPr>
      </w:pPr>
      <w:r w:rsidRPr="00951C86">
        <w:rPr>
          <w:rFonts w:ascii="Times New Roman" w:eastAsia="Calibri" w:hAnsi="Times New Roman" w:cs="Times New Roman"/>
          <w:b/>
          <w:bCs/>
          <w:sz w:val="24"/>
          <w:szCs w:val="24"/>
          <w:lang w:eastAsia="ru-RU"/>
        </w:rPr>
        <w:t>* Если участник собеседования не приступал к выполнению задания 2, то по критериям оценивания правильности речи за выполнение заданий 1 и 2 (P1) ставится не более двух баллов.</w:t>
      </w:r>
    </w:p>
    <w:p w:rsidR="00951C86" w:rsidRPr="00951C86" w:rsidRDefault="00951C86" w:rsidP="00951C86">
      <w:pPr>
        <w:spacing w:after="0" w:line="240" w:lineRule="auto"/>
        <w:ind w:firstLine="709"/>
        <w:contextualSpacing/>
        <w:jc w:val="both"/>
        <w:rPr>
          <w:rFonts w:ascii="Times New Roman" w:eastAsia="Calibri" w:hAnsi="Times New Roman" w:cs="Times New Roman"/>
          <w:i/>
          <w:sz w:val="24"/>
          <w:szCs w:val="24"/>
          <w:lang w:eastAsia="ru-RU"/>
        </w:rPr>
      </w:pPr>
    </w:p>
    <w:p w:rsidR="00951C86" w:rsidRPr="00951C86" w:rsidRDefault="00951C86" w:rsidP="00951C86">
      <w:pPr>
        <w:spacing w:after="0" w:line="240" w:lineRule="auto"/>
        <w:ind w:firstLine="709"/>
        <w:contextualSpacing/>
        <w:jc w:val="both"/>
        <w:rPr>
          <w:rFonts w:ascii="Times New Roman" w:eastAsia="Calibri" w:hAnsi="Times New Roman" w:cs="Times New Roman"/>
          <w:b/>
          <w:bCs/>
          <w:sz w:val="24"/>
          <w:szCs w:val="24"/>
          <w:lang w:eastAsia="ru-RU"/>
        </w:rPr>
      </w:pPr>
      <w:r w:rsidRPr="00951C86">
        <w:rPr>
          <w:rFonts w:ascii="Times New Roman" w:eastAsia="Calibri" w:hAnsi="Times New Roman" w:cs="Times New Roman"/>
          <w:b/>
          <w:bCs/>
          <w:sz w:val="24"/>
          <w:szCs w:val="24"/>
          <w:lang w:eastAsia="ru-RU"/>
        </w:rPr>
        <w:t xml:space="preserve">Максимальное количество баллов за работу с текстом (задания 1 </w:t>
      </w:r>
      <w:r w:rsidRPr="00951C86">
        <w:rPr>
          <w:rFonts w:ascii="Times New Roman" w:eastAsia="Calibri" w:hAnsi="Times New Roman" w:cs="Times New Roman"/>
          <w:b/>
          <w:bCs/>
          <w:sz w:val="24"/>
          <w:szCs w:val="24"/>
          <w:lang w:eastAsia="ru-RU"/>
        </w:rPr>
        <w:br/>
        <w:t>и 2) – 11.</w:t>
      </w:r>
    </w:p>
    <w:p w:rsidR="00951C86" w:rsidRPr="00951C86" w:rsidRDefault="00951C86" w:rsidP="00951C86">
      <w:pPr>
        <w:spacing w:after="0" w:line="240" w:lineRule="auto"/>
        <w:ind w:firstLine="709"/>
        <w:jc w:val="both"/>
        <w:rPr>
          <w:rFonts w:ascii="Times New Roman" w:eastAsia="Times New Roman" w:hAnsi="Times New Roman" w:cs="Times New Roman"/>
          <w:b/>
          <w:sz w:val="28"/>
          <w:szCs w:val="28"/>
          <w:lang w:eastAsia="ru-RU"/>
        </w:rPr>
      </w:pPr>
    </w:p>
    <w:p w:rsidR="00951C86" w:rsidRPr="00951C86" w:rsidRDefault="00951C86" w:rsidP="00951C86">
      <w:pPr>
        <w:spacing w:after="0" w:line="240" w:lineRule="auto"/>
        <w:ind w:firstLine="709"/>
        <w:jc w:val="both"/>
        <w:rPr>
          <w:rFonts w:ascii="Times New Roman" w:eastAsia="Times New Roman" w:hAnsi="Times New Roman" w:cs="Times New Roman"/>
          <w:b/>
          <w:sz w:val="28"/>
          <w:szCs w:val="28"/>
          <w:lang w:eastAsia="ru-RU"/>
        </w:rPr>
      </w:pPr>
      <w:r w:rsidRPr="00951C86">
        <w:rPr>
          <w:rFonts w:ascii="Times New Roman" w:eastAsia="Times New Roman" w:hAnsi="Times New Roman" w:cs="Times New Roman"/>
          <w:b/>
          <w:sz w:val="28"/>
          <w:szCs w:val="28"/>
          <w:lang w:eastAsia="ru-RU"/>
        </w:rPr>
        <w:t>Задание 3. Монологическое высказывание</w:t>
      </w:r>
    </w:p>
    <w:p w:rsidR="00951C86" w:rsidRPr="00951C86" w:rsidRDefault="00951C86" w:rsidP="00951C86">
      <w:pPr>
        <w:tabs>
          <w:tab w:val="left" w:pos="7088"/>
        </w:tabs>
        <w:spacing w:after="0" w:line="240" w:lineRule="auto"/>
        <w:ind w:firstLine="709"/>
        <w:contextualSpacing/>
        <w:jc w:val="right"/>
        <w:rPr>
          <w:rFonts w:ascii="Times New Roman" w:eastAsia="Calibri" w:hAnsi="Times New Roman" w:cs="Times New Roman"/>
          <w:i/>
          <w:sz w:val="28"/>
          <w:szCs w:val="28"/>
          <w:lang w:eastAsia="ru-RU"/>
        </w:rPr>
      </w:pPr>
      <w:r w:rsidRPr="00951C86">
        <w:rPr>
          <w:rFonts w:ascii="Times New Roman" w:eastAsia="Calibri" w:hAnsi="Times New Roman" w:cs="Times New Roman"/>
          <w:i/>
          <w:sz w:val="28"/>
          <w:szCs w:val="28"/>
          <w:lang w:eastAsia="ru-RU"/>
        </w:rPr>
        <w:t>Таблица № 4</w:t>
      </w: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7150"/>
        <w:gridCol w:w="1167"/>
      </w:tblGrid>
      <w:tr w:rsidR="00951C86" w:rsidRPr="00951C86" w:rsidTr="00C37C0E">
        <w:trPr>
          <w:cantSplit/>
          <w:trHeight w:val="20"/>
        </w:trPr>
        <w:tc>
          <w:tcPr>
            <w:tcW w:w="1276" w:type="dxa"/>
          </w:tcPr>
          <w:p w:rsidR="00951C86" w:rsidRPr="00951C86" w:rsidRDefault="00951C86" w:rsidP="00951C86">
            <w:pPr>
              <w:spacing w:after="0" w:line="240" w:lineRule="auto"/>
              <w:jc w:val="center"/>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w:t>
            </w:r>
          </w:p>
        </w:tc>
        <w:tc>
          <w:tcPr>
            <w:tcW w:w="6946" w:type="dxa"/>
          </w:tcPr>
          <w:p w:rsidR="00951C86" w:rsidRPr="00951C86" w:rsidRDefault="00951C86" w:rsidP="00951C86">
            <w:pPr>
              <w:spacing w:after="0" w:line="240" w:lineRule="auto"/>
              <w:contextualSpacing/>
              <w:jc w:val="center"/>
              <w:rPr>
                <w:rFonts w:ascii="Times New Roman" w:eastAsia="Calibri" w:hAnsi="Times New Roman" w:cs="Times New Roman"/>
                <w:sz w:val="28"/>
                <w:szCs w:val="28"/>
                <w:lang w:eastAsia="ru-RU"/>
              </w:rPr>
            </w:pPr>
            <w:r w:rsidRPr="00951C86">
              <w:rPr>
                <w:rFonts w:ascii="Times New Roman" w:eastAsia="Calibri" w:hAnsi="Times New Roman" w:cs="Times New Roman"/>
                <w:b/>
                <w:sz w:val="28"/>
                <w:szCs w:val="28"/>
                <w:lang w:eastAsia="ru-RU"/>
              </w:rPr>
              <w:t xml:space="preserve">Критерии оценивания монологического </w:t>
            </w:r>
            <w:r w:rsidRPr="00951C86">
              <w:rPr>
                <w:rFonts w:ascii="Times New Roman" w:eastAsia="Calibri" w:hAnsi="Times New Roman" w:cs="Times New Roman"/>
                <w:b/>
                <w:sz w:val="28"/>
                <w:szCs w:val="28"/>
                <w:lang w:eastAsia="ru-RU"/>
              </w:rPr>
              <w:br/>
              <w:t>высказывания (М)</w:t>
            </w:r>
          </w:p>
        </w:tc>
        <w:tc>
          <w:tcPr>
            <w:tcW w:w="1134" w:type="dxa"/>
          </w:tcPr>
          <w:p w:rsidR="00951C86" w:rsidRPr="00951C86" w:rsidRDefault="00951C86" w:rsidP="00951C86">
            <w:pPr>
              <w:spacing w:after="0" w:line="240" w:lineRule="auto"/>
              <w:contextualSpacing/>
              <w:jc w:val="center"/>
              <w:rPr>
                <w:rFonts w:ascii="Times New Roman" w:eastAsia="Calibri" w:hAnsi="Times New Roman" w:cs="Times New Roman"/>
                <w:sz w:val="28"/>
                <w:szCs w:val="28"/>
                <w:lang w:eastAsia="ru-RU"/>
              </w:rPr>
            </w:pPr>
            <w:r w:rsidRPr="00951C86">
              <w:rPr>
                <w:rFonts w:ascii="Times New Roman" w:eastAsia="Calibri" w:hAnsi="Times New Roman" w:cs="Times New Roman"/>
                <w:b/>
                <w:sz w:val="28"/>
                <w:szCs w:val="28"/>
                <w:lang w:eastAsia="ru-RU"/>
              </w:rPr>
              <w:t>Баллы</w:t>
            </w:r>
          </w:p>
        </w:tc>
      </w:tr>
      <w:tr w:rsidR="00951C86" w:rsidRPr="00951C86" w:rsidTr="00C37C0E">
        <w:trPr>
          <w:cantSplit/>
          <w:trHeight w:val="20"/>
        </w:trPr>
        <w:tc>
          <w:tcPr>
            <w:tcW w:w="1276" w:type="dxa"/>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М1</w:t>
            </w:r>
          </w:p>
        </w:tc>
        <w:tc>
          <w:tcPr>
            <w:tcW w:w="6946" w:type="dxa"/>
          </w:tcPr>
          <w:p w:rsidR="00951C86" w:rsidRPr="00951C86" w:rsidRDefault="00951C86" w:rsidP="00951C86">
            <w:pPr>
              <w:tabs>
                <w:tab w:val="center" w:pos="4677"/>
                <w:tab w:val="right" w:pos="9355"/>
              </w:tabs>
              <w:spacing w:after="0" w:line="240" w:lineRule="auto"/>
              <w:contextualSpacing/>
              <w:jc w:val="both"/>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Выполнение коммуникативной задачи</w:t>
            </w:r>
          </w:p>
        </w:tc>
        <w:tc>
          <w:tcPr>
            <w:tcW w:w="1134" w:type="dxa"/>
          </w:tcPr>
          <w:p w:rsidR="00951C86" w:rsidRPr="00951C86" w:rsidRDefault="00951C86" w:rsidP="00951C86">
            <w:pPr>
              <w:tabs>
                <w:tab w:val="center" w:pos="4677"/>
                <w:tab w:val="right" w:pos="9355"/>
              </w:tabs>
              <w:spacing w:after="0" w:line="240" w:lineRule="auto"/>
              <w:ind w:firstLine="709"/>
              <w:contextualSpacing/>
              <w:jc w:val="center"/>
              <w:rPr>
                <w:rFonts w:ascii="Times New Roman" w:eastAsia="Calibri" w:hAnsi="Times New Roman" w:cs="Times New Roman"/>
                <w:sz w:val="28"/>
                <w:szCs w:val="28"/>
                <w:lang w:eastAsia="ru-RU"/>
              </w:rPr>
            </w:pPr>
          </w:p>
        </w:tc>
      </w:tr>
      <w:tr w:rsidR="00951C86" w:rsidRPr="00951C86" w:rsidTr="00C37C0E">
        <w:trPr>
          <w:cantSplit/>
          <w:trHeight w:val="20"/>
        </w:trPr>
        <w:tc>
          <w:tcPr>
            <w:tcW w:w="1276" w:type="dxa"/>
            <w:vMerge w:val="restart"/>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p>
        </w:tc>
        <w:tc>
          <w:tcPr>
            <w:tcW w:w="6946" w:type="dxa"/>
          </w:tcPr>
          <w:p w:rsidR="00951C86" w:rsidRPr="00951C86" w:rsidRDefault="00951C86" w:rsidP="00951C86">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Участник итогового собеседования справился с коммуникативной задачей. Приведено не менее 10 фраз по теме высказывания. Фактические ошибки отсутствуют</w:t>
            </w:r>
          </w:p>
        </w:tc>
        <w:tc>
          <w:tcPr>
            <w:tcW w:w="1134" w:type="dxa"/>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1</w:t>
            </w:r>
          </w:p>
        </w:tc>
      </w:tr>
      <w:tr w:rsidR="00951C86" w:rsidRPr="00951C86" w:rsidTr="00C37C0E">
        <w:trPr>
          <w:cantSplit/>
          <w:trHeight w:val="20"/>
        </w:trPr>
        <w:tc>
          <w:tcPr>
            <w:tcW w:w="1276" w:type="dxa"/>
            <w:vMerge/>
          </w:tcPr>
          <w:p w:rsidR="00951C86" w:rsidRPr="00951C86" w:rsidRDefault="00951C86" w:rsidP="00951C86">
            <w:pPr>
              <w:tabs>
                <w:tab w:val="center" w:pos="4677"/>
                <w:tab w:val="right" w:pos="9355"/>
              </w:tabs>
              <w:spacing w:after="0" w:line="240" w:lineRule="auto"/>
              <w:ind w:firstLine="709"/>
              <w:contextualSpacing/>
              <w:jc w:val="center"/>
              <w:rPr>
                <w:rFonts w:ascii="Times New Roman" w:eastAsia="Calibri" w:hAnsi="Times New Roman" w:cs="Times New Roman"/>
                <w:sz w:val="28"/>
                <w:szCs w:val="28"/>
                <w:lang w:eastAsia="ru-RU"/>
              </w:rPr>
            </w:pPr>
          </w:p>
        </w:tc>
        <w:tc>
          <w:tcPr>
            <w:tcW w:w="6946" w:type="dxa"/>
          </w:tcPr>
          <w:p w:rsidR="00951C86" w:rsidRPr="00951C86" w:rsidRDefault="00951C86" w:rsidP="00951C86">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Испытуемый предпринял попытку справиться с коммуникативной задачей,</w:t>
            </w:r>
          </w:p>
          <w:p w:rsidR="00951C86" w:rsidRPr="00951C86" w:rsidRDefault="00951C86" w:rsidP="00951C86">
            <w:pPr>
              <w:tabs>
                <w:tab w:val="center" w:pos="4677"/>
                <w:tab w:val="right" w:pos="9355"/>
              </w:tabs>
              <w:spacing w:after="0" w:line="240" w:lineRule="auto"/>
              <w:contextualSpacing/>
              <w:jc w:val="both"/>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но</w:t>
            </w:r>
          </w:p>
          <w:p w:rsidR="00951C86" w:rsidRPr="00951C86" w:rsidRDefault="00951C86" w:rsidP="00951C86">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допустил фактические ошибки,</w:t>
            </w:r>
          </w:p>
          <w:p w:rsidR="00951C86" w:rsidRPr="00951C86" w:rsidRDefault="00951C86" w:rsidP="00951C86">
            <w:pPr>
              <w:tabs>
                <w:tab w:val="center" w:pos="4677"/>
                <w:tab w:val="right" w:pos="9355"/>
              </w:tabs>
              <w:spacing w:after="0" w:line="240" w:lineRule="auto"/>
              <w:contextualSpacing/>
              <w:jc w:val="both"/>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и/или</w:t>
            </w:r>
          </w:p>
          <w:p w:rsidR="00951C86" w:rsidRPr="00951C86" w:rsidRDefault="00951C86" w:rsidP="00951C86">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привёл менее 10 фраз по теме высказывания</w:t>
            </w:r>
          </w:p>
        </w:tc>
        <w:tc>
          <w:tcPr>
            <w:tcW w:w="1134" w:type="dxa"/>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0</w:t>
            </w:r>
          </w:p>
        </w:tc>
      </w:tr>
    </w:tbl>
    <w:p w:rsidR="00951C86" w:rsidRPr="00951C86" w:rsidRDefault="00951C86" w:rsidP="00951C86">
      <w:pPr>
        <w:spacing w:after="0" w:line="240" w:lineRule="auto"/>
        <w:ind w:firstLine="709"/>
        <w:rPr>
          <w:rFonts w:ascii="Times New Roman" w:eastAsia="Calibri" w:hAnsi="Times New Roman" w:cs="Times New Roman"/>
          <w:sz w:val="28"/>
          <w:szCs w:val="28"/>
          <w:lang w:eastAsia="ru-RU"/>
        </w:rPr>
      </w:pP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7150"/>
        <w:gridCol w:w="1167"/>
      </w:tblGrid>
      <w:tr w:rsidR="00951C86" w:rsidRPr="00951C86" w:rsidTr="00C37C0E">
        <w:trPr>
          <w:cantSplit/>
          <w:trHeight w:val="20"/>
        </w:trPr>
        <w:tc>
          <w:tcPr>
            <w:tcW w:w="1276" w:type="dxa"/>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М2</w:t>
            </w:r>
          </w:p>
        </w:tc>
        <w:tc>
          <w:tcPr>
            <w:tcW w:w="6946" w:type="dxa"/>
          </w:tcPr>
          <w:p w:rsidR="00951C86" w:rsidRPr="00951C86" w:rsidRDefault="00951C86" w:rsidP="00951C86">
            <w:pPr>
              <w:tabs>
                <w:tab w:val="center" w:pos="4677"/>
                <w:tab w:val="right" w:pos="9355"/>
              </w:tabs>
              <w:spacing w:after="0" w:line="240" w:lineRule="auto"/>
              <w:contextualSpacing/>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Учёт условий речевой ситуации</w:t>
            </w:r>
          </w:p>
        </w:tc>
        <w:tc>
          <w:tcPr>
            <w:tcW w:w="1134" w:type="dxa"/>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p>
        </w:tc>
      </w:tr>
      <w:tr w:rsidR="00951C86" w:rsidRPr="00951C86" w:rsidTr="00C37C0E">
        <w:trPr>
          <w:cantSplit/>
          <w:trHeight w:val="20"/>
        </w:trPr>
        <w:tc>
          <w:tcPr>
            <w:tcW w:w="1276" w:type="dxa"/>
            <w:vMerge w:val="restart"/>
          </w:tcPr>
          <w:p w:rsidR="00951C86" w:rsidRPr="00951C86" w:rsidRDefault="00951C86" w:rsidP="00951C86">
            <w:pPr>
              <w:tabs>
                <w:tab w:val="center" w:pos="4677"/>
                <w:tab w:val="right" w:pos="9355"/>
              </w:tabs>
              <w:spacing w:after="0" w:line="240" w:lineRule="auto"/>
              <w:ind w:firstLine="709"/>
              <w:contextualSpacing/>
              <w:jc w:val="center"/>
              <w:rPr>
                <w:rFonts w:ascii="Times New Roman" w:eastAsia="Calibri" w:hAnsi="Times New Roman" w:cs="Times New Roman"/>
                <w:b/>
                <w:sz w:val="28"/>
                <w:szCs w:val="28"/>
                <w:lang w:eastAsia="ru-RU"/>
              </w:rPr>
            </w:pPr>
          </w:p>
        </w:tc>
        <w:tc>
          <w:tcPr>
            <w:tcW w:w="6946" w:type="dxa"/>
          </w:tcPr>
          <w:p w:rsidR="00951C86" w:rsidRPr="00951C86" w:rsidRDefault="00951C86" w:rsidP="00951C86">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Учтены условия речевой ситуации</w:t>
            </w:r>
          </w:p>
        </w:tc>
        <w:tc>
          <w:tcPr>
            <w:tcW w:w="1134" w:type="dxa"/>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1</w:t>
            </w:r>
          </w:p>
        </w:tc>
      </w:tr>
      <w:tr w:rsidR="00951C86" w:rsidRPr="00951C86" w:rsidTr="00C37C0E">
        <w:trPr>
          <w:cantSplit/>
          <w:trHeight w:val="20"/>
        </w:trPr>
        <w:tc>
          <w:tcPr>
            <w:tcW w:w="1276" w:type="dxa"/>
            <w:vMerge/>
          </w:tcPr>
          <w:p w:rsidR="00951C86" w:rsidRPr="00951C86" w:rsidRDefault="00951C86" w:rsidP="00951C86">
            <w:pPr>
              <w:tabs>
                <w:tab w:val="center" w:pos="4677"/>
                <w:tab w:val="right" w:pos="9355"/>
              </w:tabs>
              <w:spacing w:after="0" w:line="240" w:lineRule="auto"/>
              <w:ind w:firstLine="709"/>
              <w:contextualSpacing/>
              <w:jc w:val="center"/>
              <w:rPr>
                <w:rFonts w:ascii="Times New Roman" w:eastAsia="Calibri" w:hAnsi="Times New Roman" w:cs="Times New Roman"/>
                <w:b/>
                <w:sz w:val="28"/>
                <w:szCs w:val="28"/>
                <w:lang w:eastAsia="ru-RU"/>
              </w:rPr>
            </w:pPr>
          </w:p>
        </w:tc>
        <w:tc>
          <w:tcPr>
            <w:tcW w:w="6946" w:type="dxa"/>
          </w:tcPr>
          <w:p w:rsidR="00951C86" w:rsidRPr="00951C86" w:rsidRDefault="00951C86" w:rsidP="00951C86">
            <w:pPr>
              <w:tabs>
                <w:tab w:val="center" w:pos="4677"/>
                <w:tab w:val="right" w:pos="9355"/>
              </w:tabs>
              <w:spacing w:after="0" w:line="240" w:lineRule="auto"/>
              <w:ind w:firstLine="709"/>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Условия речевой ситуации не учтены</w:t>
            </w:r>
          </w:p>
        </w:tc>
        <w:tc>
          <w:tcPr>
            <w:tcW w:w="1134" w:type="dxa"/>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0</w:t>
            </w:r>
          </w:p>
        </w:tc>
      </w:tr>
      <w:tr w:rsidR="00951C86" w:rsidRPr="00951C86" w:rsidTr="00C37C0E">
        <w:trPr>
          <w:cantSplit/>
          <w:trHeight w:val="20"/>
        </w:trPr>
        <w:tc>
          <w:tcPr>
            <w:tcW w:w="1276" w:type="dxa"/>
          </w:tcPr>
          <w:p w:rsidR="00951C86" w:rsidRPr="00951C86" w:rsidRDefault="00951C86" w:rsidP="00951C86">
            <w:pPr>
              <w:tabs>
                <w:tab w:val="center" w:pos="4677"/>
                <w:tab w:val="right" w:pos="9355"/>
              </w:tabs>
              <w:spacing w:after="0" w:line="240" w:lineRule="auto"/>
              <w:contextualSpacing/>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М3</w:t>
            </w:r>
          </w:p>
        </w:tc>
        <w:tc>
          <w:tcPr>
            <w:tcW w:w="6946" w:type="dxa"/>
          </w:tcPr>
          <w:p w:rsidR="00951C86" w:rsidRPr="00951C86" w:rsidRDefault="00951C86" w:rsidP="00951C86">
            <w:pPr>
              <w:tabs>
                <w:tab w:val="center" w:pos="4677"/>
                <w:tab w:val="right" w:pos="9355"/>
              </w:tabs>
              <w:spacing w:after="0" w:line="240" w:lineRule="auto"/>
              <w:contextualSpacing/>
              <w:jc w:val="both"/>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Речевое оформление монологического высказывания (МР)</w:t>
            </w:r>
          </w:p>
        </w:tc>
        <w:tc>
          <w:tcPr>
            <w:tcW w:w="1134" w:type="dxa"/>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p>
        </w:tc>
      </w:tr>
      <w:tr w:rsidR="00951C86" w:rsidRPr="00951C86" w:rsidTr="00C37C0E">
        <w:trPr>
          <w:cantSplit/>
          <w:trHeight w:val="20"/>
        </w:trPr>
        <w:tc>
          <w:tcPr>
            <w:tcW w:w="1276" w:type="dxa"/>
            <w:vMerge w:val="restart"/>
          </w:tcPr>
          <w:p w:rsidR="00951C86" w:rsidRPr="00951C86" w:rsidRDefault="00951C86" w:rsidP="00951C86">
            <w:pPr>
              <w:tabs>
                <w:tab w:val="center" w:pos="4677"/>
                <w:tab w:val="right" w:pos="9355"/>
              </w:tabs>
              <w:spacing w:after="0" w:line="240" w:lineRule="auto"/>
              <w:ind w:firstLine="709"/>
              <w:contextualSpacing/>
              <w:jc w:val="center"/>
              <w:rPr>
                <w:rFonts w:ascii="Times New Roman" w:eastAsia="Calibri" w:hAnsi="Times New Roman" w:cs="Times New Roman"/>
                <w:sz w:val="28"/>
                <w:szCs w:val="28"/>
                <w:lang w:eastAsia="ru-RU"/>
              </w:rPr>
            </w:pPr>
          </w:p>
        </w:tc>
        <w:tc>
          <w:tcPr>
            <w:tcW w:w="6946" w:type="dxa"/>
          </w:tcPr>
          <w:p w:rsidR="00951C86" w:rsidRPr="00951C86" w:rsidRDefault="00951C86" w:rsidP="00951C86">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Высказывание характеризуется смысловой цельностью, речевой связностью и последовательностью изложения: логические ошибки отсутствуют, последовательность изложения не нарушена</w:t>
            </w:r>
          </w:p>
        </w:tc>
        <w:tc>
          <w:tcPr>
            <w:tcW w:w="1134" w:type="dxa"/>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1</w:t>
            </w:r>
          </w:p>
        </w:tc>
      </w:tr>
      <w:tr w:rsidR="00951C86" w:rsidRPr="00951C86" w:rsidTr="00C37C0E">
        <w:trPr>
          <w:cantSplit/>
          <w:trHeight w:val="20"/>
        </w:trPr>
        <w:tc>
          <w:tcPr>
            <w:tcW w:w="1276" w:type="dxa"/>
            <w:vMerge/>
          </w:tcPr>
          <w:p w:rsidR="00951C86" w:rsidRPr="00951C86" w:rsidRDefault="00951C86" w:rsidP="00951C86">
            <w:pPr>
              <w:tabs>
                <w:tab w:val="center" w:pos="4677"/>
                <w:tab w:val="right" w:pos="9355"/>
              </w:tabs>
              <w:spacing w:after="0" w:line="240" w:lineRule="auto"/>
              <w:ind w:firstLine="709"/>
              <w:contextualSpacing/>
              <w:jc w:val="center"/>
              <w:rPr>
                <w:rFonts w:ascii="Times New Roman" w:eastAsia="Calibri" w:hAnsi="Times New Roman" w:cs="Times New Roman"/>
                <w:sz w:val="28"/>
                <w:szCs w:val="28"/>
                <w:lang w:eastAsia="ru-RU"/>
              </w:rPr>
            </w:pPr>
          </w:p>
        </w:tc>
        <w:tc>
          <w:tcPr>
            <w:tcW w:w="6946" w:type="dxa"/>
          </w:tcPr>
          <w:p w:rsidR="00951C86" w:rsidRPr="00951C86" w:rsidRDefault="00951C86" w:rsidP="00951C86">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Высказывание нелогично, изложение непоследовательно. Присутствуют логические ошибки (одна или более)</w:t>
            </w:r>
          </w:p>
        </w:tc>
        <w:tc>
          <w:tcPr>
            <w:tcW w:w="1134" w:type="dxa"/>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0</w:t>
            </w:r>
          </w:p>
        </w:tc>
      </w:tr>
      <w:tr w:rsidR="00951C86" w:rsidRPr="00951C86" w:rsidTr="00C37C0E">
        <w:trPr>
          <w:cantSplit/>
          <w:trHeight w:val="20"/>
        </w:trPr>
        <w:tc>
          <w:tcPr>
            <w:tcW w:w="1276" w:type="dxa"/>
            <w:tcBorders>
              <w:top w:val="single" w:sz="4" w:space="0" w:color="auto"/>
              <w:left w:val="single" w:sz="4" w:space="0" w:color="auto"/>
              <w:bottom w:val="single" w:sz="4" w:space="0" w:color="auto"/>
              <w:right w:val="single" w:sz="4" w:space="0" w:color="auto"/>
            </w:tcBorders>
          </w:tcPr>
          <w:p w:rsidR="00951C86" w:rsidRPr="00951C86" w:rsidRDefault="00951C86" w:rsidP="00951C86">
            <w:pPr>
              <w:tabs>
                <w:tab w:val="center" w:pos="4677"/>
                <w:tab w:val="right" w:pos="9355"/>
              </w:tabs>
              <w:spacing w:after="0" w:line="240" w:lineRule="auto"/>
              <w:ind w:firstLine="709"/>
              <w:contextualSpacing/>
              <w:jc w:val="center"/>
              <w:rPr>
                <w:rFonts w:ascii="Times New Roman" w:eastAsia="Calibri" w:hAnsi="Times New Roman" w:cs="Times New Roman"/>
                <w:b/>
                <w:sz w:val="28"/>
                <w:szCs w:val="28"/>
                <w:lang w:eastAsia="ru-RU"/>
              </w:rPr>
            </w:pPr>
          </w:p>
        </w:tc>
        <w:tc>
          <w:tcPr>
            <w:tcW w:w="6946" w:type="dxa"/>
            <w:tcBorders>
              <w:top w:val="single" w:sz="4" w:space="0" w:color="auto"/>
              <w:left w:val="single" w:sz="4" w:space="0" w:color="auto"/>
              <w:bottom w:val="single" w:sz="4" w:space="0" w:color="auto"/>
              <w:right w:val="single" w:sz="4" w:space="0" w:color="auto"/>
            </w:tcBorders>
          </w:tcPr>
          <w:p w:rsidR="00951C86" w:rsidRPr="00951C86" w:rsidRDefault="00951C86" w:rsidP="00951C86">
            <w:pPr>
              <w:tabs>
                <w:tab w:val="center" w:pos="4677"/>
                <w:tab w:val="right" w:pos="9355"/>
              </w:tabs>
              <w:spacing w:after="0" w:line="240" w:lineRule="auto"/>
              <w:contextualSpacing/>
              <w:jc w:val="both"/>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Максимальное количество баллов</w:t>
            </w:r>
          </w:p>
        </w:tc>
        <w:tc>
          <w:tcPr>
            <w:tcW w:w="1134" w:type="dxa"/>
            <w:tcBorders>
              <w:top w:val="single" w:sz="4" w:space="0" w:color="auto"/>
              <w:left w:val="single" w:sz="4" w:space="0" w:color="auto"/>
              <w:bottom w:val="single" w:sz="4" w:space="0" w:color="auto"/>
              <w:right w:val="single" w:sz="4" w:space="0" w:color="auto"/>
            </w:tcBorders>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3</w:t>
            </w:r>
          </w:p>
        </w:tc>
      </w:tr>
    </w:tbl>
    <w:p w:rsidR="00951C86" w:rsidRPr="00951C86" w:rsidRDefault="00951C86" w:rsidP="00951C86">
      <w:pPr>
        <w:spacing w:after="0" w:line="240" w:lineRule="auto"/>
        <w:ind w:firstLine="709"/>
        <w:contextualSpacing/>
        <w:jc w:val="both"/>
        <w:rPr>
          <w:rFonts w:ascii="Times New Roman" w:eastAsia="Calibri" w:hAnsi="Times New Roman" w:cs="Times New Roman"/>
          <w:bCs/>
          <w:sz w:val="24"/>
          <w:szCs w:val="24"/>
          <w:lang w:eastAsia="ru-RU"/>
        </w:rPr>
      </w:pPr>
    </w:p>
    <w:p w:rsidR="00951C86" w:rsidRPr="00951C86" w:rsidRDefault="00951C86" w:rsidP="00951C86">
      <w:pPr>
        <w:spacing w:after="0" w:line="240" w:lineRule="auto"/>
        <w:ind w:firstLine="709"/>
        <w:contextualSpacing/>
        <w:jc w:val="both"/>
        <w:rPr>
          <w:rFonts w:ascii="Times New Roman" w:eastAsia="Calibri" w:hAnsi="Times New Roman" w:cs="Times New Roman"/>
          <w:bCs/>
          <w:sz w:val="24"/>
          <w:szCs w:val="24"/>
          <w:lang w:eastAsia="ru-RU"/>
        </w:rPr>
      </w:pPr>
      <w:r w:rsidRPr="00951C86">
        <w:rPr>
          <w:rFonts w:ascii="Times New Roman" w:eastAsia="Calibri" w:hAnsi="Times New Roman" w:cs="Times New Roman"/>
          <w:bCs/>
          <w:sz w:val="24"/>
          <w:szCs w:val="24"/>
          <w:lang w:eastAsia="ru-RU"/>
        </w:rPr>
        <w:t xml:space="preserve">Речевое оформление оценивается в целом по заданиям 3 и 4. </w:t>
      </w:r>
    </w:p>
    <w:p w:rsidR="00951C86" w:rsidRPr="00951C86" w:rsidRDefault="00951C86" w:rsidP="00951C86">
      <w:pPr>
        <w:spacing w:after="0" w:line="240" w:lineRule="auto"/>
        <w:ind w:firstLine="709"/>
        <w:contextualSpacing/>
        <w:jc w:val="both"/>
        <w:rPr>
          <w:rFonts w:ascii="Times New Roman" w:eastAsia="Calibri" w:hAnsi="Times New Roman" w:cs="Times New Roman"/>
          <w:b/>
          <w:bCs/>
          <w:sz w:val="24"/>
          <w:szCs w:val="24"/>
          <w:lang w:eastAsia="ru-RU"/>
        </w:rPr>
      </w:pPr>
    </w:p>
    <w:p w:rsidR="00951C86" w:rsidRPr="00951C86" w:rsidRDefault="00951C86" w:rsidP="00951C86">
      <w:pPr>
        <w:tabs>
          <w:tab w:val="left" w:pos="7088"/>
          <w:tab w:val="left" w:pos="9638"/>
        </w:tabs>
        <w:spacing w:after="0" w:line="240" w:lineRule="auto"/>
        <w:ind w:firstLine="709"/>
        <w:contextualSpacing/>
        <w:jc w:val="right"/>
        <w:rPr>
          <w:rFonts w:ascii="Times New Roman" w:eastAsia="Calibri" w:hAnsi="Times New Roman" w:cs="Times New Roman"/>
          <w:i/>
          <w:sz w:val="28"/>
          <w:szCs w:val="28"/>
          <w:lang w:eastAsia="ru-RU"/>
        </w:rPr>
      </w:pPr>
      <w:r w:rsidRPr="00951C86">
        <w:rPr>
          <w:rFonts w:ascii="Times New Roman" w:eastAsia="Calibri" w:hAnsi="Times New Roman" w:cs="Times New Roman"/>
          <w:i/>
          <w:sz w:val="28"/>
          <w:szCs w:val="28"/>
          <w:lang w:eastAsia="ru-RU"/>
        </w:rPr>
        <w:t>Таблица № 5</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6"/>
        <w:gridCol w:w="7378"/>
        <w:gridCol w:w="1153"/>
      </w:tblGrid>
      <w:tr w:rsidR="00951C86" w:rsidRPr="00951C86" w:rsidTr="00C37C0E">
        <w:tc>
          <w:tcPr>
            <w:tcW w:w="1200" w:type="dxa"/>
          </w:tcPr>
          <w:p w:rsidR="00951C86" w:rsidRPr="00951C86" w:rsidRDefault="00951C86" w:rsidP="00951C86">
            <w:pPr>
              <w:spacing w:after="0" w:line="240" w:lineRule="auto"/>
              <w:jc w:val="center"/>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w:t>
            </w:r>
          </w:p>
        </w:tc>
        <w:tc>
          <w:tcPr>
            <w:tcW w:w="7166" w:type="dxa"/>
          </w:tcPr>
          <w:p w:rsidR="00951C86" w:rsidRPr="00951C86" w:rsidRDefault="00951C86" w:rsidP="00951C86">
            <w:pPr>
              <w:spacing w:after="0" w:line="240" w:lineRule="auto"/>
              <w:ind w:firstLine="709"/>
              <w:jc w:val="center"/>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Критерии оценивания диалога (Д)</w:t>
            </w:r>
          </w:p>
        </w:tc>
        <w:tc>
          <w:tcPr>
            <w:tcW w:w="1120" w:type="dxa"/>
          </w:tcPr>
          <w:p w:rsidR="00951C86" w:rsidRPr="00951C86" w:rsidRDefault="00951C86" w:rsidP="00951C86">
            <w:pPr>
              <w:spacing w:after="0" w:line="240" w:lineRule="auto"/>
              <w:contextualSpacing/>
              <w:jc w:val="center"/>
              <w:rPr>
                <w:rFonts w:ascii="Times New Roman" w:eastAsia="Calibri" w:hAnsi="Times New Roman" w:cs="Times New Roman"/>
                <w:sz w:val="28"/>
                <w:szCs w:val="28"/>
                <w:lang w:eastAsia="ru-RU"/>
              </w:rPr>
            </w:pPr>
            <w:r w:rsidRPr="00951C86">
              <w:rPr>
                <w:rFonts w:ascii="Times New Roman" w:eastAsia="Calibri" w:hAnsi="Times New Roman" w:cs="Times New Roman"/>
                <w:b/>
                <w:sz w:val="28"/>
                <w:szCs w:val="28"/>
                <w:lang w:eastAsia="ru-RU"/>
              </w:rPr>
              <w:t>Баллы</w:t>
            </w:r>
          </w:p>
        </w:tc>
      </w:tr>
      <w:tr w:rsidR="00951C86" w:rsidRPr="00951C86" w:rsidTr="00C37C0E">
        <w:tc>
          <w:tcPr>
            <w:tcW w:w="1200" w:type="dxa"/>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Д1</w:t>
            </w:r>
          </w:p>
        </w:tc>
        <w:tc>
          <w:tcPr>
            <w:tcW w:w="7166" w:type="dxa"/>
          </w:tcPr>
          <w:p w:rsidR="00951C86" w:rsidRPr="00951C86" w:rsidRDefault="00951C86" w:rsidP="00951C86">
            <w:pPr>
              <w:tabs>
                <w:tab w:val="center" w:pos="4677"/>
                <w:tab w:val="right" w:pos="9355"/>
              </w:tabs>
              <w:spacing w:after="0" w:line="240" w:lineRule="auto"/>
              <w:contextualSpacing/>
              <w:jc w:val="both"/>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Выполнение коммуникативной задачи</w:t>
            </w:r>
          </w:p>
        </w:tc>
        <w:tc>
          <w:tcPr>
            <w:tcW w:w="1120" w:type="dxa"/>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p>
        </w:tc>
      </w:tr>
      <w:tr w:rsidR="00951C86" w:rsidRPr="00951C86" w:rsidTr="00C37C0E">
        <w:tc>
          <w:tcPr>
            <w:tcW w:w="1200" w:type="dxa"/>
            <w:vMerge w:val="restart"/>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p>
        </w:tc>
        <w:tc>
          <w:tcPr>
            <w:tcW w:w="7166" w:type="dxa"/>
          </w:tcPr>
          <w:p w:rsidR="00951C86" w:rsidRPr="00951C86" w:rsidRDefault="00951C86" w:rsidP="00951C86">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 xml:space="preserve">Участник итогового собеседования справился с коммуникативной задачей.  </w:t>
            </w:r>
          </w:p>
          <w:p w:rsidR="00951C86" w:rsidRPr="00951C86" w:rsidRDefault="00951C86" w:rsidP="00951C86">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Даны ответы на все вопросы в диалоге</w:t>
            </w:r>
          </w:p>
        </w:tc>
        <w:tc>
          <w:tcPr>
            <w:tcW w:w="1120" w:type="dxa"/>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1</w:t>
            </w:r>
          </w:p>
        </w:tc>
      </w:tr>
      <w:tr w:rsidR="00951C86" w:rsidRPr="00951C86" w:rsidTr="00C37C0E">
        <w:tc>
          <w:tcPr>
            <w:tcW w:w="1200" w:type="dxa"/>
            <w:vMerge/>
          </w:tcPr>
          <w:p w:rsidR="00951C86" w:rsidRPr="00951C86" w:rsidRDefault="00951C86" w:rsidP="00951C86">
            <w:pPr>
              <w:tabs>
                <w:tab w:val="center" w:pos="4677"/>
                <w:tab w:val="right" w:pos="9355"/>
              </w:tabs>
              <w:spacing w:after="0" w:line="240" w:lineRule="auto"/>
              <w:ind w:firstLine="709"/>
              <w:contextualSpacing/>
              <w:jc w:val="center"/>
              <w:rPr>
                <w:rFonts w:ascii="Times New Roman" w:eastAsia="Calibri" w:hAnsi="Times New Roman" w:cs="Times New Roman"/>
                <w:sz w:val="28"/>
                <w:szCs w:val="28"/>
                <w:lang w:eastAsia="ru-RU"/>
              </w:rPr>
            </w:pPr>
          </w:p>
        </w:tc>
        <w:tc>
          <w:tcPr>
            <w:tcW w:w="7166" w:type="dxa"/>
          </w:tcPr>
          <w:p w:rsidR="00951C86" w:rsidRPr="00951C86" w:rsidRDefault="00951C86" w:rsidP="00951C86">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Ответы на вопросы не даны</w:t>
            </w:r>
          </w:p>
          <w:p w:rsidR="00951C86" w:rsidRPr="00951C86" w:rsidRDefault="00951C86" w:rsidP="00951C86">
            <w:pPr>
              <w:tabs>
                <w:tab w:val="center" w:pos="4677"/>
                <w:tab w:val="right" w:pos="9355"/>
              </w:tabs>
              <w:spacing w:after="0" w:line="240" w:lineRule="auto"/>
              <w:contextualSpacing/>
              <w:jc w:val="both"/>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или</w:t>
            </w:r>
          </w:p>
          <w:p w:rsidR="00951C86" w:rsidRPr="00951C86" w:rsidRDefault="00951C86" w:rsidP="00951C86">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даны односложные ответы</w:t>
            </w:r>
          </w:p>
        </w:tc>
        <w:tc>
          <w:tcPr>
            <w:tcW w:w="1120" w:type="dxa"/>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0</w:t>
            </w:r>
          </w:p>
        </w:tc>
      </w:tr>
      <w:tr w:rsidR="00951C86" w:rsidRPr="00951C86" w:rsidTr="00C37C0E">
        <w:trPr>
          <w:trHeight w:val="295"/>
        </w:trPr>
        <w:tc>
          <w:tcPr>
            <w:tcW w:w="1200" w:type="dxa"/>
            <w:tcBorders>
              <w:top w:val="single" w:sz="4" w:space="0" w:color="auto"/>
              <w:left w:val="single" w:sz="4" w:space="0" w:color="auto"/>
              <w:right w:val="single" w:sz="4" w:space="0" w:color="auto"/>
            </w:tcBorders>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Д2</w:t>
            </w:r>
          </w:p>
        </w:tc>
        <w:tc>
          <w:tcPr>
            <w:tcW w:w="7166" w:type="dxa"/>
            <w:tcBorders>
              <w:top w:val="single" w:sz="4" w:space="0" w:color="auto"/>
              <w:left w:val="single" w:sz="4" w:space="0" w:color="auto"/>
              <w:bottom w:val="single" w:sz="4" w:space="0" w:color="auto"/>
              <w:right w:val="single" w:sz="4" w:space="0" w:color="auto"/>
            </w:tcBorders>
          </w:tcPr>
          <w:p w:rsidR="00951C86" w:rsidRPr="00951C86" w:rsidRDefault="00951C86" w:rsidP="00951C86">
            <w:pPr>
              <w:tabs>
                <w:tab w:val="center" w:pos="4677"/>
                <w:tab w:val="right" w:pos="9355"/>
              </w:tabs>
              <w:spacing w:after="0" w:line="240" w:lineRule="auto"/>
              <w:contextualSpacing/>
              <w:jc w:val="both"/>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Учёт условий речевой ситуации</w:t>
            </w:r>
          </w:p>
        </w:tc>
        <w:tc>
          <w:tcPr>
            <w:tcW w:w="1120" w:type="dxa"/>
            <w:tcBorders>
              <w:top w:val="single" w:sz="4" w:space="0" w:color="auto"/>
              <w:left w:val="single" w:sz="4" w:space="0" w:color="auto"/>
              <w:bottom w:val="single" w:sz="4" w:space="0" w:color="auto"/>
              <w:right w:val="single" w:sz="4" w:space="0" w:color="auto"/>
            </w:tcBorders>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p>
        </w:tc>
      </w:tr>
      <w:tr w:rsidR="00951C86" w:rsidRPr="00951C86" w:rsidTr="00C37C0E">
        <w:trPr>
          <w:trHeight w:val="333"/>
        </w:trPr>
        <w:tc>
          <w:tcPr>
            <w:tcW w:w="1200" w:type="dxa"/>
            <w:vMerge w:val="restart"/>
            <w:tcBorders>
              <w:left w:val="single" w:sz="4" w:space="0" w:color="auto"/>
              <w:right w:val="single" w:sz="4" w:space="0" w:color="auto"/>
            </w:tcBorders>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p>
        </w:tc>
        <w:tc>
          <w:tcPr>
            <w:tcW w:w="7166" w:type="dxa"/>
            <w:tcBorders>
              <w:top w:val="single" w:sz="4" w:space="0" w:color="auto"/>
              <w:left w:val="single" w:sz="4" w:space="0" w:color="auto"/>
              <w:bottom w:val="single" w:sz="4" w:space="0" w:color="auto"/>
              <w:right w:val="single" w:sz="4" w:space="0" w:color="auto"/>
            </w:tcBorders>
          </w:tcPr>
          <w:p w:rsidR="00951C86" w:rsidRPr="00951C86" w:rsidRDefault="00951C86" w:rsidP="00951C86">
            <w:pPr>
              <w:tabs>
                <w:tab w:val="center" w:pos="4677"/>
                <w:tab w:val="right" w:pos="9355"/>
              </w:tabs>
              <w:spacing w:after="0" w:line="240" w:lineRule="auto"/>
              <w:contextualSpacing/>
              <w:jc w:val="both"/>
              <w:rPr>
                <w:rFonts w:ascii="Times New Roman" w:eastAsia="Calibri" w:hAnsi="Times New Roman" w:cs="Times New Roman"/>
                <w:b/>
                <w:sz w:val="28"/>
                <w:szCs w:val="28"/>
                <w:lang w:eastAsia="ru-RU"/>
              </w:rPr>
            </w:pPr>
            <w:r w:rsidRPr="00951C86">
              <w:rPr>
                <w:rFonts w:ascii="Times New Roman" w:eastAsia="Calibri" w:hAnsi="Times New Roman" w:cs="Times New Roman"/>
                <w:sz w:val="28"/>
                <w:szCs w:val="28"/>
                <w:lang w:eastAsia="ru-RU"/>
              </w:rPr>
              <w:t>Учтены условия речевой ситуации</w:t>
            </w:r>
          </w:p>
        </w:tc>
        <w:tc>
          <w:tcPr>
            <w:tcW w:w="1120" w:type="dxa"/>
            <w:tcBorders>
              <w:top w:val="single" w:sz="4" w:space="0" w:color="auto"/>
              <w:left w:val="single" w:sz="4" w:space="0" w:color="auto"/>
              <w:bottom w:val="single" w:sz="4" w:space="0" w:color="auto"/>
              <w:right w:val="single" w:sz="4" w:space="0" w:color="auto"/>
            </w:tcBorders>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1</w:t>
            </w:r>
          </w:p>
        </w:tc>
      </w:tr>
      <w:tr w:rsidR="00951C86" w:rsidRPr="00951C86" w:rsidTr="00C37C0E">
        <w:trPr>
          <w:trHeight w:val="164"/>
        </w:trPr>
        <w:tc>
          <w:tcPr>
            <w:tcW w:w="1200" w:type="dxa"/>
            <w:vMerge/>
            <w:tcBorders>
              <w:left w:val="single" w:sz="4" w:space="0" w:color="auto"/>
              <w:bottom w:val="single" w:sz="4" w:space="0" w:color="auto"/>
              <w:right w:val="single" w:sz="4" w:space="0" w:color="auto"/>
            </w:tcBorders>
          </w:tcPr>
          <w:p w:rsidR="00951C86" w:rsidRPr="00951C86" w:rsidRDefault="00951C86" w:rsidP="00951C86">
            <w:pPr>
              <w:tabs>
                <w:tab w:val="center" w:pos="4677"/>
                <w:tab w:val="right" w:pos="9355"/>
              </w:tabs>
              <w:spacing w:after="0" w:line="240" w:lineRule="auto"/>
              <w:ind w:firstLine="709"/>
              <w:contextualSpacing/>
              <w:jc w:val="center"/>
              <w:rPr>
                <w:rFonts w:ascii="Times New Roman" w:eastAsia="Calibri" w:hAnsi="Times New Roman" w:cs="Times New Roman"/>
                <w:b/>
                <w:sz w:val="28"/>
                <w:szCs w:val="28"/>
                <w:lang w:eastAsia="ru-RU"/>
              </w:rPr>
            </w:pPr>
          </w:p>
        </w:tc>
        <w:tc>
          <w:tcPr>
            <w:tcW w:w="7166" w:type="dxa"/>
            <w:tcBorders>
              <w:top w:val="single" w:sz="4" w:space="0" w:color="auto"/>
              <w:left w:val="single" w:sz="4" w:space="0" w:color="auto"/>
              <w:bottom w:val="single" w:sz="4" w:space="0" w:color="auto"/>
              <w:right w:val="single" w:sz="4" w:space="0" w:color="auto"/>
            </w:tcBorders>
          </w:tcPr>
          <w:p w:rsidR="00951C86" w:rsidRPr="00951C86" w:rsidRDefault="00951C86" w:rsidP="00951C86">
            <w:pPr>
              <w:tabs>
                <w:tab w:val="center" w:pos="4677"/>
                <w:tab w:val="right" w:pos="9355"/>
              </w:tabs>
              <w:spacing w:after="0" w:line="240" w:lineRule="auto"/>
              <w:contextualSpacing/>
              <w:jc w:val="both"/>
              <w:rPr>
                <w:rFonts w:ascii="Times New Roman" w:eastAsia="Calibri" w:hAnsi="Times New Roman" w:cs="Times New Roman"/>
                <w:b/>
                <w:sz w:val="28"/>
                <w:szCs w:val="28"/>
                <w:lang w:eastAsia="ru-RU"/>
              </w:rPr>
            </w:pPr>
            <w:r w:rsidRPr="00951C86">
              <w:rPr>
                <w:rFonts w:ascii="Times New Roman" w:eastAsia="Calibri" w:hAnsi="Times New Roman" w:cs="Times New Roman"/>
                <w:sz w:val="28"/>
                <w:szCs w:val="28"/>
                <w:lang w:eastAsia="ru-RU"/>
              </w:rPr>
              <w:t>Условия речевой ситуации не учтены</w:t>
            </w:r>
          </w:p>
        </w:tc>
        <w:tc>
          <w:tcPr>
            <w:tcW w:w="1120" w:type="dxa"/>
            <w:tcBorders>
              <w:top w:val="single" w:sz="4" w:space="0" w:color="auto"/>
              <w:left w:val="single" w:sz="4" w:space="0" w:color="auto"/>
              <w:bottom w:val="single" w:sz="4" w:space="0" w:color="auto"/>
              <w:right w:val="single" w:sz="4" w:space="0" w:color="auto"/>
            </w:tcBorders>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r w:rsidRPr="00951C86">
              <w:rPr>
                <w:rFonts w:ascii="Times New Roman" w:eastAsia="Calibri" w:hAnsi="Times New Roman" w:cs="Times New Roman"/>
                <w:sz w:val="28"/>
                <w:szCs w:val="28"/>
                <w:lang w:eastAsia="ru-RU"/>
              </w:rPr>
              <w:t>0</w:t>
            </w:r>
          </w:p>
        </w:tc>
      </w:tr>
      <w:tr w:rsidR="00951C86" w:rsidRPr="00951C86" w:rsidTr="00C37C0E">
        <w:trPr>
          <w:trHeight w:val="187"/>
        </w:trPr>
        <w:tc>
          <w:tcPr>
            <w:tcW w:w="1200" w:type="dxa"/>
            <w:tcBorders>
              <w:top w:val="single" w:sz="4" w:space="0" w:color="auto"/>
              <w:left w:val="single" w:sz="4" w:space="0" w:color="auto"/>
              <w:bottom w:val="single" w:sz="4" w:space="0" w:color="auto"/>
              <w:right w:val="single" w:sz="4" w:space="0" w:color="auto"/>
            </w:tcBorders>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p>
        </w:tc>
        <w:tc>
          <w:tcPr>
            <w:tcW w:w="7166" w:type="dxa"/>
            <w:tcBorders>
              <w:top w:val="single" w:sz="4" w:space="0" w:color="auto"/>
              <w:left w:val="single" w:sz="4" w:space="0" w:color="auto"/>
              <w:bottom w:val="single" w:sz="4" w:space="0" w:color="auto"/>
              <w:right w:val="single" w:sz="4" w:space="0" w:color="auto"/>
            </w:tcBorders>
          </w:tcPr>
          <w:p w:rsidR="00951C86" w:rsidRPr="00951C86" w:rsidRDefault="00951C86" w:rsidP="00951C86">
            <w:pPr>
              <w:tabs>
                <w:tab w:val="center" w:pos="4677"/>
                <w:tab w:val="right" w:pos="9355"/>
              </w:tabs>
              <w:spacing w:after="0" w:line="240" w:lineRule="auto"/>
              <w:contextualSpacing/>
              <w:jc w:val="both"/>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 xml:space="preserve">Максимальное количество баллов </w:t>
            </w:r>
          </w:p>
        </w:tc>
        <w:tc>
          <w:tcPr>
            <w:tcW w:w="1120" w:type="dxa"/>
            <w:tcBorders>
              <w:top w:val="single" w:sz="4" w:space="0" w:color="auto"/>
              <w:left w:val="single" w:sz="4" w:space="0" w:color="auto"/>
              <w:bottom w:val="single" w:sz="4" w:space="0" w:color="auto"/>
              <w:right w:val="single" w:sz="4" w:space="0" w:color="auto"/>
            </w:tcBorders>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2</w:t>
            </w:r>
          </w:p>
        </w:tc>
      </w:tr>
    </w:tbl>
    <w:p w:rsidR="00951C86" w:rsidRPr="00951C86" w:rsidRDefault="00951C86" w:rsidP="00951C86">
      <w:pPr>
        <w:tabs>
          <w:tab w:val="center" w:pos="4677"/>
          <w:tab w:val="right" w:pos="9355"/>
        </w:tabs>
        <w:spacing w:after="0" w:line="240" w:lineRule="auto"/>
        <w:ind w:firstLine="709"/>
        <w:contextualSpacing/>
        <w:jc w:val="both"/>
        <w:rPr>
          <w:rFonts w:ascii="Times New Roman" w:eastAsia="Calibri" w:hAnsi="Times New Roman" w:cs="Times New Roman"/>
          <w:b/>
          <w:sz w:val="28"/>
          <w:szCs w:val="28"/>
          <w:lang w:eastAsia="ru-RU"/>
        </w:rPr>
      </w:pPr>
    </w:p>
    <w:p w:rsidR="00951C86" w:rsidRPr="00951C86" w:rsidRDefault="00951C86" w:rsidP="00951C86">
      <w:pPr>
        <w:tabs>
          <w:tab w:val="left" w:pos="7088"/>
          <w:tab w:val="left" w:pos="9638"/>
        </w:tabs>
        <w:spacing w:after="0" w:line="240" w:lineRule="auto"/>
        <w:ind w:firstLine="709"/>
        <w:contextualSpacing/>
        <w:jc w:val="right"/>
        <w:rPr>
          <w:rFonts w:ascii="Times New Roman" w:eastAsia="Calibri" w:hAnsi="Times New Roman" w:cs="Times New Roman"/>
          <w:i/>
          <w:sz w:val="28"/>
          <w:szCs w:val="28"/>
          <w:lang w:eastAsia="ru-RU"/>
        </w:rPr>
      </w:pPr>
      <w:r w:rsidRPr="00951C86">
        <w:rPr>
          <w:rFonts w:ascii="Times New Roman" w:eastAsia="Calibri" w:hAnsi="Times New Roman" w:cs="Times New Roman"/>
          <w:i/>
          <w:sz w:val="28"/>
          <w:szCs w:val="28"/>
          <w:lang w:eastAsia="ru-RU"/>
        </w:rPr>
        <w:t>Таблица № 6</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5"/>
        <w:gridCol w:w="7394"/>
        <w:gridCol w:w="1182"/>
      </w:tblGrid>
      <w:tr w:rsidR="00951C86" w:rsidRPr="00951C86" w:rsidTr="00C37C0E">
        <w:tc>
          <w:tcPr>
            <w:tcW w:w="1200" w:type="dxa"/>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w:t>
            </w:r>
          </w:p>
        </w:tc>
        <w:tc>
          <w:tcPr>
            <w:tcW w:w="7181" w:type="dxa"/>
          </w:tcPr>
          <w:p w:rsidR="00951C86" w:rsidRPr="00951C86" w:rsidRDefault="00951C86" w:rsidP="00951C86">
            <w:pPr>
              <w:tabs>
                <w:tab w:val="center" w:pos="4677"/>
                <w:tab w:val="right" w:pos="9355"/>
              </w:tabs>
              <w:spacing w:after="0" w:line="240" w:lineRule="auto"/>
              <w:ind w:firstLine="709"/>
              <w:contextualSpacing/>
              <w:jc w:val="center"/>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Критерии оценивания правильности речи за выполнение заданий 3 и 4 (Р2)*</w:t>
            </w:r>
          </w:p>
        </w:tc>
        <w:tc>
          <w:tcPr>
            <w:tcW w:w="1148" w:type="dxa"/>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Баллы</w:t>
            </w:r>
          </w:p>
        </w:tc>
      </w:tr>
      <w:tr w:rsidR="00951C86" w:rsidRPr="00951C86" w:rsidTr="00C37C0E">
        <w:trPr>
          <w:trHeight w:val="334"/>
        </w:trPr>
        <w:tc>
          <w:tcPr>
            <w:tcW w:w="1200" w:type="dxa"/>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Г</w:t>
            </w:r>
          </w:p>
        </w:tc>
        <w:tc>
          <w:tcPr>
            <w:tcW w:w="7181" w:type="dxa"/>
          </w:tcPr>
          <w:p w:rsidR="00951C86" w:rsidRPr="00951C86" w:rsidRDefault="00951C86" w:rsidP="00951C86">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b/>
                <w:bCs/>
                <w:sz w:val="28"/>
                <w:szCs w:val="28"/>
                <w:lang w:eastAsia="ru-RU"/>
              </w:rPr>
              <w:t xml:space="preserve">Соблюдение грамматических норм </w:t>
            </w:r>
          </w:p>
        </w:tc>
        <w:tc>
          <w:tcPr>
            <w:tcW w:w="1148" w:type="dxa"/>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p>
        </w:tc>
      </w:tr>
      <w:tr w:rsidR="00951C86" w:rsidRPr="00951C86" w:rsidTr="00C37C0E">
        <w:trPr>
          <w:trHeight w:val="204"/>
        </w:trPr>
        <w:tc>
          <w:tcPr>
            <w:tcW w:w="1200" w:type="dxa"/>
            <w:vMerge w:val="restart"/>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p>
        </w:tc>
        <w:tc>
          <w:tcPr>
            <w:tcW w:w="7181" w:type="dxa"/>
          </w:tcPr>
          <w:p w:rsidR="00951C86" w:rsidRPr="00951C86" w:rsidRDefault="00951C86" w:rsidP="00951C86">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Грамматических ошибок нет</w:t>
            </w:r>
          </w:p>
        </w:tc>
        <w:tc>
          <w:tcPr>
            <w:tcW w:w="1148" w:type="dxa"/>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1</w:t>
            </w:r>
          </w:p>
        </w:tc>
      </w:tr>
      <w:tr w:rsidR="00951C86" w:rsidRPr="00951C86" w:rsidTr="00C37C0E">
        <w:trPr>
          <w:trHeight w:val="241"/>
        </w:trPr>
        <w:tc>
          <w:tcPr>
            <w:tcW w:w="1200" w:type="dxa"/>
            <w:vMerge/>
          </w:tcPr>
          <w:p w:rsidR="00951C86" w:rsidRPr="00951C86" w:rsidRDefault="00951C86" w:rsidP="00951C86">
            <w:pPr>
              <w:tabs>
                <w:tab w:val="center" w:pos="4677"/>
                <w:tab w:val="right" w:pos="9355"/>
              </w:tabs>
              <w:spacing w:after="0" w:line="240" w:lineRule="auto"/>
              <w:ind w:firstLine="709"/>
              <w:contextualSpacing/>
              <w:jc w:val="center"/>
              <w:rPr>
                <w:rFonts w:ascii="Times New Roman" w:eastAsia="Calibri" w:hAnsi="Times New Roman" w:cs="Times New Roman"/>
                <w:b/>
                <w:sz w:val="28"/>
                <w:szCs w:val="28"/>
                <w:lang w:eastAsia="ru-RU"/>
              </w:rPr>
            </w:pPr>
          </w:p>
        </w:tc>
        <w:tc>
          <w:tcPr>
            <w:tcW w:w="7181" w:type="dxa"/>
          </w:tcPr>
          <w:p w:rsidR="00951C86" w:rsidRPr="00951C86" w:rsidRDefault="00951C86" w:rsidP="00951C86">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Допущены грамматические ошибки (одна и более)</w:t>
            </w:r>
          </w:p>
        </w:tc>
        <w:tc>
          <w:tcPr>
            <w:tcW w:w="1148" w:type="dxa"/>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0</w:t>
            </w:r>
          </w:p>
        </w:tc>
      </w:tr>
      <w:tr w:rsidR="00951C86" w:rsidRPr="00951C86" w:rsidTr="00C37C0E">
        <w:trPr>
          <w:trHeight w:val="237"/>
        </w:trPr>
        <w:tc>
          <w:tcPr>
            <w:tcW w:w="1200" w:type="dxa"/>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О</w:t>
            </w:r>
          </w:p>
        </w:tc>
        <w:tc>
          <w:tcPr>
            <w:tcW w:w="7181" w:type="dxa"/>
          </w:tcPr>
          <w:p w:rsidR="00951C86" w:rsidRPr="00951C86" w:rsidRDefault="00951C86" w:rsidP="00951C86">
            <w:pPr>
              <w:tabs>
                <w:tab w:val="center" w:pos="4677"/>
                <w:tab w:val="right" w:pos="9355"/>
              </w:tabs>
              <w:spacing w:after="0" w:line="240" w:lineRule="auto"/>
              <w:contextualSpacing/>
              <w:jc w:val="both"/>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Соблюдение орфоэпических норм</w:t>
            </w:r>
          </w:p>
        </w:tc>
        <w:tc>
          <w:tcPr>
            <w:tcW w:w="1148" w:type="dxa"/>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p>
        </w:tc>
      </w:tr>
      <w:tr w:rsidR="00951C86" w:rsidRPr="00951C86" w:rsidTr="00C37C0E">
        <w:trPr>
          <w:trHeight w:val="358"/>
        </w:trPr>
        <w:tc>
          <w:tcPr>
            <w:tcW w:w="1200" w:type="dxa"/>
            <w:vMerge w:val="restart"/>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p>
        </w:tc>
        <w:tc>
          <w:tcPr>
            <w:tcW w:w="7181" w:type="dxa"/>
          </w:tcPr>
          <w:p w:rsidR="00951C86" w:rsidRPr="00951C86" w:rsidRDefault="00951C86" w:rsidP="00951C86">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Орфоэпических ошибок нет,</w:t>
            </w:r>
          </w:p>
          <w:p w:rsidR="00951C86" w:rsidRPr="00951C86" w:rsidRDefault="00951C86" w:rsidP="00951C86">
            <w:pPr>
              <w:tabs>
                <w:tab w:val="center" w:pos="4677"/>
                <w:tab w:val="right" w:pos="9355"/>
              </w:tabs>
              <w:spacing w:after="0" w:line="240" w:lineRule="auto"/>
              <w:contextualSpacing/>
              <w:jc w:val="both"/>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или</w:t>
            </w:r>
          </w:p>
          <w:p w:rsidR="00951C86" w:rsidRPr="00951C86" w:rsidRDefault="00951C86" w:rsidP="00951C86">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допущено не более двух орфоэпических ошибок</w:t>
            </w:r>
          </w:p>
        </w:tc>
        <w:tc>
          <w:tcPr>
            <w:tcW w:w="1148" w:type="dxa"/>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1</w:t>
            </w:r>
          </w:p>
        </w:tc>
      </w:tr>
      <w:tr w:rsidR="00951C86" w:rsidRPr="00951C86" w:rsidTr="00C37C0E">
        <w:trPr>
          <w:trHeight w:val="223"/>
        </w:trPr>
        <w:tc>
          <w:tcPr>
            <w:tcW w:w="1200" w:type="dxa"/>
            <w:vMerge/>
          </w:tcPr>
          <w:p w:rsidR="00951C86" w:rsidRPr="00951C86" w:rsidRDefault="00951C86" w:rsidP="00951C86">
            <w:pPr>
              <w:tabs>
                <w:tab w:val="center" w:pos="4677"/>
                <w:tab w:val="right" w:pos="9355"/>
              </w:tabs>
              <w:spacing w:after="0" w:line="240" w:lineRule="auto"/>
              <w:ind w:firstLine="709"/>
              <w:contextualSpacing/>
              <w:jc w:val="center"/>
              <w:rPr>
                <w:rFonts w:ascii="Times New Roman" w:eastAsia="Calibri" w:hAnsi="Times New Roman" w:cs="Times New Roman"/>
                <w:b/>
                <w:sz w:val="28"/>
                <w:szCs w:val="28"/>
                <w:lang w:eastAsia="ru-RU"/>
              </w:rPr>
            </w:pPr>
          </w:p>
        </w:tc>
        <w:tc>
          <w:tcPr>
            <w:tcW w:w="7181" w:type="dxa"/>
          </w:tcPr>
          <w:p w:rsidR="00951C86" w:rsidRPr="00951C86" w:rsidRDefault="00951C86" w:rsidP="00951C86">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 xml:space="preserve">Допущены орфоэпические ошибки (три и более) </w:t>
            </w:r>
          </w:p>
        </w:tc>
        <w:tc>
          <w:tcPr>
            <w:tcW w:w="1148" w:type="dxa"/>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0</w:t>
            </w:r>
          </w:p>
        </w:tc>
      </w:tr>
      <w:tr w:rsidR="00951C86" w:rsidRPr="00951C86" w:rsidTr="00C37C0E">
        <w:trPr>
          <w:trHeight w:val="177"/>
        </w:trPr>
        <w:tc>
          <w:tcPr>
            <w:tcW w:w="1200" w:type="dxa"/>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Р</w:t>
            </w:r>
          </w:p>
        </w:tc>
        <w:tc>
          <w:tcPr>
            <w:tcW w:w="7181" w:type="dxa"/>
          </w:tcPr>
          <w:p w:rsidR="00951C86" w:rsidRPr="00951C86" w:rsidRDefault="00951C86" w:rsidP="00951C86">
            <w:pPr>
              <w:tabs>
                <w:tab w:val="center" w:pos="4677"/>
                <w:tab w:val="right" w:pos="9355"/>
              </w:tabs>
              <w:spacing w:after="0" w:line="240" w:lineRule="auto"/>
              <w:rPr>
                <w:rFonts w:ascii="Times New Roman" w:eastAsia="Calibri" w:hAnsi="Times New Roman" w:cs="Times New Roman"/>
                <w:b/>
                <w:bCs/>
                <w:sz w:val="28"/>
                <w:szCs w:val="28"/>
                <w:lang w:eastAsia="ru-RU"/>
              </w:rPr>
            </w:pPr>
            <w:r w:rsidRPr="00951C86">
              <w:rPr>
                <w:rFonts w:ascii="Times New Roman" w:eastAsia="Calibri" w:hAnsi="Times New Roman" w:cs="Times New Roman"/>
                <w:b/>
                <w:bCs/>
                <w:sz w:val="28"/>
                <w:szCs w:val="28"/>
                <w:lang w:eastAsia="ru-RU"/>
              </w:rPr>
              <w:t>Соблюдение речевых норм</w:t>
            </w:r>
          </w:p>
        </w:tc>
        <w:tc>
          <w:tcPr>
            <w:tcW w:w="1148" w:type="dxa"/>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p>
        </w:tc>
      </w:tr>
      <w:tr w:rsidR="00951C86" w:rsidRPr="00951C86" w:rsidTr="00C37C0E">
        <w:trPr>
          <w:trHeight w:val="352"/>
        </w:trPr>
        <w:tc>
          <w:tcPr>
            <w:tcW w:w="1200" w:type="dxa"/>
            <w:vMerge w:val="restart"/>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p>
        </w:tc>
        <w:tc>
          <w:tcPr>
            <w:tcW w:w="7181" w:type="dxa"/>
          </w:tcPr>
          <w:p w:rsidR="00951C86" w:rsidRPr="00951C86" w:rsidRDefault="00951C86" w:rsidP="00951C86">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 xml:space="preserve">Речевых ошибок нет, </w:t>
            </w:r>
          </w:p>
          <w:p w:rsidR="00951C86" w:rsidRPr="00951C86" w:rsidRDefault="00951C86" w:rsidP="00951C86">
            <w:pPr>
              <w:tabs>
                <w:tab w:val="center" w:pos="4677"/>
                <w:tab w:val="right" w:pos="9355"/>
              </w:tabs>
              <w:spacing w:after="0" w:line="240" w:lineRule="auto"/>
              <w:contextualSpacing/>
              <w:jc w:val="both"/>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или</w:t>
            </w:r>
          </w:p>
          <w:p w:rsidR="00951C86" w:rsidRPr="00951C86" w:rsidRDefault="00951C86" w:rsidP="00951C86">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допущено не более трёх речевых ошибок</w:t>
            </w:r>
          </w:p>
        </w:tc>
        <w:tc>
          <w:tcPr>
            <w:tcW w:w="1148" w:type="dxa"/>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1</w:t>
            </w:r>
          </w:p>
        </w:tc>
      </w:tr>
      <w:tr w:rsidR="00951C86" w:rsidRPr="00951C86" w:rsidTr="00C37C0E">
        <w:tc>
          <w:tcPr>
            <w:tcW w:w="1200" w:type="dxa"/>
            <w:vMerge/>
          </w:tcPr>
          <w:p w:rsidR="00951C86" w:rsidRPr="00951C86" w:rsidRDefault="00951C86" w:rsidP="00951C86">
            <w:pPr>
              <w:tabs>
                <w:tab w:val="center" w:pos="4677"/>
                <w:tab w:val="right" w:pos="9355"/>
              </w:tabs>
              <w:spacing w:after="0" w:line="240" w:lineRule="auto"/>
              <w:ind w:firstLine="709"/>
              <w:contextualSpacing/>
              <w:jc w:val="both"/>
              <w:rPr>
                <w:rFonts w:ascii="Times New Roman" w:eastAsia="Calibri" w:hAnsi="Times New Roman" w:cs="Times New Roman"/>
                <w:b/>
                <w:sz w:val="28"/>
                <w:szCs w:val="28"/>
                <w:lang w:eastAsia="ru-RU"/>
              </w:rPr>
            </w:pPr>
          </w:p>
        </w:tc>
        <w:tc>
          <w:tcPr>
            <w:tcW w:w="7181" w:type="dxa"/>
          </w:tcPr>
          <w:p w:rsidR="00951C86" w:rsidRPr="00951C86" w:rsidRDefault="00951C86" w:rsidP="00951C86">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Допущены речевые ошибки (четыре и более)</w:t>
            </w:r>
          </w:p>
        </w:tc>
        <w:tc>
          <w:tcPr>
            <w:tcW w:w="1148" w:type="dxa"/>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0</w:t>
            </w:r>
          </w:p>
        </w:tc>
      </w:tr>
    </w:tbl>
    <w:p w:rsidR="00951C86" w:rsidRPr="00951C86" w:rsidRDefault="00951C86" w:rsidP="00951C86">
      <w:pPr>
        <w:tabs>
          <w:tab w:val="left" w:pos="7088"/>
        </w:tabs>
        <w:spacing w:after="0" w:line="240" w:lineRule="auto"/>
        <w:ind w:firstLine="709"/>
        <w:contextualSpacing/>
        <w:jc w:val="right"/>
        <w:rPr>
          <w:rFonts w:ascii="Times New Roman" w:eastAsia="Calibri" w:hAnsi="Times New Roman" w:cs="Times New Roman"/>
          <w:i/>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7394"/>
        <w:gridCol w:w="1134"/>
      </w:tblGrid>
      <w:tr w:rsidR="00951C86" w:rsidRPr="00951C86" w:rsidTr="00C37C0E">
        <w:tc>
          <w:tcPr>
            <w:tcW w:w="1288" w:type="dxa"/>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lastRenderedPageBreak/>
              <w:t>РО</w:t>
            </w:r>
          </w:p>
        </w:tc>
        <w:tc>
          <w:tcPr>
            <w:tcW w:w="7182" w:type="dxa"/>
          </w:tcPr>
          <w:p w:rsidR="00951C86" w:rsidRPr="00951C86" w:rsidRDefault="00951C86" w:rsidP="00951C86">
            <w:pPr>
              <w:tabs>
                <w:tab w:val="center" w:pos="4677"/>
                <w:tab w:val="right" w:pos="9355"/>
              </w:tabs>
              <w:spacing w:after="0" w:line="240" w:lineRule="auto"/>
              <w:contextualSpacing/>
              <w:jc w:val="both"/>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Речевое оформление</w:t>
            </w:r>
          </w:p>
        </w:tc>
        <w:tc>
          <w:tcPr>
            <w:tcW w:w="1102" w:type="dxa"/>
          </w:tcPr>
          <w:p w:rsidR="00951C86" w:rsidRPr="00951C86" w:rsidRDefault="00951C86" w:rsidP="00951C86">
            <w:pPr>
              <w:tabs>
                <w:tab w:val="center" w:pos="4677"/>
                <w:tab w:val="right" w:pos="9355"/>
              </w:tabs>
              <w:spacing w:after="0" w:line="240" w:lineRule="auto"/>
              <w:contextualSpacing/>
              <w:rPr>
                <w:rFonts w:ascii="Times New Roman" w:eastAsia="Calibri" w:hAnsi="Times New Roman" w:cs="Times New Roman"/>
                <w:sz w:val="28"/>
                <w:szCs w:val="28"/>
                <w:lang w:eastAsia="ru-RU"/>
              </w:rPr>
            </w:pPr>
          </w:p>
        </w:tc>
      </w:tr>
      <w:tr w:rsidR="00951C86" w:rsidRPr="00951C86" w:rsidTr="00C37C0E">
        <w:tc>
          <w:tcPr>
            <w:tcW w:w="1288" w:type="dxa"/>
            <w:vMerge w:val="restart"/>
          </w:tcPr>
          <w:p w:rsidR="00951C86" w:rsidRPr="00951C86" w:rsidRDefault="00951C86" w:rsidP="00951C86">
            <w:pPr>
              <w:tabs>
                <w:tab w:val="center" w:pos="4677"/>
                <w:tab w:val="right" w:pos="9355"/>
              </w:tabs>
              <w:spacing w:after="0" w:line="240" w:lineRule="auto"/>
              <w:ind w:firstLine="709"/>
              <w:contextualSpacing/>
              <w:jc w:val="center"/>
              <w:rPr>
                <w:rFonts w:ascii="Times New Roman" w:eastAsia="Calibri" w:hAnsi="Times New Roman" w:cs="Times New Roman"/>
                <w:b/>
                <w:sz w:val="28"/>
                <w:szCs w:val="28"/>
                <w:lang w:eastAsia="ru-RU"/>
              </w:rPr>
            </w:pPr>
          </w:p>
        </w:tc>
        <w:tc>
          <w:tcPr>
            <w:tcW w:w="7182" w:type="dxa"/>
          </w:tcPr>
          <w:p w:rsidR="00951C86" w:rsidRPr="00951C86" w:rsidRDefault="00951C86" w:rsidP="00951C86">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Речь в целом отличается богатством и точностью словаря, используются разнообразные синтаксические конструкции.</w:t>
            </w:r>
          </w:p>
          <w:p w:rsidR="00951C86" w:rsidRPr="00951C86" w:rsidRDefault="00951C86" w:rsidP="00951C86">
            <w:pPr>
              <w:tabs>
                <w:tab w:val="center" w:pos="4677"/>
                <w:tab w:val="right" w:pos="9355"/>
              </w:tabs>
              <w:spacing w:after="0" w:line="240" w:lineRule="auto"/>
              <w:contextualSpacing/>
              <w:jc w:val="both"/>
              <w:rPr>
                <w:rFonts w:ascii="Times New Roman" w:eastAsia="Calibri" w:hAnsi="Times New Roman" w:cs="Times New Roman"/>
                <w:b/>
                <w:bCs/>
                <w:sz w:val="28"/>
                <w:szCs w:val="28"/>
                <w:lang w:eastAsia="ru-RU"/>
              </w:rPr>
            </w:pPr>
            <w:r w:rsidRPr="00951C86">
              <w:rPr>
                <w:rFonts w:ascii="Times New Roman" w:eastAsia="Calibri" w:hAnsi="Times New Roman" w:cs="Times New Roman"/>
                <w:b/>
                <w:bCs/>
                <w:sz w:val="28"/>
                <w:szCs w:val="28"/>
                <w:lang w:eastAsia="ru-RU"/>
              </w:rPr>
              <w:t>По этому критерию участник итогового собеседования получает 1 балл только в случае, если 1 балл получен по критерию «Соблюдение речевых норм»</w:t>
            </w:r>
          </w:p>
        </w:tc>
        <w:tc>
          <w:tcPr>
            <w:tcW w:w="1102" w:type="dxa"/>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1</w:t>
            </w:r>
          </w:p>
        </w:tc>
      </w:tr>
      <w:tr w:rsidR="00951C86" w:rsidRPr="00951C86" w:rsidTr="00C37C0E">
        <w:tc>
          <w:tcPr>
            <w:tcW w:w="1288" w:type="dxa"/>
            <w:vMerge/>
          </w:tcPr>
          <w:p w:rsidR="00951C86" w:rsidRPr="00951C86" w:rsidRDefault="00951C86" w:rsidP="00951C86">
            <w:pPr>
              <w:tabs>
                <w:tab w:val="center" w:pos="4677"/>
                <w:tab w:val="right" w:pos="9355"/>
              </w:tabs>
              <w:spacing w:after="0" w:line="240" w:lineRule="auto"/>
              <w:ind w:firstLine="709"/>
              <w:contextualSpacing/>
              <w:jc w:val="both"/>
              <w:rPr>
                <w:rFonts w:ascii="Times New Roman" w:eastAsia="Calibri" w:hAnsi="Times New Roman" w:cs="Times New Roman"/>
                <w:b/>
                <w:sz w:val="28"/>
                <w:szCs w:val="28"/>
                <w:lang w:eastAsia="ru-RU"/>
              </w:rPr>
            </w:pPr>
          </w:p>
        </w:tc>
        <w:tc>
          <w:tcPr>
            <w:tcW w:w="7182" w:type="dxa"/>
          </w:tcPr>
          <w:p w:rsidR="00951C86" w:rsidRPr="00951C86" w:rsidRDefault="00951C86" w:rsidP="00951C86">
            <w:pPr>
              <w:tabs>
                <w:tab w:val="center" w:pos="4677"/>
                <w:tab w:val="right" w:pos="9355"/>
              </w:tabs>
              <w:spacing w:after="0" w:line="240" w:lineRule="auto"/>
              <w:contextualSpacing/>
              <w:jc w:val="both"/>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Речь отличается бедностью и/или неточностью словаря, и/или используются однотипные синтаксические конструкции</w:t>
            </w:r>
          </w:p>
        </w:tc>
        <w:tc>
          <w:tcPr>
            <w:tcW w:w="1102" w:type="dxa"/>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0</w:t>
            </w:r>
          </w:p>
        </w:tc>
      </w:tr>
      <w:tr w:rsidR="00951C86" w:rsidRPr="00951C86" w:rsidTr="00C37C0E">
        <w:tc>
          <w:tcPr>
            <w:tcW w:w="8470" w:type="dxa"/>
            <w:gridSpan w:val="2"/>
          </w:tcPr>
          <w:p w:rsidR="00951C86" w:rsidRPr="00951C86" w:rsidRDefault="00951C86" w:rsidP="00951C86">
            <w:pPr>
              <w:tabs>
                <w:tab w:val="center" w:pos="4677"/>
                <w:tab w:val="right" w:pos="9355"/>
              </w:tabs>
              <w:spacing w:after="0" w:line="240" w:lineRule="auto"/>
              <w:contextualSpacing/>
              <w:jc w:val="both"/>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 xml:space="preserve">Максимальное количество баллов </w:t>
            </w:r>
          </w:p>
        </w:tc>
        <w:tc>
          <w:tcPr>
            <w:tcW w:w="1102" w:type="dxa"/>
          </w:tcPr>
          <w:p w:rsidR="00951C86" w:rsidRPr="00951C86" w:rsidRDefault="00951C86" w:rsidP="00951C86">
            <w:pPr>
              <w:tabs>
                <w:tab w:val="center" w:pos="4677"/>
                <w:tab w:val="right" w:pos="9355"/>
              </w:tabs>
              <w:spacing w:after="0" w:line="240" w:lineRule="auto"/>
              <w:contextualSpacing/>
              <w:jc w:val="center"/>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4</w:t>
            </w:r>
          </w:p>
        </w:tc>
      </w:tr>
    </w:tbl>
    <w:p w:rsidR="00951C86" w:rsidRPr="00951C86" w:rsidRDefault="00951C86" w:rsidP="00951C86">
      <w:pPr>
        <w:spacing w:after="0" w:line="240" w:lineRule="auto"/>
        <w:ind w:firstLine="709"/>
        <w:contextualSpacing/>
        <w:jc w:val="both"/>
        <w:rPr>
          <w:rFonts w:ascii="Times New Roman" w:eastAsia="Calibri" w:hAnsi="Times New Roman" w:cs="Times New Roman"/>
          <w:b/>
          <w:sz w:val="28"/>
          <w:szCs w:val="28"/>
          <w:lang w:eastAsia="ru-RU"/>
        </w:rPr>
      </w:pPr>
    </w:p>
    <w:p w:rsidR="00951C86" w:rsidRPr="00951C86" w:rsidRDefault="00951C86" w:rsidP="00951C86">
      <w:pPr>
        <w:spacing w:after="0" w:line="240" w:lineRule="auto"/>
        <w:ind w:firstLine="709"/>
        <w:rPr>
          <w:rFonts w:ascii="Times New Roman" w:eastAsia="Calibri" w:hAnsi="Times New Roman" w:cs="Times New Roman"/>
          <w:b/>
          <w:sz w:val="24"/>
          <w:szCs w:val="24"/>
          <w:lang w:eastAsia="ru-RU"/>
        </w:rPr>
      </w:pPr>
      <w:r w:rsidRPr="00951C86">
        <w:rPr>
          <w:rFonts w:ascii="Times New Roman" w:eastAsia="Calibri" w:hAnsi="Times New Roman" w:cs="Times New Roman"/>
          <w:b/>
          <w:sz w:val="24"/>
          <w:szCs w:val="24"/>
          <w:lang w:eastAsia="ru-RU"/>
        </w:rPr>
        <w:t>* Если участник собеседования не приступал к выполнению задания 3, то по критериям оценивания правильности речи за выполнение заданий 3 и 4 (P2) ставится не более двух баллов.</w:t>
      </w:r>
    </w:p>
    <w:p w:rsidR="00951C86" w:rsidRPr="00951C86" w:rsidRDefault="00951C86" w:rsidP="00951C86">
      <w:pPr>
        <w:spacing w:after="0" w:line="240" w:lineRule="auto"/>
        <w:ind w:firstLine="709"/>
        <w:contextualSpacing/>
        <w:jc w:val="both"/>
        <w:rPr>
          <w:rFonts w:ascii="Times New Roman" w:eastAsia="Calibri" w:hAnsi="Times New Roman" w:cs="Times New Roman"/>
          <w:b/>
          <w:sz w:val="28"/>
          <w:szCs w:val="28"/>
          <w:lang w:eastAsia="ru-RU"/>
        </w:rPr>
      </w:pPr>
    </w:p>
    <w:p w:rsidR="00951C86" w:rsidRPr="00951C86" w:rsidRDefault="00951C86" w:rsidP="00951C86">
      <w:pPr>
        <w:spacing w:after="0" w:line="240" w:lineRule="auto"/>
        <w:ind w:firstLine="709"/>
        <w:contextualSpacing/>
        <w:jc w:val="both"/>
        <w:rPr>
          <w:rFonts w:ascii="Times New Roman" w:eastAsia="Calibri" w:hAnsi="Times New Roman" w:cs="Times New Roman"/>
          <w:b/>
          <w:sz w:val="24"/>
          <w:szCs w:val="24"/>
          <w:lang w:eastAsia="ru-RU"/>
        </w:rPr>
      </w:pPr>
      <w:r w:rsidRPr="00951C86">
        <w:rPr>
          <w:rFonts w:ascii="Times New Roman" w:eastAsia="Calibri" w:hAnsi="Times New Roman" w:cs="Times New Roman"/>
          <w:b/>
          <w:sz w:val="24"/>
          <w:szCs w:val="24"/>
          <w:lang w:eastAsia="ru-RU"/>
        </w:rPr>
        <w:t>Максимальное количество баллов за монолог и диалог – 9.</w:t>
      </w:r>
    </w:p>
    <w:p w:rsidR="00951C86" w:rsidRPr="00951C86" w:rsidRDefault="00951C86" w:rsidP="00951C86">
      <w:pPr>
        <w:spacing w:after="0" w:line="240" w:lineRule="auto"/>
        <w:ind w:firstLine="709"/>
        <w:rPr>
          <w:rFonts w:ascii="Times New Roman" w:eastAsia="Calibri" w:hAnsi="Times New Roman" w:cs="Times New Roman"/>
          <w:b/>
          <w:sz w:val="24"/>
          <w:szCs w:val="24"/>
          <w:lang w:eastAsia="ru-RU"/>
        </w:rPr>
      </w:pPr>
    </w:p>
    <w:p w:rsidR="00951C86" w:rsidRPr="00951C86" w:rsidRDefault="00951C86" w:rsidP="00951C86">
      <w:pPr>
        <w:spacing w:after="0" w:line="240" w:lineRule="auto"/>
        <w:ind w:firstLine="709"/>
        <w:contextualSpacing/>
        <w:jc w:val="both"/>
        <w:rPr>
          <w:rFonts w:ascii="Times New Roman" w:eastAsia="Calibri" w:hAnsi="Times New Roman" w:cs="Times New Roman"/>
          <w:b/>
          <w:sz w:val="24"/>
          <w:szCs w:val="24"/>
          <w:lang w:eastAsia="ru-RU"/>
        </w:rPr>
      </w:pPr>
      <w:r w:rsidRPr="00951C86">
        <w:rPr>
          <w:rFonts w:ascii="Times New Roman" w:eastAsia="Calibri" w:hAnsi="Times New Roman" w:cs="Times New Roman"/>
          <w:b/>
          <w:sz w:val="24"/>
          <w:szCs w:val="24"/>
          <w:lang w:eastAsia="ru-RU"/>
        </w:rPr>
        <w:t>Общее количество баллов за выполнение всей работы – 20.</w:t>
      </w:r>
    </w:p>
    <w:p w:rsidR="00951C86" w:rsidRPr="00951C86" w:rsidRDefault="00951C86" w:rsidP="00951C86">
      <w:pPr>
        <w:spacing w:after="0" w:line="240" w:lineRule="auto"/>
        <w:ind w:firstLine="709"/>
        <w:contextualSpacing/>
        <w:jc w:val="both"/>
        <w:rPr>
          <w:rFonts w:ascii="Times New Roman" w:eastAsia="Calibri" w:hAnsi="Times New Roman" w:cs="Times New Roman"/>
          <w:sz w:val="28"/>
          <w:szCs w:val="28"/>
          <w:lang w:eastAsia="ru-RU"/>
        </w:rPr>
      </w:pPr>
    </w:p>
    <w:p w:rsidR="00951C86" w:rsidRPr="00951C86" w:rsidRDefault="00951C86" w:rsidP="00951C86">
      <w:pPr>
        <w:spacing w:after="0" w:line="240" w:lineRule="auto"/>
        <w:ind w:firstLine="709"/>
        <w:contextualSpacing/>
        <w:jc w:val="both"/>
        <w:rPr>
          <w:rFonts w:ascii="Times New Roman" w:eastAsia="Calibri" w:hAnsi="Times New Roman" w:cs="Times New Roman"/>
          <w:b/>
          <w:sz w:val="28"/>
          <w:szCs w:val="28"/>
          <w:lang w:eastAsia="ru-RU"/>
        </w:rPr>
      </w:pPr>
      <w:r w:rsidRPr="00951C86">
        <w:rPr>
          <w:rFonts w:ascii="Times New Roman" w:eastAsia="Calibri" w:hAnsi="Times New Roman" w:cs="Times New Roman"/>
          <w:sz w:val="28"/>
          <w:szCs w:val="28"/>
          <w:lang w:eastAsia="ru-RU"/>
        </w:rPr>
        <w:t>Участник итогового собеседования получает «зачёт» в случае, если за выполнение всей работы он</w:t>
      </w:r>
      <w:r w:rsidRPr="00951C86">
        <w:rPr>
          <w:rFonts w:ascii="Times New Roman" w:eastAsia="Calibri" w:hAnsi="Times New Roman" w:cs="Times New Roman"/>
          <w:b/>
          <w:sz w:val="28"/>
          <w:szCs w:val="28"/>
          <w:lang w:eastAsia="ru-RU"/>
        </w:rPr>
        <w:t xml:space="preserve"> </w:t>
      </w:r>
      <w:r w:rsidRPr="00951C86">
        <w:rPr>
          <w:rFonts w:ascii="Times New Roman" w:eastAsia="Calibri" w:hAnsi="Times New Roman" w:cs="Times New Roman"/>
          <w:sz w:val="28"/>
          <w:szCs w:val="28"/>
          <w:lang w:eastAsia="ru-RU"/>
        </w:rPr>
        <w:t xml:space="preserve">набрал </w:t>
      </w:r>
      <w:r w:rsidRPr="00951C86">
        <w:rPr>
          <w:rFonts w:ascii="Times New Roman" w:eastAsia="Calibri" w:hAnsi="Times New Roman" w:cs="Times New Roman"/>
          <w:b/>
          <w:sz w:val="28"/>
          <w:szCs w:val="28"/>
          <w:lang w:eastAsia="ru-RU"/>
        </w:rPr>
        <w:t xml:space="preserve">10 или более баллов </w:t>
      </w:r>
      <w:r w:rsidRPr="00951C86">
        <w:rPr>
          <w:rFonts w:ascii="Times New Roman" w:eastAsia="Calibri" w:hAnsi="Times New Roman" w:cs="Times New Roman"/>
          <w:b/>
          <w:sz w:val="28"/>
          <w:szCs w:val="28"/>
          <w:u w:val="single"/>
          <w:lang w:eastAsia="ru-RU"/>
        </w:rPr>
        <w:t>(за исключением участников итогового собеседования, опред</w:t>
      </w:r>
      <w:r w:rsidR="00C37C0E">
        <w:rPr>
          <w:rFonts w:ascii="Times New Roman" w:eastAsia="Calibri" w:hAnsi="Times New Roman" w:cs="Times New Roman"/>
          <w:b/>
          <w:sz w:val="28"/>
          <w:szCs w:val="28"/>
          <w:u w:val="single"/>
          <w:lang w:eastAsia="ru-RU"/>
        </w:rPr>
        <w:t>еленных пунктом 9.6 настоящего П</w:t>
      </w:r>
      <w:r w:rsidRPr="00951C86">
        <w:rPr>
          <w:rFonts w:ascii="Times New Roman" w:eastAsia="Calibri" w:hAnsi="Times New Roman" w:cs="Times New Roman"/>
          <w:b/>
          <w:sz w:val="28"/>
          <w:szCs w:val="28"/>
          <w:u w:val="single"/>
          <w:lang w:eastAsia="ru-RU"/>
        </w:rPr>
        <w:t>орядка).</w:t>
      </w:r>
    </w:p>
    <w:p w:rsidR="00951C86" w:rsidRPr="00951C86" w:rsidRDefault="00951C86" w:rsidP="00C37C0E">
      <w:pPr>
        <w:spacing w:after="0" w:line="240" w:lineRule="auto"/>
        <w:ind w:firstLine="709"/>
        <w:jc w:val="right"/>
        <w:rPr>
          <w:rFonts w:ascii="Times New Roman" w:eastAsia="Times New Roman" w:hAnsi="Times New Roman" w:cs="Times New Roman"/>
          <w:bCs/>
          <w:sz w:val="28"/>
          <w:szCs w:val="28"/>
          <w:lang w:eastAsia="ru-RU"/>
        </w:rPr>
      </w:pPr>
      <w:r w:rsidRPr="00951C86">
        <w:rPr>
          <w:rFonts w:ascii="Times New Roman" w:eastAsia="Calibri" w:hAnsi="Times New Roman" w:cs="Times New Roman"/>
          <w:sz w:val="28"/>
          <w:szCs w:val="28"/>
          <w:lang w:eastAsia="ru-RU"/>
        </w:rPr>
        <w:br w:type="page"/>
      </w:r>
      <w:bookmarkStart w:id="26" w:name="_Toc533867082"/>
      <w:r w:rsidRPr="00951C86">
        <w:rPr>
          <w:rFonts w:ascii="Times New Roman" w:eastAsia="Times New Roman" w:hAnsi="Times New Roman" w:cs="Times New Roman"/>
          <w:bCs/>
          <w:sz w:val="28"/>
          <w:szCs w:val="28"/>
          <w:lang w:eastAsia="ru-RU"/>
        </w:rPr>
        <w:lastRenderedPageBreak/>
        <w:t>ПРИЛОЖЕНИЕ № 7</w:t>
      </w:r>
    </w:p>
    <w:p w:rsidR="00951C86" w:rsidRPr="00951C86" w:rsidRDefault="00951C86" w:rsidP="00951C86">
      <w:pPr>
        <w:spacing w:after="0" w:line="240" w:lineRule="auto"/>
        <w:ind w:firstLine="709"/>
        <w:jc w:val="right"/>
        <w:rPr>
          <w:rFonts w:ascii="Times New Roman" w:eastAsia="Times New Roman" w:hAnsi="Times New Roman" w:cs="Times New Roman"/>
          <w:bCs/>
          <w:sz w:val="28"/>
          <w:szCs w:val="28"/>
          <w:lang w:eastAsia="ru-RU"/>
        </w:rPr>
      </w:pPr>
    </w:p>
    <w:p w:rsidR="00951C86" w:rsidRPr="00951C86" w:rsidRDefault="00951C86" w:rsidP="00951C86">
      <w:pPr>
        <w:spacing w:after="0" w:line="240" w:lineRule="auto"/>
        <w:ind w:firstLine="709"/>
        <w:jc w:val="center"/>
        <w:rPr>
          <w:rFonts w:ascii="Times New Roman" w:eastAsia="Times New Roman" w:hAnsi="Times New Roman" w:cs="Times New Roman"/>
          <w:b/>
          <w:bCs/>
          <w:sz w:val="28"/>
          <w:szCs w:val="28"/>
          <w:lang w:eastAsia="ru-RU"/>
        </w:rPr>
      </w:pPr>
      <w:r w:rsidRPr="00951C86">
        <w:rPr>
          <w:rFonts w:ascii="Times New Roman" w:eastAsia="Times New Roman" w:hAnsi="Times New Roman" w:cs="Times New Roman"/>
          <w:b/>
          <w:bCs/>
          <w:sz w:val="28"/>
          <w:szCs w:val="28"/>
          <w:lang w:eastAsia="ru-RU"/>
        </w:rPr>
        <w:t>Списки участников итогового собеседования</w:t>
      </w:r>
      <w:bookmarkEnd w:id="26"/>
    </w:p>
    <w:p w:rsidR="00951C86" w:rsidRPr="00951C86" w:rsidRDefault="00951C86" w:rsidP="00951C86">
      <w:pPr>
        <w:widowControl w:val="0"/>
        <w:spacing w:after="0" w:line="240" w:lineRule="auto"/>
        <w:ind w:firstLine="709"/>
        <w:jc w:val="center"/>
        <w:rPr>
          <w:rFonts w:ascii="Times New Roman" w:eastAsia="Calibri" w:hAnsi="Times New Roman" w:cs="Times New Roman"/>
          <w:b/>
          <w:sz w:val="28"/>
          <w:szCs w:val="28"/>
          <w:lang w:eastAsia="ru-RU"/>
        </w:rPr>
      </w:pPr>
    </w:p>
    <w:tbl>
      <w:tblPr>
        <w:tblW w:w="496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1639"/>
        <w:gridCol w:w="1643"/>
        <w:gridCol w:w="1645"/>
        <w:gridCol w:w="1645"/>
        <w:gridCol w:w="1393"/>
      </w:tblGrid>
      <w:tr w:rsidR="00951C86" w:rsidRPr="00951C86" w:rsidTr="00C37C0E">
        <w:trPr>
          <w:trHeight w:val="808"/>
        </w:trPr>
        <w:tc>
          <w:tcPr>
            <w:tcW w:w="928" w:type="pct"/>
            <w:tcBorders>
              <w:top w:val="nil"/>
              <w:left w:val="nil"/>
              <w:bottom w:val="nil"/>
              <w:right w:val="single" w:sz="4" w:space="0" w:color="auto"/>
            </w:tcBorders>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Субъект РФ:</w:t>
            </w:r>
          </w:p>
        </w:tc>
        <w:tc>
          <w:tcPr>
            <w:tcW w:w="838" w:type="pct"/>
            <w:tcBorders>
              <w:left w:val="single" w:sz="4" w:space="0" w:color="auto"/>
              <w:right w:val="single" w:sz="4" w:space="0" w:color="auto"/>
            </w:tcBorders>
            <w:shd w:val="clear" w:color="auto" w:fill="auto"/>
            <w:vAlign w:val="center"/>
          </w:tcPr>
          <w:p w:rsidR="00951C86" w:rsidRPr="00951C86" w:rsidRDefault="00951C86" w:rsidP="00951C86">
            <w:pPr>
              <w:spacing w:after="0" w:line="240" w:lineRule="auto"/>
              <w:ind w:firstLine="709"/>
              <w:jc w:val="right"/>
              <w:rPr>
                <w:rFonts w:ascii="Times New Roman" w:eastAsia="Calibri" w:hAnsi="Times New Roman" w:cs="Times New Roman"/>
                <w:sz w:val="28"/>
                <w:szCs w:val="28"/>
                <w:lang w:eastAsia="ru-RU"/>
              </w:rPr>
            </w:pPr>
          </w:p>
        </w:tc>
        <w:tc>
          <w:tcPr>
            <w:tcW w:w="840" w:type="pct"/>
            <w:tcBorders>
              <w:top w:val="nil"/>
              <w:left w:val="single" w:sz="4" w:space="0" w:color="auto"/>
              <w:bottom w:val="nil"/>
              <w:right w:val="single" w:sz="4" w:space="0" w:color="auto"/>
            </w:tcBorders>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Код МСУ</w:t>
            </w:r>
          </w:p>
        </w:tc>
        <w:tc>
          <w:tcPr>
            <w:tcW w:w="841" w:type="pct"/>
            <w:tcBorders>
              <w:left w:val="single" w:sz="4" w:space="0" w:color="auto"/>
              <w:right w:val="single" w:sz="4" w:space="0" w:color="auto"/>
            </w:tcBorders>
            <w:shd w:val="clear" w:color="auto" w:fill="auto"/>
            <w:vAlign w:val="center"/>
          </w:tcPr>
          <w:p w:rsidR="00951C86" w:rsidRPr="00951C86" w:rsidRDefault="00951C86" w:rsidP="00951C86">
            <w:pPr>
              <w:spacing w:after="0" w:line="240" w:lineRule="auto"/>
              <w:ind w:firstLine="709"/>
              <w:jc w:val="right"/>
              <w:rPr>
                <w:rFonts w:ascii="Times New Roman" w:eastAsia="Calibri" w:hAnsi="Times New Roman" w:cs="Times New Roman"/>
                <w:sz w:val="28"/>
                <w:szCs w:val="28"/>
                <w:lang w:eastAsia="ru-RU"/>
              </w:rPr>
            </w:pPr>
          </w:p>
        </w:tc>
        <w:tc>
          <w:tcPr>
            <w:tcW w:w="841" w:type="pct"/>
            <w:tcBorders>
              <w:top w:val="nil"/>
              <w:left w:val="single" w:sz="4" w:space="0" w:color="auto"/>
              <w:bottom w:val="nil"/>
              <w:right w:val="single" w:sz="4" w:space="0" w:color="auto"/>
            </w:tcBorders>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Код ОО</w:t>
            </w:r>
          </w:p>
        </w:tc>
        <w:tc>
          <w:tcPr>
            <w:tcW w:w="712" w:type="pct"/>
            <w:tcBorders>
              <w:left w:val="single" w:sz="4" w:space="0" w:color="auto"/>
            </w:tcBorders>
            <w:shd w:val="clear" w:color="auto" w:fill="auto"/>
            <w:vAlign w:val="center"/>
          </w:tcPr>
          <w:p w:rsidR="00951C86" w:rsidRPr="00951C86" w:rsidRDefault="00951C86" w:rsidP="00951C86">
            <w:pPr>
              <w:spacing w:after="0" w:line="240" w:lineRule="auto"/>
              <w:ind w:firstLine="709"/>
              <w:jc w:val="right"/>
              <w:rPr>
                <w:rFonts w:ascii="Times New Roman" w:eastAsia="Calibri" w:hAnsi="Times New Roman" w:cs="Times New Roman"/>
                <w:sz w:val="28"/>
                <w:szCs w:val="28"/>
                <w:lang w:eastAsia="ru-RU"/>
              </w:rPr>
            </w:pPr>
          </w:p>
        </w:tc>
      </w:tr>
    </w:tbl>
    <w:p w:rsidR="00951C86" w:rsidRPr="00951C86" w:rsidRDefault="00951C86" w:rsidP="00951C86">
      <w:pPr>
        <w:spacing w:after="0" w:line="240" w:lineRule="auto"/>
        <w:ind w:firstLine="709"/>
        <w:rPr>
          <w:rFonts w:ascii="Times New Roman" w:eastAsia="Times New Roman" w:hAnsi="Times New Roman" w:cs="Times New Roman"/>
          <w:sz w:val="28"/>
          <w:szCs w:val="28"/>
          <w:lang w:eastAsia="ru-RU"/>
        </w:rPr>
      </w:pPr>
    </w:p>
    <w:p w:rsidR="00951C86" w:rsidRPr="00951C86" w:rsidRDefault="00951C86" w:rsidP="00951C86">
      <w:pPr>
        <w:spacing w:after="0" w:line="240" w:lineRule="auto"/>
        <w:ind w:firstLine="709"/>
        <w:rPr>
          <w:rFonts w:ascii="Times New Roman" w:eastAsia="Times New Roman" w:hAnsi="Times New Roman" w:cs="Times New Roman"/>
          <w:sz w:val="28"/>
          <w:szCs w:val="28"/>
          <w:lang w:eastAsia="ru-RU"/>
        </w:rPr>
      </w:pPr>
      <w:r w:rsidRPr="00951C86">
        <w:rPr>
          <w:rFonts w:ascii="Times New Roman" w:eastAsia="Times New Roman" w:hAnsi="Times New Roman" w:cs="Times New Roman"/>
          <w:sz w:val="28"/>
          <w:szCs w:val="28"/>
          <w:lang w:eastAsia="ru-RU"/>
        </w:rPr>
        <w:t>Итоговое собеседование по русскому языку     Дата  _______________</w:t>
      </w:r>
    </w:p>
    <w:p w:rsidR="00951C86" w:rsidRPr="00951C86" w:rsidRDefault="00951C86" w:rsidP="00951C86">
      <w:pPr>
        <w:spacing w:after="0" w:line="240" w:lineRule="auto"/>
        <w:ind w:firstLine="709"/>
        <w:rPr>
          <w:rFonts w:ascii="Times New Roman" w:eastAsia="Calibri"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6835"/>
        <w:gridCol w:w="2102"/>
      </w:tblGrid>
      <w:tr w:rsidR="00951C86" w:rsidRPr="00951C86" w:rsidTr="00C37C0E">
        <w:tc>
          <w:tcPr>
            <w:tcW w:w="930" w:type="dxa"/>
            <w:shd w:val="clear" w:color="auto" w:fill="D9D9D9"/>
          </w:tcPr>
          <w:p w:rsidR="00951C86" w:rsidRPr="00951C86" w:rsidRDefault="00951C86" w:rsidP="00951C86">
            <w:pPr>
              <w:spacing w:after="0" w:line="240" w:lineRule="auto"/>
              <w:jc w:val="center"/>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 п.п.</w:t>
            </w:r>
          </w:p>
        </w:tc>
        <w:tc>
          <w:tcPr>
            <w:tcW w:w="7116" w:type="dxa"/>
            <w:shd w:val="clear" w:color="auto" w:fill="D9D9D9"/>
          </w:tcPr>
          <w:p w:rsidR="00951C86" w:rsidRPr="00951C86" w:rsidRDefault="00951C86" w:rsidP="00951C86">
            <w:pPr>
              <w:spacing w:after="0" w:line="240" w:lineRule="auto"/>
              <w:jc w:val="center"/>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ФИО участника</w:t>
            </w:r>
          </w:p>
        </w:tc>
        <w:tc>
          <w:tcPr>
            <w:tcW w:w="2127" w:type="dxa"/>
            <w:shd w:val="clear" w:color="auto" w:fill="D9D9D9"/>
          </w:tcPr>
          <w:p w:rsidR="00951C86" w:rsidRPr="00951C86" w:rsidRDefault="00951C86" w:rsidP="00951C86">
            <w:pPr>
              <w:spacing w:after="0" w:line="240" w:lineRule="auto"/>
              <w:jc w:val="center"/>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Номер аудитории/</w:t>
            </w:r>
          </w:p>
          <w:p w:rsidR="00951C86" w:rsidRPr="00951C86" w:rsidRDefault="00951C86" w:rsidP="00951C86">
            <w:pPr>
              <w:spacing w:after="0" w:line="240" w:lineRule="auto"/>
              <w:jc w:val="center"/>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отметка о неявке</w:t>
            </w:r>
          </w:p>
        </w:tc>
      </w:tr>
      <w:tr w:rsidR="00951C86" w:rsidRPr="00951C86" w:rsidTr="00C37C0E">
        <w:tc>
          <w:tcPr>
            <w:tcW w:w="930" w:type="dxa"/>
            <w:shd w:val="clear" w:color="auto" w:fill="auto"/>
          </w:tcPr>
          <w:p w:rsidR="00951C86" w:rsidRPr="00951C86" w:rsidRDefault="00951C86" w:rsidP="00951C86">
            <w:pPr>
              <w:spacing w:after="0" w:line="240" w:lineRule="auto"/>
              <w:ind w:firstLine="709"/>
              <w:rPr>
                <w:rFonts w:ascii="Times New Roman" w:eastAsia="Calibri" w:hAnsi="Times New Roman" w:cs="Times New Roman"/>
                <w:sz w:val="28"/>
                <w:szCs w:val="28"/>
                <w:lang w:eastAsia="ru-RU"/>
              </w:rPr>
            </w:pPr>
          </w:p>
        </w:tc>
        <w:tc>
          <w:tcPr>
            <w:tcW w:w="7116" w:type="dxa"/>
            <w:shd w:val="clear" w:color="auto" w:fill="auto"/>
          </w:tcPr>
          <w:p w:rsidR="00951C86" w:rsidRPr="00951C86" w:rsidRDefault="00951C86" w:rsidP="00951C86">
            <w:pPr>
              <w:spacing w:after="0" w:line="240" w:lineRule="auto"/>
              <w:ind w:firstLine="709"/>
              <w:rPr>
                <w:rFonts w:ascii="Times New Roman" w:eastAsia="Calibri" w:hAnsi="Times New Roman" w:cs="Times New Roman"/>
                <w:sz w:val="28"/>
                <w:szCs w:val="28"/>
                <w:lang w:eastAsia="ru-RU"/>
              </w:rPr>
            </w:pPr>
          </w:p>
        </w:tc>
        <w:tc>
          <w:tcPr>
            <w:tcW w:w="2127" w:type="dxa"/>
            <w:shd w:val="clear" w:color="auto" w:fill="auto"/>
          </w:tcPr>
          <w:p w:rsidR="00951C86" w:rsidRPr="00951C86" w:rsidRDefault="00951C86" w:rsidP="00951C86">
            <w:pPr>
              <w:spacing w:after="0" w:line="240" w:lineRule="auto"/>
              <w:ind w:firstLine="709"/>
              <w:rPr>
                <w:rFonts w:ascii="Times New Roman" w:eastAsia="Calibri" w:hAnsi="Times New Roman" w:cs="Times New Roman"/>
                <w:sz w:val="28"/>
                <w:szCs w:val="28"/>
                <w:lang w:eastAsia="ru-RU"/>
              </w:rPr>
            </w:pPr>
          </w:p>
        </w:tc>
      </w:tr>
      <w:tr w:rsidR="00951C86" w:rsidRPr="00951C86" w:rsidTr="00C37C0E">
        <w:tc>
          <w:tcPr>
            <w:tcW w:w="930" w:type="dxa"/>
            <w:shd w:val="clear" w:color="auto" w:fill="auto"/>
          </w:tcPr>
          <w:p w:rsidR="00951C86" w:rsidRPr="00951C86" w:rsidRDefault="00951C86" w:rsidP="00951C86">
            <w:pPr>
              <w:spacing w:after="0" w:line="240" w:lineRule="auto"/>
              <w:ind w:firstLine="709"/>
              <w:rPr>
                <w:rFonts w:ascii="Times New Roman" w:eastAsia="Calibri" w:hAnsi="Times New Roman" w:cs="Times New Roman"/>
                <w:sz w:val="28"/>
                <w:szCs w:val="28"/>
                <w:lang w:eastAsia="ru-RU"/>
              </w:rPr>
            </w:pPr>
          </w:p>
        </w:tc>
        <w:tc>
          <w:tcPr>
            <w:tcW w:w="7116" w:type="dxa"/>
            <w:shd w:val="clear" w:color="auto" w:fill="auto"/>
          </w:tcPr>
          <w:p w:rsidR="00951C86" w:rsidRPr="00951C86" w:rsidRDefault="00951C86" w:rsidP="00951C86">
            <w:pPr>
              <w:spacing w:after="0" w:line="240" w:lineRule="auto"/>
              <w:ind w:firstLine="709"/>
              <w:rPr>
                <w:rFonts w:ascii="Times New Roman" w:eastAsia="Calibri" w:hAnsi="Times New Roman" w:cs="Times New Roman"/>
                <w:sz w:val="28"/>
                <w:szCs w:val="28"/>
                <w:lang w:eastAsia="ru-RU"/>
              </w:rPr>
            </w:pPr>
          </w:p>
        </w:tc>
        <w:tc>
          <w:tcPr>
            <w:tcW w:w="2127" w:type="dxa"/>
            <w:shd w:val="clear" w:color="auto" w:fill="auto"/>
          </w:tcPr>
          <w:p w:rsidR="00951C86" w:rsidRPr="00951C86" w:rsidRDefault="00951C86" w:rsidP="00951C86">
            <w:pPr>
              <w:spacing w:after="0" w:line="240" w:lineRule="auto"/>
              <w:ind w:firstLine="709"/>
              <w:rPr>
                <w:rFonts w:ascii="Times New Roman" w:eastAsia="Calibri" w:hAnsi="Times New Roman" w:cs="Times New Roman"/>
                <w:sz w:val="28"/>
                <w:szCs w:val="28"/>
                <w:lang w:eastAsia="ru-RU"/>
              </w:rPr>
            </w:pPr>
          </w:p>
        </w:tc>
      </w:tr>
      <w:tr w:rsidR="00951C86" w:rsidRPr="00951C86" w:rsidTr="00C37C0E">
        <w:tc>
          <w:tcPr>
            <w:tcW w:w="930" w:type="dxa"/>
            <w:shd w:val="clear" w:color="auto" w:fill="auto"/>
          </w:tcPr>
          <w:p w:rsidR="00951C86" w:rsidRPr="00951C86" w:rsidRDefault="00951C86" w:rsidP="00951C86">
            <w:pPr>
              <w:spacing w:after="0" w:line="240" w:lineRule="auto"/>
              <w:ind w:firstLine="709"/>
              <w:rPr>
                <w:rFonts w:ascii="Times New Roman" w:eastAsia="Calibri" w:hAnsi="Times New Roman" w:cs="Times New Roman"/>
                <w:sz w:val="28"/>
                <w:szCs w:val="28"/>
                <w:lang w:eastAsia="ru-RU"/>
              </w:rPr>
            </w:pPr>
          </w:p>
        </w:tc>
        <w:tc>
          <w:tcPr>
            <w:tcW w:w="7116" w:type="dxa"/>
            <w:shd w:val="clear" w:color="auto" w:fill="auto"/>
          </w:tcPr>
          <w:p w:rsidR="00951C86" w:rsidRPr="00951C86" w:rsidRDefault="00951C86" w:rsidP="00951C86">
            <w:pPr>
              <w:spacing w:after="0" w:line="240" w:lineRule="auto"/>
              <w:ind w:firstLine="709"/>
              <w:rPr>
                <w:rFonts w:ascii="Times New Roman" w:eastAsia="Calibri" w:hAnsi="Times New Roman" w:cs="Times New Roman"/>
                <w:sz w:val="28"/>
                <w:szCs w:val="28"/>
                <w:lang w:eastAsia="ru-RU"/>
              </w:rPr>
            </w:pPr>
          </w:p>
        </w:tc>
        <w:tc>
          <w:tcPr>
            <w:tcW w:w="2127" w:type="dxa"/>
            <w:shd w:val="clear" w:color="auto" w:fill="auto"/>
          </w:tcPr>
          <w:p w:rsidR="00951C86" w:rsidRPr="00951C86" w:rsidRDefault="00951C86" w:rsidP="00951C86">
            <w:pPr>
              <w:spacing w:after="0" w:line="240" w:lineRule="auto"/>
              <w:ind w:firstLine="709"/>
              <w:rPr>
                <w:rFonts w:ascii="Times New Roman" w:eastAsia="Calibri" w:hAnsi="Times New Roman" w:cs="Times New Roman"/>
                <w:sz w:val="28"/>
                <w:szCs w:val="28"/>
                <w:lang w:eastAsia="ru-RU"/>
              </w:rPr>
            </w:pPr>
          </w:p>
        </w:tc>
      </w:tr>
      <w:tr w:rsidR="00951C86" w:rsidRPr="00951C86" w:rsidTr="00C37C0E">
        <w:tc>
          <w:tcPr>
            <w:tcW w:w="930" w:type="dxa"/>
            <w:shd w:val="clear" w:color="auto" w:fill="auto"/>
          </w:tcPr>
          <w:p w:rsidR="00951C86" w:rsidRPr="00951C86" w:rsidRDefault="00951C86" w:rsidP="00951C86">
            <w:pPr>
              <w:spacing w:after="0" w:line="240" w:lineRule="auto"/>
              <w:ind w:firstLine="709"/>
              <w:rPr>
                <w:rFonts w:ascii="Times New Roman" w:eastAsia="Calibri" w:hAnsi="Times New Roman" w:cs="Times New Roman"/>
                <w:sz w:val="28"/>
                <w:szCs w:val="28"/>
                <w:lang w:eastAsia="ru-RU"/>
              </w:rPr>
            </w:pPr>
          </w:p>
        </w:tc>
        <w:tc>
          <w:tcPr>
            <w:tcW w:w="7116" w:type="dxa"/>
            <w:shd w:val="clear" w:color="auto" w:fill="auto"/>
          </w:tcPr>
          <w:p w:rsidR="00951C86" w:rsidRPr="00951C86" w:rsidRDefault="00951C86" w:rsidP="00951C86">
            <w:pPr>
              <w:spacing w:after="0" w:line="240" w:lineRule="auto"/>
              <w:ind w:firstLine="709"/>
              <w:rPr>
                <w:rFonts w:ascii="Times New Roman" w:eastAsia="Calibri" w:hAnsi="Times New Roman" w:cs="Times New Roman"/>
                <w:sz w:val="28"/>
                <w:szCs w:val="28"/>
                <w:lang w:eastAsia="ru-RU"/>
              </w:rPr>
            </w:pPr>
          </w:p>
        </w:tc>
        <w:tc>
          <w:tcPr>
            <w:tcW w:w="2127" w:type="dxa"/>
            <w:shd w:val="clear" w:color="auto" w:fill="auto"/>
          </w:tcPr>
          <w:p w:rsidR="00951C86" w:rsidRPr="00951C86" w:rsidRDefault="00951C86" w:rsidP="00951C86">
            <w:pPr>
              <w:spacing w:after="0" w:line="240" w:lineRule="auto"/>
              <w:ind w:firstLine="709"/>
              <w:rPr>
                <w:rFonts w:ascii="Times New Roman" w:eastAsia="Calibri" w:hAnsi="Times New Roman" w:cs="Times New Roman"/>
                <w:sz w:val="28"/>
                <w:szCs w:val="28"/>
                <w:lang w:eastAsia="ru-RU"/>
              </w:rPr>
            </w:pPr>
          </w:p>
        </w:tc>
      </w:tr>
      <w:tr w:rsidR="00951C86" w:rsidRPr="00951C86" w:rsidTr="00C37C0E">
        <w:tc>
          <w:tcPr>
            <w:tcW w:w="930" w:type="dxa"/>
            <w:shd w:val="clear" w:color="auto" w:fill="auto"/>
          </w:tcPr>
          <w:p w:rsidR="00951C86" w:rsidRPr="00951C86" w:rsidRDefault="00951C86" w:rsidP="00951C86">
            <w:pPr>
              <w:spacing w:after="0" w:line="240" w:lineRule="auto"/>
              <w:ind w:firstLine="709"/>
              <w:rPr>
                <w:rFonts w:ascii="Times New Roman" w:eastAsia="Calibri" w:hAnsi="Times New Roman" w:cs="Times New Roman"/>
                <w:sz w:val="28"/>
                <w:szCs w:val="28"/>
                <w:lang w:eastAsia="ru-RU"/>
              </w:rPr>
            </w:pPr>
          </w:p>
        </w:tc>
        <w:tc>
          <w:tcPr>
            <w:tcW w:w="7116" w:type="dxa"/>
            <w:shd w:val="clear" w:color="auto" w:fill="auto"/>
          </w:tcPr>
          <w:p w:rsidR="00951C86" w:rsidRPr="00951C86" w:rsidRDefault="00951C86" w:rsidP="00951C86">
            <w:pPr>
              <w:spacing w:after="0" w:line="240" w:lineRule="auto"/>
              <w:ind w:firstLine="709"/>
              <w:rPr>
                <w:rFonts w:ascii="Times New Roman" w:eastAsia="Calibri" w:hAnsi="Times New Roman" w:cs="Times New Roman"/>
                <w:sz w:val="28"/>
                <w:szCs w:val="28"/>
                <w:lang w:eastAsia="ru-RU"/>
              </w:rPr>
            </w:pPr>
          </w:p>
        </w:tc>
        <w:tc>
          <w:tcPr>
            <w:tcW w:w="2127" w:type="dxa"/>
            <w:shd w:val="clear" w:color="auto" w:fill="auto"/>
          </w:tcPr>
          <w:p w:rsidR="00951C86" w:rsidRPr="00951C86" w:rsidRDefault="00951C86" w:rsidP="00951C86">
            <w:pPr>
              <w:spacing w:after="0" w:line="240" w:lineRule="auto"/>
              <w:ind w:firstLine="709"/>
              <w:rPr>
                <w:rFonts w:ascii="Times New Roman" w:eastAsia="Calibri" w:hAnsi="Times New Roman" w:cs="Times New Roman"/>
                <w:sz w:val="28"/>
                <w:szCs w:val="28"/>
                <w:lang w:eastAsia="ru-RU"/>
              </w:rPr>
            </w:pPr>
          </w:p>
        </w:tc>
      </w:tr>
      <w:tr w:rsidR="00951C86" w:rsidRPr="00951C86" w:rsidTr="00C37C0E">
        <w:tc>
          <w:tcPr>
            <w:tcW w:w="930" w:type="dxa"/>
            <w:shd w:val="clear" w:color="auto" w:fill="auto"/>
          </w:tcPr>
          <w:p w:rsidR="00951C86" w:rsidRPr="00951C86" w:rsidRDefault="00951C86" w:rsidP="00951C86">
            <w:pPr>
              <w:spacing w:after="0" w:line="240" w:lineRule="auto"/>
              <w:ind w:firstLine="709"/>
              <w:rPr>
                <w:rFonts w:ascii="Times New Roman" w:eastAsia="Calibri" w:hAnsi="Times New Roman" w:cs="Times New Roman"/>
                <w:sz w:val="28"/>
                <w:szCs w:val="28"/>
                <w:lang w:eastAsia="ru-RU"/>
              </w:rPr>
            </w:pPr>
          </w:p>
        </w:tc>
        <w:tc>
          <w:tcPr>
            <w:tcW w:w="7116" w:type="dxa"/>
            <w:shd w:val="clear" w:color="auto" w:fill="auto"/>
          </w:tcPr>
          <w:p w:rsidR="00951C86" w:rsidRPr="00951C86" w:rsidRDefault="00951C86" w:rsidP="00951C86">
            <w:pPr>
              <w:spacing w:after="0" w:line="240" w:lineRule="auto"/>
              <w:ind w:firstLine="709"/>
              <w:rPr>
                <w:rFonts w:ascii="Times New Roman" w:eastAsia="Calibri" w:hAnsi="Times New Roman" w:cs="Times New Roman"/>
                <w:sz w:val="28"/>
                <w:szCs w:val="28"/>
                <w:lang w:eastAsia="ru-RU"/>
              </w:rPr>
            </w:pPr>
          </w:p>
        </w:tc>
        <w:tc>
          <w:tcPr>
            <w:tcW w:w="2127" w:type="dxa"/>
            <w:shd w:val="clear" w:color="auto" w:fill="auto"/>
          </w:tcPr>
          <w:p w:rsidR="00951C86" w:rsidRPr="00951C86" w:rsidRDefault="00951C86" w:rsidP="00951C86">
            <w:pPr>
              <w:spacing w:after="0" w:line="240" w:lineRule="auto"/>
              <w:ind w:firstLine="709"/>
              <w:rPr>
                <w:rFonts w:ascii="Times New Roman" w:eastAsia="Calibri" w:hAnsi="Times New Roman" w:cs="Times New Roman"/>
                <w:sz w:val="28"/>
                <w:szCs w:val="28"/>
                <w:lang w:eastAsia="ru-RU"/>
              </w:rPr>
            </w:pPr>
          </w:p>
        </w:tc>
      </w:tr>
      <w:tr w:rsidR="00951C86" w:rsidRPr="00951C86" w:rsidTr="00C37C0E">
        <w:tc>
          <w:tcPr>
            <w:tcW w:w="930" w:type="dxa"/>
            <w:shd w:val="clear" w:color="auto" w:fill="auto"/>
          </w:tcPr>
          <w:p w:rsidR="00951C86" w:rsidRPr="00951C86" w:rsidRDefault="00951C86" w:rsidP="00951C86">
            <w:pPr>
              <w:spacing w:after="0" w:line="240" w:lineRule="auto"/>
              <w:ind w:firstLine="709"/>
              <w:rPr>
                <w:rFonts w:ascii="Times New Roman" w:eastAsia="Calibri" w:hAnsi="Times New Roman" w:cs="Times New Roman"/>
                <w:sz w:val="28"/>
                <w:szCs w:val="28"/>
                <w:lang w:eastAsia="ru-RU"/>
              </w:rPr>
            </w:pPr>
          </w:p>
        </w:tc>
        <w:tc>
          <w:tcPr>
            <w:tcW w:w="7116" w:type="dxa"/>
            <w:shd w:val="clear" w:color="auto" w:fill="auto"/>
          </w:tcPr>
          <w:p w:rsidR="00951C86" w:rsidRPr="00951C86" w:rsidRDefault="00951C86" w:rsidP="00951C86">
            <w:pPr>
              <w:spacing w:after="0" w:line="240" w:lineRule="auto"/>
              <w:ind w:firstLine="709"/>
              <w:rPr>
                <w:rFonts w:ascii="Times New Roman" w:eastAsia="Calibri" w:hAnsi="Times New Roman" w:cs="Times New Roman"/>
                <w:sz w:val="28"/>
                <w:szCs w:val="28"/>
                <w:lang w:eastAsia="ru-RU"/>
              </w:rPr>
            </w:pPr>
          </w:p>
        </w:tc>
        <w:tc>
          <w:tcPr>
            <w:tcW w:w="2127" w:type="dxa"/>
            <w:shd w:val="clear" w:color="auto" w:fill="auto"/>
          </w:tcPr>
          <w:p w:rsidR="00951C86" w:rsidRPr="00951C86" w:rsidRDefault="00951C86" w:rsidP="00951C86">
            <w:pPr>
              <w:spacing w:after="0" w:line="240" w:lineRule="auto"/>
              <w:ind w:firstLine="709"/>
              <w:rPr>
                <w:rFonts w:ascii="Times New Roman" w:eastAsia="Calibri" w:hAnsi="Times New Roman" w:cs="Times New Roman"/>
                <w:sz w:val="28"/>
                <w:szCs w:val="28"/>
                <w:lang w:eastAsia="ru-RU"/>
              </w:rPr>
            </w:pPr>
          </w:p>
        </w:tc>
      </w:tr>
      <w:tr w:rsidR="00951C86" w:rsidRPr="00951C86" w:rsidTr="00C37C0E">
        <w:tc>
          <w:tcPr>
            <w:tcW w:w="930" w:type="dxa"/>
            <w:shd w:val="clear" w:color="auto" w:fill="auto"/>
          </w:tcPr>
          <w:p w:rsidR="00951C86" w:rsidRPr="00951C86" w:rsidRDefault="00951C86" w:rsidP="00951C86">
            <w:pPr>
              <w:spacing w:after="0" w:line="240" w:lineRule="auto"/>
              <w:ind w:firstLine="709"/>
              <w:rPr>
                <w:rFonts w:ascii="Times New Roman" w:eastAsia="Calibri" w:hAnsi="Times New Roman" w:cs="Times New Roman"/>
                <w:sz w:val="28"/>
                <w:szCs w:val="28"/>
                <w:lang w:eastAsia="ru-RU"/>
              </w:rPr>
            </w:pPr>
          </w:p>
        </w:tc>
        <w:tc>
          <w:tcPr>
            <w:tcW w:w="7116" w:type="dxa"/>
            <w:shd w:val="clear" w:color="auto" w:fill="auto"/>
          </w:tcPr>
          <w:p w:rsidR="00951C86" w:rsidRPr="00951C86" w:rsidRDefault="00951C86" w:rsidP="00951C86">
            <w:pPr>
              <w:spacing w:after="0" w:line="240" w:lineRule="auto"/>
              <w:ind w:firstLine="709"/>
              <w:rPr>
                <w:rFonts w:ascii="Times New Roman" w:eastAsia="Calibri" w:hAnsi="Times New Roman" w:cs="Times New Roman"/>
                <w:sz w:val="28"/>
                <w:szCs w:val="28"/>
                <w:lang w:eastAsia="ru-RU"/>
              </w:rPr>
            </w:pPr>
          </w:p>
        </w:tc>
        <w:tc>
          <w:tcPr>
            <w:tcW w:w="2127" w:type="dxa"/>
            <w:shd w:val="clear" w:color="auto" w:fill="auto"/>
          </w:tcPr>
          <w:p w:rsidR="00951C86" w:rsidRPr="00951C86" w:rsidRDefault="00951C86" w:rsidP="00951C86">
            <w:pPr>
              <w:spacing w:after="0" w:line="240" w:lineRule="auto"/>
              <w:ind w:firstLine="709"/>
              <w:rPr>
                <w:rFonts w:ascii="Times New Roman" w:eastAsia="Calibri" w:hAnsi="Times New Roman" w:cs="Times New Roman"/>
                <w:sz w:val="28"/>
                <w:szCs w:val="28"/>
                <w:lang w:eastAsia="ru-RU"/>
              </w:rPr>
            </w:pPr>
          </w:p>
        </w:tc>
      </w:tr>
      <w:tr w:rsidR="00951C86" w:rsidRPr="00951C86" w:rsidTr="00C37C0E">
        <w:tc>
          <w:tcPr>
            <w:tcW w:w="930" w:type="dxa"/>
            <w:shd w:val="clear" w:color="auto" w:fill="auto"/>
          </w:tcPr>
          <w:p w:rsidR="00951C86" w:rsidRPr="00951C86" w:rsidRDefault="00951C86" w:rsidP="00951C86">
            <w:pPr>
              <w:spacing w:after="0" w:line="240" w:lineRule="auto"/>
              <w:ind w:firstLine="709"/>
              <w:rPr>
                <w:rFonts w:ascii="Times New Roman" w:eastAsia="Calibri" w:hAnsi="Times New Roman" w:cs="Times New Roman"/>
                <w:sz w:val="28"/>
                <w:szCs w:val="28"/>
                <w:lang w:eastAsia="ru-RU"/>
              </w:rPr>
            </w:pPr>
          </w:p>
        </w:tc>
        <w:tc>
          <w:tcPr>
            <w:tcW w:w="7116" w:type="dxa"/>
            <w:shd w:val="clear" w:color="auto" w:fill="auto"/>
          </w:tcPr>
          <w:p w:rsidR="00951C86" w:rsidRPr="00951C86" w:rsidRDefault="00951C86" w:rsidP="00951C86">
            <w:pPr>
              <w:spacing w:after="0" w:line="240" w:lineRule="auto"/>
              <w:ind w:firstLine="709"/>
              <w:rPr>
                <w:rFonts w:ascii="Times New Roman" w:eastAsia="Calibri" w:hAnsi="Times New Roman" w:cs="Times New Roman"/>
                <w:sz w:val="28"/>
                <w:szCs w:val="28"/>
                <w:lang w:eastAsia="ru-RU"/>
              </w:rPr>
            </w:pPr>
          </w:p>
        </w:tc>
        <w:tc>
          <w:tcPr>
            <w:tcW w:w="2127" w:type="dxa"/>
            <w:shd w:val="clear" w:color="auto" w:fill="auto"/>
          </w:tcPr>
          <w:p w:rsidR="00951C86" w:rsidRPr="00951C86" w:rsidRDefault="00951C86" w:rsidP="00951C86">
            <w:pPr>
              <w:spacing w:after="0" w:line="240" w:lineRule="auto"/>
              <w:ind w:firstLine="709"/>
              <w:rPr>
                <w:rFonts w:ascii="Times New Roman" w:eastAsia="Calibri" w:hAnsi="Times New Roman" w:cs="Times New Roman"/>
                <w:sz w:val="28"/>
                <w:szCs w:val="28"/>
                <w:lang w:eastAsia="ru-RU"/>
              </w:rPr>
            </w:pPr>
          </w:p>
        </w:tc>
      </w:tr>
      <w:tr w:rsidR="00951C86" w:rsidRPr="00951C86" w:rsidTr="00C37C0E">
        <w:tc>
          <w:tcPr>
            <w:tcW w:w="930" w:type="dxa"/>
            <w:shd w:val="clear" w:color="auto" w:fill="auto"/>
          </w:tcPr>
          <w:p w:rsidR="00951C86" w:rsidRPr="00951C86" w:rsidRDefault="00951C86" w:rsidP="00951C86">
            <w:pPr>
              <w:spacing w:after="0" w:line="240" w:lineRule="auto"/>
              <w:ind w:firstLine="709"/>
              <w:rPr>
                <w:rFonts w:ascii="Times New Roman" w:eastAsia="Calibri" w:hAnsi="Times New Roman" w:cs="Times New Roman"/>
                <w:sz w:val="28"/>
                <w:szCs w:val="28"/>
                <w:lang w:eastAsia="ru-RU"/>
              </w:rPr>
            </w:pPr>
          </w:p>
        </w:tc>
        <w:tc>
          <w:tcPr>
            <w:tcW w:w="7116" w:type="dxa"/>
            <w:shd w:val="clear" w:color="auto" w:fill="auto"/>
          </w:tcPr>
          <w:p w:rsidR="00951C86" w:rsidRPr="00951C86" w:rsidRDefault="00951C86" w:rsidP="00951C86">
            <w:pPr>
              <w:spacing w:after="0" w:line="240" w:lineRule="auto"/>
              <w:ind w:firstLine="709"/>
              <w:rPr>
                <w:rFonts w:ascii="Times New Roman" w:eastAsia="Calibri" w:hAnsi="Times New Roman" w:cs="Times New Roman"/>
                <w:sz w:val="28"/>
                <w:szCs w:val="28"/>
                <w:lang w:eastAsia="ru-RU"/>
              </w:rPr>
            </w:pPr>
          </w:p>
        </w:tc>
        <w:tc>
          <w:tcPr>
            <w:tcW w:w="2127" w:type="dxa"/>
            <w:shd w:val="clear" w:color="auto" w:fill="auto"/>
          </w:tcPr>
          <w:p w:rsidR="00951C86" w:rsidRPr="00951C86" w:rsidRDefault="00951C86" w:rsidP="00951C86">
            <w:pPr>
              <w:spacing w:after="0" w:line="240" w:lineRule="auto"/>
              <w:ind w:firstLine="709"/>
              <w:rPr>
                <w:rFonts w:ascii="Times New Roman" w:eastAsia="Calibri" w:hAnsi="Times New Roman" w:cs="Times New Roman"/>
                <w:sz w:val="28"/>
                <w:szCs w:val="28"/>
                <w:lang w:eastAsia="ru-RU"/>
              </w:rPr>
            </w:pPr>
          </w:p>
        </w:tc>
      </w:tr>
      <w:tr w:rsidR="00951C86" w:rsidRPr="00951C86" w:rsidTr="00C37C0E">
        <w:tc>
          <w:tcPr>
            <w:tcW w:w="930" w:type="dxa"/>
            <w:shd w:val="clear" w:color="auto" w:fill="auto"/>
          </w:tcPr>
          <w:p w:rsidR="00951C86" w:rsidRPr="00951C86" w:rsidRDefault="00951C86" w:rsidP="00951C86">
            <w:pPr>
              <w:spacing w:after="0" w:line="240" w:lineRule="auto"/>
              <w:ind w:firstLine="709"/>
              <w:rPr>
                <w:rFonts w:ascii="Times New Roman" w:eastAsia="Calibri" w:hAnsi="Times New Roman" w:cs="Times New Roman"/>
                <w:sz w:val="28"/>
                <w:szCs w:val="28"/>
                <w:lang w:eastAsia="ru-RU"/>
              </w:rPr>
            </w:pPr>
          </w:p>
        </w:tc>
        <w:tc>
          <w:tcPr>
            <w:tcW w:w="7116" w:type="dxa"/>
            <w:shd w:val="clear" w:color="auto" w:fill="auto"/>
          </w:tcPr>
          <w:p w:rsidR="00951C86" w:rsidRPr="00951C86" w:rsidRDefault="00951C86" w:rsidP="00951C86">
            <w:pPr>
              <w:spacing w:after="0" w:line="240" w:lineRule="auto"/>
              <w:ind w:firstLine="709"/>
              <w:rPr>
                <w:rFonts w:ascii="Times New Roman" w:eastAsia="Calibri" w:hAnsi="Times New Roman" w:cs="Times New Roman"/>
                <w:sz w:val="28"/>
                <w:szCs w:val="28"/>
                <w:lang w:eastAsia="ru-RU"/>
              </w:rPr>
            </w:pPr>
          </w:p>
        </w:tc>
        <w:tc>
          <w:tcPr>
            <w:tcW w:w="2127" w:type="dxa"/>
            <w:shd w:val="clear" w:color="auto" w:fill="auto"/>
          </w:tcPr>
          <w:p w:rsidR="00951C86" w:rsidRPr="00951C86" w:rsidRDefault="00951C86" w:rsidP="00951C86">
            <w:pPr>
              <w:spacing w:after="0" w:line="240" w:lineRule="auto"/>
              <w:ind w:firstLine="709"/>
              <w:rPr>
                <w:rFonts w:ascii="Times New Roman" w:eastAsia="Calibri" w:hAnsi="Times New Roman" w:cs="Times New Roman"/>
                <w:sz w:val="28"/>
                <w:szCs w:val="28"/>
                <w:lang w:eastAsia="ru-RU"/>
              </w:rPr>
            </w:pPr>
          </w:p>
        </w:tc>
      </w:tr>
      <w:tr w:rsidR="00951C86" w:rsidRPr="00951C86" w:rsidTr="00C37C0E">
        <w:tc>
          <w:tcPr>
            <w:tcW w:w="930" w:type="dxa"/>
            <w:shd w:val="clear" w:color="auto" w:fill="auto"/>
          </w:tcPr>
          <w:p w:rsidR="00951C86" w:rsidRPr="00951C86" w:rsidRDefault="00951C86" w:rsidP="00951C86">
            <w:pPr>
              <w:spacing w:after="0" w:line="240" w:lineRule="auto"/>
              <w:ind w:firstLine="709"/>
              <w:rPr>
                <w:rFonts w:ascii="Times New Roman" w:eastAsia="Calibri" w:hAnsi="Times New Roman" w:cs="Times New Roman"/>
                <w:sz w:val="28"/>
                <w:szCs w:val="28"/>
                <w:lang w:eastAsia="ru-RU"/>
              </w:rPr>
            </w:pPr>
          </w:p>
        </w:tc>
        <w:tc>
          <w:tcPr>
            <w:tcW w:w="7116" w:type="dxa"/>
            <w:shd w:val="clear" w:color="auto" w:fill="auto"/>
          </w:tcPr>
          <w:p w:rsidR="00951C86" w:rsidRPr="00951C86" w:rsidRDefault="00951C86" w:rsidP="00951C86">
            <w:pPr>
              <w:spacing w:after="0" w:line="240" w:lineRule="auto"/>
              <w:ind w:firstLine="709"/>
              <w:rPr>
                <w:rFonts w:ascii="Times New Roman" w:eastAsia="Calibri" w:hAnsi="Times New Roman" w:cs="Times New Roman"/>
                <w:sz w:val="28"/>
                <w:szCs w:val="28"/>
                <w:lang w:eastAsia="ru-RU"/>
              </w:rPr>
            </w:pPr>
          </w:p>
        </w:tc>
        <w:tc>
          <w:tcPr>
            <w:tcW w:w="2127" w:type="dxa"/>
            <w:shd w:val="clear" w:color="auto" w:fill="auto"/>
          </w:tcPr>
          <w:p w:rsidR="00951C86" w:rsidRPr="00951C86" w:rsidRDefault="00951C86" w:rsidP="00951C86">
            <w:pPr>
              <w:spacing w:after="0" w:line="240" w:lineRule="auto"/>
              <w:ind w:firstLine="709"/>
              <w:rPr>
                <w:rFonts w:ascii="Times New Roman" w:eastAsia="Calibri" w:hAnsi="Times New Roman" w:cs="Times New Roman"/>
                <w:sz w:val="28"/>
                <w:szCs w:val="28"/>
                <w:lang w:eastAsia="ru-RU"/>
              </w:rPr>
            </w:pPr>
          </w:p>
        </w:tc>
      </w:tr>
      <w:tr w:rsidR="00951C86" w:rsidRPr="00951C86" w:rsidTr="00C37C0E">
        <w:tc>
          <w:tcPr>
            <w:tcW w:w="930" w:type="dxa"/>
            <w:shd w:val="clear" w:color="auto" w:fill="auto"/>
          </w:tcPr>
          <w:p w:rsidR="00951C86" w:rsidRPr="00951C86" w:rsidRDefault="00951C86" w:rsidP="00951C86">
            <w:pPr>
              <w:spacing w:after="0" w:line="240" w:lineRule="auto"/>
              <w:ind w:firstLine="709"/>
              <w:rPr>
                <w:rFonts w:ascii="Times New Roman" w:eastAsia="Calibri" w:hAnsi="Times New Roman" w:cs="Times New Roman"/>
                <w:sz w:val="28"/>
                <w:szCs w:val="28"/>
                <w:lang w:eastAsia="ru-RU"/>
              </w:rPr>
            </w:pPr>
          </w:p>
        </w:tc>
        <w:tc>
          <w:tcPr>
            <w:tcW w:w="7116" w:type="dxa"/>
            <w:shd w:val="clear" w:color="auto" w:fill="auto"/>
          </w:tcPr>
          <w:p w:rsidR="00951C86" w:rsidRPr="00951C86" w:rsidRDefault="00951C86" w:rsidP="00951C86">
            <w:pPr>
              <w:spacing w:after="0" w:line="240" w:lineRule="auto"/>
              <w:ind w:firstLine="709"/>
              <w:rPr>
                <w:rFonts w:ascii="Times New Roman" w:eastAsia="Calibri" w:hAnsi="Times New Roman" w:cs="Times New Roman"/>
                <w:sz w:val="28"/>
                <w:szCs w:val="28"/>
                <w:lang w:eastAsia="ru-RU"/>
              </w:rPr>
            </w:pPr>
          </w:p>
        </w:tc>
        <w:tc>
          <w:tcPr>
            <w:tcW w:w="2127" w:type="dxa"/>
            <w:shd w:val="clear" w:color="auto" w:fill="auto"/>
          </w:tcPr>
          <w:p w:rsidR="00951C86" w:rsidRPr="00951C86" w:rsidRDefault="00951C86" w:rsidP="00951C86">
            <w:pPr>
              <w:spacing w:after="0" w:line="240" w:lineRule="auto"/>
              <w:ind w:firstLine="709"/>
              <w:rPr>
                <w:rFonts w:ascii="Times New Roman" w:eastAsia="Calibri" w:hAnsi="Times New Roman" w:cs="Times New Roman"/>
                <w:sz w:val="28"/>
                <w:szCs w:val="28"/>
                <w:lang w:eastAsia="ru-RU"/>
              </w:rPr>
            </w:pPr>
          </w:p>
        </w:tc>
      </w:tr>
      <w:tr w:rsidR="00951C86" w:rsidRPr="00951C86" w:rsidTr="00C37C0E">
        <w:tc>
          <w:tcPr>
            <w:tcW w:w="930" w:type="dxa"/>
            <w:shd w:val="clear" w:color="auto" w:fill="auto"/>
          </w:tcPr>
          <w:p w:rsidR="00951C86" w:rsidRPr="00951C86" w:rsidRDefault="00951C86" w:rsidP="00951C86">
            <w:pPr>
              <w:spacing w:after="0" w:line="240" w:lineRule="auto"/>
              <w:ind w:firstLine="709"/>
              <w:rPr>
                <w:rFonts w:ascii="Times New Roman" w:eastAsia="Calibri" w:hAnsi="Times New Roman" w:cs="Times New Roman"/>
                <w:sz w:val="28"/>
                <w:szCs w:val="28"/>
                <w:lang w:eastAsia="ru-RU"/>
              </w:rPr>
            </w:pPr>
          </w:p>
        </w:tc>
        <w:tc>
          <w:tcPr>
            <w:tcW w:w="7116" w:type="dxa"/>
            <w:shd w:val="clear" w:color="auto" w:fill="auto"/>
          </w:tcPr>
          <w:p w:rsidR="00951C86" w:rsidRPr="00951C86" w:rsidRDefault="00951C86" w:rsidP="00951C86">
            <w:pPr>
              <w:spacing w:after="0" w:line="240" w:lineRule="auto"/>
              <w:ind w:firstLine="709"/>
              <w:rPr>
                <w:rFonts w:ascii="Times New Roman" w:eastAsia="Calibri" w:hAnsi="Times New Roman" w:cs="Times New Roman"/>
                <w:sz w:val="28"/>
                <w:szCs w:val="28"/>
                <w:lang w:eastAsia="ru-RU"/>
              </w:rPr>
            </w:pPr>
          </w:p>
        </w:tc>
        <w:tc>
          <w:tcPr>
            <w:tcW w:w="2127" w:type="dxa"/>
            <w:shd w:val="clear" w:color="auto" w:fill="auto"/>
          </w:tcPr>
          <w:p w:rsidR="00951C86" w:rsidRPr="00951C86" w:rsidRDefault="00951C86" w:rsidP="00951C86">
            <w:pPr>
              <w:spacing w:after="0" w:line="240" w:lineRule="auto"/>
              <w:ind w:firstLine="709"/>
              <w:rPr>
                <w:rFonts w:ascii="Times New Roman" w:eastAsia="Calibri" w:hAnsi="Times New Roman" w:cs="Times New Roman"/>
                <w:sz w:val="28"/>
                <w:szCs w:val="28"/>
                <w:lang w:eastAsia="ru-RU"/>
              </w:rPr>
            </w:pPr>
          </w:p>
        </w:tc>
      </w:tr>
      <w:tr w:rsidR="00951C86" w:rsidRPr="00951C86" w:rsidTr="00C37C0E">
        <w:tc>
          <w:tcPr>
            <w:tcW w:w="930" w:type="dxa"/>
            <w:shd w:val="clear" w:color="auto" w:fill="auto"/>
          </w:tcPr>
          <w:p w:rsidR="00951C86" w:rsidRPr="00951C86" w:rsidRDefault="00951C86" w:rsidP="00951C86">
            <w:pPr>
              <w:spacing w:after="0" w:line="240" w:lineRule="auto"/>
              <w:ind w:firstLine="709"/>
              <w:rPr>
                <w:rFonts w:ascii="Times New Roman" w:eastAsia="Calibri" w:hAnsi="Times New Roman" w:cs="Times New Roman"/>
                <w:sz w:val="28"/>
                <w:szCs w:val="28"/>
                <w:lang w:eastAsia="ru-RU"/>
              </w:rPr>
            </w:pPr>
          </w:p>
        </w:tc>
        <w:tc>
          <w:tcPr>
            <w:tcW w:w="7116" w:type="dxa"/>
            <w:shd w:val="clear" w:color="auto" w:fill="auto"/>
          </w:tcPr>
          <w:p w:rsidR="00951C86" w:rsidRPr="00951C86" w:rsidRDefault="00951C86" w:rsidP="00951C86">
            <w:pPr>
              <w:spacing w:after="0" w:line="240" w:lineRule="auto"/>
              <w:ind w:firstLine="709"/>
              <w:rPr>
                <w:rFonts w:ascii="Times New Roman" w:eastAsia="Calibri" w:hAnsi="Times New Roman" w:cs="Times New Roman"/>
                <w:sz w:val="28"/>
                <w:szCs w:val="28"/>
                <w:lang w:eastAsia="ru-RU"/>
              </w:rPr>
            </w:pPr>
          </w:p>
        </w:tc>
        <w:tc>
          <w:tcPr>
            <w:tcW w:w="2127" w:type="dxa"/>
            <w:shd w:val="clear" w:color="auto" w:fill="auto"/>
          </w:tcPr>
          <w:p w:rsidR="00951C86" w:rsidRPr="00951C86" w:rsidRDefault="00951C86" w:rsidP="00951C86">
            <w:pPr>
              <w:spacing w:after="0" w:line="240" w:lineRule="auto"/>
              <w:ind w:firstLine="709"/>
              <w:rPr>
                <w:rFonts w:ascii="Times New Roman" w:eastAsia="Calibri" w:hAnsi="Times New Roman" w:cs="Times New Roman"/>
                <w:sz w:val="28"/>
                <w:szCs w:val="28"/>
                <w:lang w:eastAsia="ru-RU"/>
              </w:rPr>
            </w:pPr>
          </w:p>
        </w:tc>
      </w:tr>
      <w:tr w:rsidR="00951C86" w:rsidRPr="00951C86" w:rsidTr="00C37C0E">
        <w:tc>
          <w:tcPr>
            <w:tcW w:w="930" w:type="dxa"/>
            <w:shd w:val="clear" w:color="auto" w:fill="auto"/>
          </w:tcPr>
          <w:p w:rsidR="00951C86" w:rsidRPr="00951C86" w:rsidRDefault="00951C86" w:rsidP="00951C86">
            <w:pPr>
              <w:spacing w:after="0" w:line="240" w:lineRule="auto"/>
              <w:ind w:firstLine="709"/>
              <w:rPr>
                <w:rFonts w:ascii="Times New Roman" w:eastAsia="Calibri" w:hAnsi="Times New Roman" w:cs="Times New Roman"/>
                <w:sz w:val="28"/>
                <w:szCs w:val="28"/>
                <w:lang w:eastAsia="ru-RU"/>
              </w:rPr>
            </w:pPr>
          </w:p>
        </w:tc>
        <w:tc>
          <w:tcPr>
            <w:tcW w:w="7116" w:type="dxa"/>
            <w:shd w:val="clear" w:color="auto" w:fill="auto"/>
          </w:tcPr>
          <w:p w:rsidR="00951C86" w:rsidRPr="00951C86" w:rsidRDefault="00951C86" w:rsidP="00951C86">
            <w:pPr>
              <w:spacing w:after="0" w:line="240" w:lineRule="auto"/>
              <w:ind w:firstLine="709"/>
              <w:rPr>
                <w:rFonts w:ascii="Times New Roman" w:eastAsia="Calibri" w:hAnsi="Times New Roman" w:cs="Times New Roman"/>
                <w:sz w:val="28"/>
                <w:szCs w:val="28"/>
                <w:lang w:eastAsia="ru-RU"/>
              </w:rPr>
            </w:pPr>
          </w:p>
        </w:tc>
        <w:tc>
          <w:tcPr>
            <w:tcW w:w="2127" w:type="dxa"/>
            <w:shd w:val="clear" w:color="auto" w:fill="auto"/>
          </w:tcPr>
          <w:p w:rsidR="00951C86" w:rsidRPr="00951C86" w:rsidRDefault="00951C86" w:rsidP="00951C86">
            <w:pPr>
              <w:spacing w:after="0" w:line="240" w:lineRule="auto"/>
              <w:ind w:firstLine="709"/>
              <w:rPr>
                <w:rFonts w:ascii="Times New Roman" w:eastAsia="Calibri" w:hAnsi="Times New Roman" w:cs="Times New Roman"/>
                <w:sz w:val="28"/>
                <w:szCs w:val="28"/>
                <w:lang w:eastAsia="ru-RU"/>
              </w:rPr>
            </w:pPr>
          </w:p>
        </w:tc>
      </w:tr>
      <w:tr w:rsidR="00951C86" w:rsidRPr="00951C86" w:rsidTr="00C37C0E">
        <w:tc>
          <w:tcPr>
            <w:tcW w:w="930" w:type="dxa"/>
            <w:shd w:val="clear" w:color="auto" w:fill="auto"/>
          </w:tcPr>
          <w:p w:rsidR="00951C86" w:rsidRPr="00951C86" w:rsidRDefault="00951C86" w:rsidP="00951C86">
            <w:pPr>
              <w:spacing w:after="0" w:line="240" w:lineRule="auto"/>
              <w:ind w:firstLine="709"/>
              <w:rPr>
                <w:rFonts w:ascii="Times New Roman" w:eastAsia="Calibri" w:hAnsi="Times New Roman" w:cs="Times New Roman"/>
                <w:sz w:val="28"/>
                <w:szCs w:val="28"/>
                <w:lang w:eastAsia="ru-RU"/>
              </w:rPr>
            </w:pPr>
          </w:p>
        </w:tc>
        <w:tc>
          <w:tcPr>
            <w:tcW w:w="7116" w:type="dxa"/>
            <w:shd w:val="clear" w:color="auto" w:fill="auto"/>
          </w:tcPr>
          <w:p w:rsidR="00951C86" w:rsidRPr="00951C86" w:rsidRDefault="00951C86" w:rsidP="00951C86">
            <w:pPr>
              <w:spacing w:after="0" w:line="240" w:lineRule="auto"/>
              <w:ind w:firstLine="709"/>
              <w:rPr>
                <w:rFonts w:ascii="Times New Roman" w:eastAsia="Calibri" w:hAnsi="Times New Roman" w:cs="Times New Roman"/>
                <w:sz w:val="28"/>
                <w:szCs w:val="28"/>
                <w:lang w:eastAsia="ru-RU"/>
              </w:rPr>
            </w:pPr>
          </w:p>
        </w:tc>
        <w:tc>
          <w:tcPr>
            <w:tcW w:w="2127" w:type="dxa"/>
            <w:shd w:val="clear" w:color="auto" w:fill="auto"/>
          </w:tcPr>
          <w:p w:rsidR="00951C86" w:rsidRPr="00951C86" w:rsidRDefault="00951C86" w:rsidP="00951C86">
            <w:pPr>
              <w:spacing w:after="0" w:line="240" w:lineRule="auto"/>
              <w:ind w:firstLine="709"/>
              <w:rPr>
                <w:rFonts w:ascii="Times New Roman" w:eastAsia="Calibri" w:hAnsi="Times New Roman" w:cs="Times New Roman"/>
                <w:sz w:val="28"/>
                <w:szCs w:val="28"/>
                <w:lang w:eastAsia="ru-RU"/>
              </w:rPr>
            </w:pPr>
          </w:p>
        </w:tc>
      </w:tr>
      <w:tr w:rsidR="00951C86" w:rsidRPr="00951C86" w:rsidTr="00C37C0E">
        <w:tc>
          <w:tcPr>
            <w:tcW w:w="930" w:type="dxa"/>
            <w:shd w:val="clear" w:color="auto" w:fill="auto"/>
          </w:tcPr>
          <w:p w:rsidR="00951C86" w:rsidRPr="00951C86" w:rsidRDefault="00951C86" w:rsidP="00951C86">
            <w:pPr>
              <w:spacing w:after="0" w:line="240" w:lineRule="auto"/>
              <w:ind w:firstLine="709"/>
              <w:rPr>
                <w:rFonts w:ascii="Times New Roman" w:eastAsia="Calibri" w:hAnsi="Times New Roman" w:cs="Times New Roman"/>
                <w:sz w:val="28"/>
                <w:szCs w:val="28"/>
                <w:lang w:eastAsia="ru-RU"/>
              </w:rPr>
            </w:pPr>
          </w:p>
        </w:tc>
        <w:tc>
          <w:tcPr>
            <w:tcW w:w="7116" w:type="dxa"/>
            <w:shd w:val="clear" w:color="auto" w:fill="auto"/>
          </w:tcPr>
          <w:p w:rsidR="00951C86" w:rsidRPr="00951C86" w:rsidRDefault="00951C86" w:rsidP="00951C86">
            <w:pPr>
              <w:spacing w:after="0" w:line="240" w:lineRule="auto"/>
              <w:ind w:firstLine="709"/>
              <w:rPr>
                <w:rFonts w:ascii="Times New Roman" w:eastAsia="Calibri" w:hAnsi="Times New Roman" w:cs="Times New Roman"/>
                <w:sz w:val="28"/>
                <w:szCs w:val="28"/>
                <w:lang w:eastAsia="ru-RU"/>
              </w:rPr>
            </w:pPr>
          </w:p>
        </w:tc>
        <w:tc>
          <w:tcPr>
            <w:tcW w:w="2127" w:type="dxa"/>
            <w:shd w:val="clear" w:color="auto" w:fill="auto"/>
          </w:tcPr>
          <w:p w:rsidR="00951C86" w:rsidRPr="00951C86" w:rsidRDefault="00951C86" w:rsidP="00951C86">
            <w:pPr>
              <w:spacing w:after="0" w:line="240" w:lineRule="auto"/>
              <w:ind w:firstLine="709"/>
              <w:rPr>
                <w:rFonts w:ascii="Times New Roman" w:eastAsia="Calibri" w:hAnsi="Times New Roman" w:cs="Times New Roman"/>
                <w:sz w:val="28"/>
                <w:szCs w:val="28"/>
                <w:lang w:eastAsia="ru-RU"/>
              </w:rPr>
            </w:pPr>
          </w:p>
        </w:tc>
      </w:tr>
    </w:tbl>
    <w:p w:rsidR="00951C86" w:rsidRPr="00951C86" w:rsidRDefault="00951C86" w:rsidP="00C37C0E">
      <w:pPr>
        <w:keepNext/>
        <w:keepLines/>
        <w:spacing w:after="0" w:line="240" w:lineRule="auto"/>
        <w:jc w:val="right"/>
        <w:outlineLvl w:val="0"/>
        <w:rPr>
          <w:rFonts w:ascii="Times New Roman" w:eastAsia="Times New Roman" w:hAnsi="Times New Roman" w:cs="Times New Roman"/>
          <w:bCs/>
          <w:sz w:val="28"/>
          <w:szCs w:val="28"/>
          <w:lang w:eastAsia="ru-RU"/>
        </w:rPr>
      </w:pPr>
      <w:bookmarkStart w:id="27" w:name="_Toc533867083"/>
      <w:r w:rsidRPr="00951C86">
        <w:rPr>
          <w:rFonts w:ascii="Times New Roman" w:eastAsia="Times New Roman" w:hAnsi="Times New Roman" w:cs="Times New Roman"/>
          <w:bCs/>
          <w:sz w:val="28"/>
          <w:szCs w:val="28"/>
          <w:lang w:eastAsia="ru-RU"/>
        </w:rPr>
        <w:br w:type="page"/>
      </w:r>
      <w:r w:rsidRPr="00951C86">
        <w:rPr>
          <w:rFonts w:ascii="Times New Roman" w:eastAsia="Times New Roman" w:hAnsi="Times New Roman" w:cs="Times New Roman"/>
          <w:bCs/>
          <w:sz w:val="28"/>
          <w:szCs w:val="28"/>
          <w:lang w:eastAsia="ru-RU"/>
        </w:rPr>
        <w:lastRenderedPageBreak/>
        <w:t>ПРИЛОЖЕНИЕ № 8</w:t>
      </w:r>
    </w:p>
    <w:p w:rsidR="00951C86" w:rsidRPr="00951C86" w:rsidRDefault="00951C86" w:rsidP="00951C86">
      <w:pPr>
        <w:keepNext/>
        <w:keepLines/>
        <w:spacing w:after="0" w:line="240" w:lineRule="auto"/>
        <w:ind w:firstLine="709"/>
        <w:jc w:val="right"/>
        <w:outlineLvl w:val="0"/>
        <w:rPr>
          <w:rFonts w:ascii="Times New Roman" w:eastAsia="Times New Roman" w:hAnsi="Times New Roman" w:cs="Times New Roman"/>
          <w:bCs/>
          <w:sz w:val="28"/>
          <w:szCs w:val="28"/>
          <w:lang w:eastAsia="ru-RU"/>
        </w:rPr>
      </w:pPr>
    </w:p>
    <w:bookmarkEnd w:id="27"/>
    <w:p w:rsidR="00951C86" w:rsidRPr="00951C86" w:rsidRDefault="00951C86" w:rsidP="00951C86">
      <w:pPr>
        <w:widowControl w:val="0"/>
        <w:spacing w:after="0" w:line="240" w:lineRule="auto"/>
        <w:rPr>
          <w:rFonts w:ascii="Times New Roman" w:eastAsia="Times New Roman" w:hAnsi="Times New Roman" w:cs="Times New Roman"/>
          <w:bCs/>
          <w:sz w:val="28"/>
          <w:szCs w:val="28"/>
          <w:lang w:eastAsia="ru-RU"/>
        </w:rPr>
      </w:pPr>
    </w:p>
    <w:p w:rsidR="00951C86" w:rsidRPr="00951C86" w:rsidRDefault="00951C86" w:rsidP="00951C86">
      <w:pPr>
        <w:widowControl w:val="0"/>
        <w:spacing w:after="0" w:line="240" w:lineRule="auto"/>
        <w:ind w:firstLine="709"/>
        <w:jc w:val="center"/>
        <w:rPr>
          <w:rFonts w:ascii="Times New Roman" w:eastAsia="Times New Roman" w:hAnsi="Times New Roman" w:cs="Times New Roman"/>
          <w:b/>
          <w:bCs/>
          <w:sz w:val="28"/>
          <w:szCs w:val="28"/>
          <w:lang w:eastAsia="ru-RU"/>
        </w:rPr>
      </w:pPr>
      <w:r w:rsidRPr="00951C86">
        <w:rPr>
          <w:rFonts w:ascii="Times New Roman" w:eastAsia="Times New Roman" w:hAnsi="Times New Roman" w:cs="Times New Roman"/>
          <w:b/>
          <w:bCs/>
          <w:sz w:val="28"/>
          <w:szCs w:val="28"/>
          <w:lang w:eastAsia="ru-RU"/>
        </w:rPr>
        <w:t>Ведомость учета проведения итогового собеседования в аудитории</w:t>
      </w:r>
    </w:p>
    <w:p w:rsidR="00951C86" w:rsidRPr="00951C86" w:rsidRDefault="00951C86" w:rsidP="00951C86">
      <w:pPr>
        <w:widowControl w:val="0"/>
        <w:spacing w:after="0" w:line="240" w:lineRule="auto"/>
        <w:ind w:firstLine="709"/>
        <w:jc w:val="center"/>
        <w:rPr>
          <w:rFonts w:ascii="Times New Roman" w:eastAsia="Times New Roman" w:hAnsi="Times New Roman" w:cs="Times New Roman"/>
          <w:b/>
          <w:bCs/>
          <w:sz w:val="28"/>
          <w:szCs w:val="28"/>
          <w:lang w:eastAsia="ru-RU"/>
        </w:rPr>
      </w:pPr>
    </w:p>
    <w:p w:rsidR="00951C86" w:rsidRPr="00951C86" w:rsidRDefault="00951C86" w:rsidP="00951C86">
      <w:pPr>
        <w:widowControl w:val="0"/>
        <w:spacing w:after="0" w:line="240" w:lineRule="auto"/>
        <w:ind w:firstLine="709"/>
        <w:jc w:val="center"/>
        <w:rPr>
          <w:rFonts w:ascii="Times New Roman" w:eastAsia="Times New Roman" w:hAnsi="Times New Roman" w:cs="Times New Roman"/>
          <w:b/>
          <w:bCs/>
          <w:sz w:val="24"/>
          <w:szCs w:val="24"/>
          <w:lang w:eastAsia="ru-RU"/>
        </w:rPr>
      </w:pPr>
      <w:r w:rsidRPr="00951C86">
        <w:rPr>
          <w:rFonts w:ascii="Times New Roman" w:eastAsia="Times New Roman" w:hAnsi="Times New Roman" w:cs="Times New Roman"/>
          <w:b/>
          <w:bCs/>
          <w:sz w:val="24"/>
          <w:szCs w:val="24"/>
          <w:lang w:eastAsia="ru-RU"/>
        </w:rPr>
        <w:t>ИС-02. Ведомость учета проведения итогового собеседования в аудитории</w:t>
      </w:r>
    </w:p>
    <w:p w:rsidR="00951C86" w:rsidRPr="00951C86" w:rsidRDefault="00951C86" w:rsidP="00951C86">
      <w:pPr>
        <w:widowControl w:val="0"/>
        <w:spacing w:after="0" w:line="240" w:lineRule="auto"/>
        <w:rPr>
          <w:rFonts w:ascii="Times New Roman" w:eastAsia="Times New Roman" w:hAnsi="Times New Roman" w:cs="Times New Roman"/>
          <w:b/>
          <w:bCs/>
          <w:sz w:val="28"/>
          <w:szCs w:val="28"/>
          <w:lang w:eastAsia="ru-RU"/>
        </w:rPr>
      </w:pPr>
    </w:p>
    <w:tbl>
      <w:tblPr>
        <w:tblW w:w="5179"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737"/>
        <w:gridCol w:w="1643"/>
        <w:gridCol w:w="908"/>
        <w:gridCol w:w="1478"/>
        <w:gridCol w:w="1190"/>
        <w:gridCol w:w="1532"/>
        <w:gridCol w:w="902"/>
      </w:tblGrid>
      <w:tr w:rsidR="00951C86" w:rsidRPr="00951C86" w:rsidTr="00C37C0E">
        <w:trPr>
          <w:trHeight w:val="70"/>
        </w:trPr>
        <w:tc>
          <w:tcPr>
            <w:tcW w:w="890" w:type="pct"/>
            <w:tcBorders>
              <w:top w:val="nil"/>
              <w:left w:val="nil"/>
              <w:bottom w:val="nil"/>
              <w:right w:val="single" w:sz="4" w:space="0" w:color="auto"/>
            </w:tcBorders>
            <w:shd w:val="clear" w:color="auto" w:fill="auto"/>
            <w:vAlign w:val="center"/>
          </w:tcPr>
          <w:p w:rsidR="00951C86" w:rsidRPr="00951C86" w:rsidRDefault="00951C86" w:rsidP="00951C86">
            <w:pPr>
              <w:widowControl w:val="0"/>
              <w:spacing w:after="0" w:line="240" w:lineRule="auto"/>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Субъект РФ:</w:t>
            </w:r>
          </w:p>
        </w:tc>
        <w:tc>
          <w:tcPr>
            <w:tcW w:w="361" w:type="pct"/>
            <w:tcBorders>
              <w:left w:val="single" w:sz="4" w:space="0" w:color="auto"/>
              <w:right w:val="single" w:sz="4" w:space="0" w:color="auto"/>
            </w:tcBorders>
            <w:shd w:val="clear" w:color="auto" w:fill="auto"/>
            <w:vAlign w:val="center"/>
          </w:tcPr>
          <w:p w:rsidR="00951C86" w:rsidRPr="00951C86" w:rsidRDefault="00951C86" w:rsidP="00951C86">
            <w:pPr>
              <w:widowControl w:val="0"/>
              <w:spacing w:after="0" w:line="240" w:lineRule="auto"/>
              <w:jc w:val="center"/>
              <w:rPr>
                <w:rFonts w:ascii="Times New Roman" w:eastAsia="Calibri" w:hAnsi="Times New Roman" w:cs="Times New Roman"/>
                <w:sz w:val="28"/>
                <w:szCs w:val="28"/>
                <w:lang w:eastAsia="ru-RU"/>
              </w:rPr>
            </w:pPr>
          </w:p>
        </w:tc>
        <w:tc>
          <w:tcPr>
            <w:tcW w:w="805" w:type="pct"/>
            <w:tcBorders>
              <w:top w:val="nil"/>
              <w:left w:val="single" w:sz="4" w:space="0" w:color="auto"/>
              <w:bottom w:val="nil"/>
              <w:right w:val="single" w:sz="4" w:space="0" w:color="auto"/>
            </w:tcBorders>
            <w:shd w:val="clear" w:color="auto" w:fill="auto"/>
            <w:vAlign w:val="center"/>
          </w:tcPr>
          <w:p w:rsidR="00951C86" w:rsidRPr="00951C86" w:rsidRDefault="00951C86" w:rsidP="00951C86">
            <w:pPr>
              <w:widowControl w:val="0"/>
              <w:spacing w:after="0" w:line="240" w:lineRule="auto"/>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 xml:space="preserve">   Код МСУ</w:t>
            </w:r>
          </w:p>
        </w:tc>
        <w:tc>
          <w:tcPr>
            <w:tcW w:w="445" w:type="pct"/>
            <w:tcBorders>
              <w:left w:val="single" w:sz="4" w:space="0" w:color="auto"/>
              <w:right w:val="single" w:sz="4" w:space="0" w:color="auto"/>
            </w:tcBorders>
            <w:shd w:val="clear" w:color="auto" w:fill="auto"/>
            <w:vAlign w:val="center"/>
          </w:tcPr>
          <w:p w:rsidR="00951C86" w:rsidRPr="00951C86" w:rsidRDefault="00951C86" w:rsidP="00951C86">
            <w:pPr>
              <w:widowControl w:val="0"/>
              <w:spacing w:after="0" w:line="240" w:lineRule="auto"/>
              <w:jc w:val="center"/>
              <w:rPr>
                <w:rFonts w:ascii="Times New Roman" w:eastAsia="Calibri" w:hAnsi="Times New Roman" w:cs="Times New Roman"/>
                <w:sz w:val="28"/>
                <w:szCs w:val="28"/>
                <w:lang w:eastAsia="ru-RU"/>
              </w:rPr>
            </w:pPr>
          </w:p>
        </w:tc>
        <w:tc>
          <w:tcPr>
            <w:tcW w:w="724" w:type="pct"/>
            <w:tcBorders>
              <w:top w:val="nil"/>
              <w:left w:val="single" w:sz="4" w:space="0" w:color="auto"/>
              <w:bottom w:val="nil"/>
              <w:right w:val="single" w:sz="4" w:space="0" w:color="auto"/>
            </w:tcBorders>
            <w:shd w:val="clear" w:color="auto" w:fill="auto"/>
            <w:vAlign w:val="center"/>
          </w:tcPr>
          <w:p w:rsidR="00951C86" w:rsidRPr="00951C86" w:rsidRDefault="00951C86" w:rsidP="00951C86">
            <w:pPr>
              <w:widowControl w:val="0"/>
              <w:spacing w:after="0" w:line="240" w:lineRule="auto"/>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 xml:space="preserve">    Код ОО</w:t>
            </w:r>
          </w:p>
        </w:tc>
        <w:tc>
          <w:tcPr>
            <w:tcW w:w="583" w:type="pct"/>
            <w:tcBorders>
              <w:left w:val="single" w:sz="4" w:space="0" w:color="auto"/>
            </w:tcBorders>
            <w:shd w:val="clear" w:color="auto" w:fill="auto"/>
            <w:vAlign w:val="center"/>
          </w:tcPr>
          <w:p w:rsidR="00951C86" w:rsidRPr="00951C86" w:rsidRDefault="00951C86" w:rsidP="00951C86">
            <w:pPr>
              <w:widowControl w:val="0"/>
              <w:spacing w:after="0" w:line="240" w:lineRule="auto"/>
              <w:jc w:val="center"/>
              <w:rPr>
                <w:rFonts w:ascii="Times New Roman" w:eastAsia="Calibri" w:hAnsi="Times New Roman" w:cs="Times New Roman"/>
                <w:sz w:val="28"/>
                <w:szCs w:val="28"/>
                <w:lang w:eastAsia="ru-RU"/>
              </w:rPr>
            </w:pPr>
          </w:p>
        </w:tc>
        <w:tc>
          <w:tcPr>
            <w:tcW w:w="750" w:type="pct"/>
            <w:tcBorders>
              <w:top w:val="nil"/>
              <w:left w:val="single" w:sz="4" w:space="0" w:color="auto"/>
              <w:bottom w:val="nil"/>
              <w:right w:val="single" w:sz="4" w:space="0" w:color="auto"/>
            </w:tcBorders>
            <w:shd w:val="clear" w:color="auto" w:fill="auto"/>
            <w:vAlign w:val="center"/>
          </w:tcPr>
          <w:p w:rsidR="00951C86" w:rsidRPr="00951C86" w:rsidRDefault="00951C86" w:rsidP="00951C86">
            <w:pPr>
              <w:widowControl w:val="0"/>
              <w:spacing w:after="0" w:line="240" w:lineRule="auto"/>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Аудитория</w:t>
            </w:r>
          </w:p>
        </w:tc>
        <w:tc>
          <w:tcPr>
            <w:tcW w:w="443" w:type="pct"/>
            <w:tcBorders>
              <w:left w:val="single" w:sz="4" w:space="0" w:color="auto"/>
            </w:tcBorders>
            <w:shd w:val="clear" w:color="auto" w:fill="auto"/>
          </w:tcPr>
          <w:p w:rsidR="00951C86" w:rsidRPr="00951C86" w:rsidRDefault="00951C86" w:rsidP="00951C86">
            <w:pPr>
              <w:widowControl w:val="0"/>
              <w:spacing w:after="0" w:line="240" w:lineRule="auto"/>
              <w:jc w:val="center"/>
              <w:rPr>
                <w:rFonts w:ascii="Times New Roman" w:eastAsia="Calibri" w:hAnsi="Times New Roman" w:cs="Times New Roman"/>
                <w:sz w:val="28"/>
                <w:szCs w:val="28"/>
                <w:lang w:eastAsia="ru-RU"/>
              </w:rPr>
            </w:pPr>
          </w:p>
        </w:tc>
      </w:tr>
    </w:tbl>
    <w:p w:rsidR="00951C86" w:rsidRPr="00951C86" w:rsidRDefault="00951C86" w:rsidP="00951C86">
      <w:pPr>
        <w:widowControl w:val="0"/>
        <w:spacing w:after="0" w:line="240" w:lineRule="auto"/>
        <w:rPr>
          <w:rFonts w:ascii="Times New Roman" w:eastAsia="Times New Roman" w:hAnsi="Times New Roman" w:cs="Times New Roman"/>
          <w:sz w:val="28"/>
          <w:szCs w:val="28"/>
          <w:lang w:eastAsia="ru-RU"/>
        </w:rPr>
      </w:pPr>
    </w:p>
    <w:p w:rsidR="00951C86" w:rsidRPr="00951C86" w:rsidRDefault="00951C86" w:rsidP="00951C86">
      <w:pPr>
        <w:widowControl w:val="0"/>
        <w:spacing w:after="0" w:line="240" w:lineRule="auto"/>
        <w:rPr>
          <w:rFonts w:ascii="Times New Roman" w:eastAsia="Times New Roman" w:hAnsi="Times New Roman" w:cs="Times New Roman"/>
          <w:sz w:val="28"/>
          <w:szCs w:val="28"/>
          <w:lang w:eastAsia="ru-RU"/>
        </w:rPr>
      </w:pPr>
      <w:r w:rsidRPr="00951C86">
        <w:rPr>
          <w:rFonts w:ascii="Times New Roman" w:eastAsia="Times New Roman" w:hAnsi="Times New Roman" w:cs="Times New Roman"/>
          <w:sz w:val="28"/>
          <w:szCs w:val="28"/>
          <w:lang w:eastAsia="ru-RU"/>
        </w:rPr>
        <w:t>Предмет __________________________     Дата _______________</w:t>
      </w:r>
    </w:p>
    <w:p w:rsidR="00951C86" w:rsidRPr="00951C86" w:rsidRDefault="00951C86" w:rsidP="00951C86">
      <w:pPr>
        <w:widowControl w:val="0"/>
        <w:spacing w:after="0" w:line="240" w:lineRule="auto"/>
        <w:rPr>
          <w:rFonts w:ascii="Times New Roman" w:eastAsia="Calibri" w:hAnsi="Times New Roman" w:cs="Times New Roman"/>
          <w:sz w:val="28"/>
          <w:szCs w:val="28"/>
          <w:lang w:eastAsia="ru-RU"/>
        </w:rPr>
      </w:pPr>
    </w:p>
    <w:tbl>
      <w:tblPr>
        <w:tblW w:w="10490" w:type="dxa"/>
        <w:tblInd w:w="-704" w:type="dxa"/>
        <w:tblCellMar>
          <w:left w:w="0" w:type="dxa"/>
          <w:right w:w="0" w:type="dxa"/>
        </w:tblCellMar>
        <w:tblLook w:val="0000" w:firstRow="0" w:lastRow="0" w:firstColumn="0" w:lastColumn="0" w:noHBand="0" w:noVBand="0"/>
      </w:tblPr>
      <w:tblGrid>
        <w:gridCol w:w="447"/>
        <w:gridCol w:w="1086"/>
        <w:gridCol w:w="1169"/>
        <w:gridCol w:w="1199"/>
        <w:gridCol w:w="653"/>
        <w:gridCol w:w="645"/>
        <w:gridCol w:w="1377"/>
        <w:gridCol w:w="2629"/>
        <w:gridCol w:w="1285"/>
      </w:tblGrid>
      <w:tr w:rsidR="00951C86" w:rsidRPr="00951C86" w:rsidTr="00C37C0E">
        <w:trPr>
          <w:trHeight w:val="671"/>
        </w:trPr>
        <w:tc>
          <w:tcPr>
            <w:tcW w:w="0" w:type="auto"/>
            <w:tcBorders>
              <w:top w:val="single" w:sz="4" w:space="0" w:color="000000"/>
              <w:left w:val="single" w:sz="4" w:space="0" w:color="000000"/>
              <w:bottom w:val="single" w:sz="4" w:space="0" w:color="000000"/>
              <w:right w:val="single" w:sz="4" w:space="0" w:color="000000"/>
            </w:tcBorders>
            <w:shd w:val="clear" w:color="auto" w:fill="D9D9D9"/>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51C86">
              <w:rPr>
                <w:rFonts w:ascii="Times New Roman" w:eastAsia="Times New Roman" w:hAnsi="Times New Roman" w:cs="Times New Roman"/>
                <w:sz w:val="16"/>
                <w:szCs w:val="16"/>
                <w:lang w:eastAsia="ru-RU"/>
              </w:rPr>
              <w:t>№ п.п.</w:t>
            </w:r>
          </w:p>
        </w:tc>
        <w:tc>
          <w:tcPr>
            <w:tcW w:w="0" w:type="auto"/>
            <w:tcBorders>
              <w:top w:val="single" w:sz="4" w:space="0" w:color="000000"/>
              <w:left w:val="single" w:sz="4" w:space="0" w:color="000000"/>
              <w:bottom w:val="single" w:sz="4" w:space="0" w:color="000000"/>
              <w:right w:val="single" w:sz="4" w:space="0" w:color="000000"/>
            </w:tcBorders>
            <w:shd w:val="clear" w:color="auto" w:fill="D9D9D9"/>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51C86">
              <w:rPr>
                <w:rFonts w:ascii="Times New Roman" w:eastAsia="Times New Roman" w:hAnsi="Times New Roman" w:cs="Times New Roman"/>
                <w:sz w:val="16"/>
                <w:szCs w:val="16"/>
                <w:lang w:eastAsia="ru-RU"/>
              </w:rPr>
              <w:t>ФИО участника</w:t>
            </w:r>
          </w:p>
        </w:tc>
        <w:tc>
          <w:tcPr>
            <w:tcW w:w="0" w:type="auto"/>
            <w:tcBorders>
              <w:top w:val="single" w:sz="4" w:space="0" w:color="000000"/>
              <w:left w:val="single" w:sz="4" w:space="0" w:color="000000"/>
              <w:bottom w:val="single" w:sz="4" w:space="0" w:color="000000"/>
              <w:right w:val="single" w:sz="4" w:space="0" w:color="000000"/>
            </w:tcBorders>
            <w:shd w:val="clear" w:color="auto" w:fill="D9D9D9"/>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51C86">
              <w:rPr>
                <w:rFonts w:ascii="Times New Roman" w:eastAsia="Times New Roman" w:hAnsi="Times New Roman" w:cs="Times New Roman"/>
                <w:sz w:val="16"/>
                <w:szCs w:val="16"/>
                <w:lang w:eastAsia="ru-RU"/>
              </w:rPr>
              <w:t>Серия документа</w:t>
            </w:r>
          </w:p>
        </w:tc>
        <w:tc>
          <w:tcPr>
            <w:tcW w:w="0" w:type="auto"/>
            <w:tcBorders>
              <w:top w:val="single" w:sz="4" w:space="0" w:color="000000"/>
              <w:left w:val="single" w:sz="4" w:space="0" w:color="000000"/>
              <w:bottom w:val="single" w:sz="4" w:space="0" w:color="000000"/>
              <w:right w:val="single" w:sz="4" w:space="0" w:color="000000"/>
            </w:tcBorders>
            <w:shd w:val="clear" w:color="auto" w:fill="D9D9D9"/>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51C86">
              <w:rPr>
                <w:rFonts w:ascii="Times New Roman" w:eastAsia="Times New Roman" w:hAnsi="Times New Roman" w:cs="Times New Roman"/>
                <w:sz w:val="16"/>
                <w:szCs w:val="16"/>
                <w:lang w:eastAsia="ru-RU"/>
              </w:rPr>
              <w:t>Номер документа</w:t>
            </w:r>
          </w:p>
        </w:tc>
        <w:tc>
          <w:tcPr>
            <w:tcW w:w="653" w:type="dxa"/>
            <w:tcBorders>
              <w:top w:val="single" w:sz="4" w:space="0" w:color="000000"/>
              <w:left w:val="single" w:sz="4" w:space="0" w:color="000000"/>
              <w:bottom w:val="single" w:sz="4" w:space="0" w:color="000000"/>
              <w:right w:val="single" w:sz="4" w:space="0" w:color="000000"/>
            </w:tcBorders>
            <w:shd w:val="clear" w:color="auto" w:fill="D9D9D9"/>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51C86">
              <w:rPr>
                <w:rFonts w:ascii="Times New Roman" w:eastAsia="Times New Roman" w:hAnsi="Times New Roman" w:cs="Times New Roman"/>
                <w:sz w:val="16"/>
                <w:szCs w:val="16"/>
                <w:lang w:eastAsia="ru-RU"/>
              </w:rPr>
              <w:t>Класс</w:t>
            </w:r>
          </w:p>
        </w:tc>
        <w:tc>
          <w:tcPr>
            <w:tcW w:w="645" w:type="dxa"/>
            <w:tcBorders>
              <w:top w:val="single" w:sz="4" w:space="0" w:color="000000"/>
              <w:left w:val="single" w:sz="4" w:space="0" w:color="000000"/>
              <w:bottom w:val="single" w:sz="4" w:space="0" w:color="000000"/>
              <w:right w:val="single" w:sz="4" w:space="0" w:color="000000"/>
            </w:tcBorders>
            <w:shd w:val="clear" w:color="auto" w:fill="D9D9D9"/>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51C86">
              <w:rPr>
                <w:rFonts w:ascii="Times New Roman" w:eastAsia="Times New Roman" w:hAnsi="Times New Roman" w:cs="Times New Roman"/>
                <w:sz w:val="16"/>
                <w:szCs w:val="16"/>
                <w:lang w:eastAsia="ru-RU"/>
              </w:rPr>
              <w:t>Время начала</w:t>
            </w:r>
          </w:p>
        </w:tc>
        <w:tc>
          <w:tcPr>
            <w:tcW w:w="1377" w:type="dxa"/>
            <w:tcBorders>
              <w:top w:val="single" w:sz="4" w:space="0" w:color="000000"/>
              <w:left w:val="single" w:sz="4" w:space="0" w:color="000000"/>
              <w:bottom w:val="single" w:sz="4" w:space="0" w:color="000000"/>
              <w:right w:val="single" w:sz="4" w:space="0" w:color="000000"/>
            </w:tcBorders>
            <w:shd w:val="clear" w:color="auto" w:fill="D9D9D9"/>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51C86">
              <w:rPr>
                <w:rFonts w:ascii="Times New Roman" w:eastAsia="Times New Roman" w:hAnsi="Times New Roman" w:cs="Times New Roman"/>
                <w:sz w:val="20"/>
                <w:szCs w:val="20"/>
                <w:lang w:eastAsia="ru-RU"/>
              </w:rPr>
              <w:t>В</w:t>
            </w:r>
            <w:r w:rsidRPr="00951C86">
              <w:rPr>
                <w:rFonts w:ascii="Times New Roman" w:eastAsia="Times New Roman" w:hAnsi="Times New Roman" w:cs="Times New Roman"/>
                <w:sz w:val="16"/>
                <w:szCs w:val="16"/>
                <w:lang w:eastAsia="ru-RU"/>
              </w:rPr>
              <w:t>ремя завершения</w:t>
            </w:r>
          </w:p>
        </w:tc>
        <w:tc>
          <w:tcPr>
            <w:tcW w:w="2629" w:type="dxa"/>
            <w:tcBorders>
              <w:top w:val="single" w:sz="4" w:space="0" w:color="000000"/>
              <w:left w:val="single" w:sz="4" w:space="0" w:color="000000"/>
              <w:bottom w:val="single" w:sz="4" w:space="0" w:color="000000"/>
              <w:right w:val="single" w:sz="4" w:space="0" w:color="000000"/>
            </w:tcBorders>
            <w:shd w:val="clear" w:color="auto" w:fill="D9D9D9"/>
          </w:tcPr>
          <w:p w:rsidR="00951C86" w:rsidRPr="00951C86" w:rsidRDefault="00951C86" w:rsidP="00951C86">
            <w:pPr>
              <w:widowControl w:val="0"/>
              <w:kinsoku w:val="0"/>
              <w:overflowPunct w:val="0"/>
              <w:autoSpaceDE w:val="0"/>
              <w:autoSpaceDN w:val="0"/>
              <w:adjustRightInd w:val="0"/>
              <w:spacing w:after="0" w:line="237" w:lineRule="auto"/>
              <w:ind w:right="322"/>
              <w:jc w:val="center"/>
              <w:rPr>
                <w:rFonts w:ascii="Times New Roman" w:eastAsia="Times New Roman" w:hAnsi="Times New Roman" w:cs="Times New Roman"/>
                <w:sz w:val="16"/>
                <w:szCs w:val="16"/>
                <w:lang w:eastAsia="ru-RU"/>
              </w:rPr>
            </w:pPr>
            <w:r w:rsidRPr="00951C86">
              <w:rPr>
                <w:rFonts w:ascii="Times New Roman" w:eastAsia="Times New Roman" w:hAnsi="Times New Roman" w:cs="Times New Roman"/>
                <w:sz w:val="16"/>
                <w:szCs w:val="16"/>
                <w:lang w:eastAsia="ru-RU"/>
              </w:rPr>
              <w:t>Не завершил по объективным причинам</w:t>
            </w:r>
          </w:p>
        </w:tc>
        <w:tc>
          <w:tcPr>
            <w:tcW w:w="1285" w:type="dxa"/>
            <w:tcBorders>
              <w:top w:val="single" w:sz="4" w:space="0" w:color="000000"/>
              <w:left w:val="single" w:sz="4" w:space="0" w:color="000000"/>
              <w:bottom w:val="single" w:sz="4" w:space="0" w:color="000000"/>
              <w:right w:val="single" w:sz="4" w:space="0" w:color="000000"/>
            </w:tcBorders>
            <w:shd w:val="clear" w:color="auto" w:fill="D9D9D9"/>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51C86">
              <w:rPr>
                <w:rFonts w:ascii="Times New Roman" w:eastAsia="Times New Roman" w:hAnsi="Times New Roman" w:cs="Times New Roman"/>
                <w:sz w:val="16"/>
                <w:szCs w:val="16"/>
                <w:lang w:eastAsia="ru-RU"/>
              </w:rPr>
              <w:t>Подпись участника</w:t>
            </w:r>
          </w:p>
        </w:tc>
      </w:tr>
      <w:tr w:rsidR="00951C86" w:rsidRPr="00951C86" w:rsidTr="00C37C0E">
        <w:trPr>
          <w:trHeight w:val="393"/>
        </w:trPr>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85" w:type="dxa"/>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951C86" w:rsidRPr="00951C86" w:rsidTr="00C37C0E">
        <w:trPr>
          <w:trHeight w:val="398"/>
        </w:trPr>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85" w:type="dxa"/>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951C86" w:rsidRPr="00951C86" w:rsidTr="00C37C0E">
        <w:trPr>
          <w:trHeight w:val="393"/>
        </w:trPr>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85" w:type="dxa"/>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951C86" w:rsidRPr="00951C86" w:rsidTr="00C37C0E">
        <w:trPr>
          <w:trHeight w:val="398"/>
        </w:trPr>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85" w:type="dxa"/>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951C86" w:rsidRPr="00951C86" w:rsidTr="00C37C0E">
        <w:trPr>
          <w:trHeight w:val="397"/>
        </w:trPr>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85" w:type="dxa"/>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951C86" w:rsidRPr="00951C86" w:rsidTr="00C37C0E">
        <w:trPr>
          <w:trHeight w:val="393"/>
        </w:trPr>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85" w:type="dxa"/>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951C86" w:rsidRPr="00951C86" w:rsidTr="00C37C0E">
        <w:trPr>
          <w:trHeight w:val="398"/>
        </w:trPr>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85" w:type="dxa"/>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951C86" w:rsidRPr="00951C86" w:rsidTr="00C37C0E">
        <w:trPr>
          <w:trHeight w:val="393"/>
        </w:trPr>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85" w:type="dxa"/>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951C86" w:rsidRPr="00951C86" w:rsidTr="00C37C0E">
        <w:trPr>
          <w:trHeight w:val="397"/>
        </w:trPr>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85" w:type="dxa"/>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951C86" w:rsidRPr="00951C86" w:rsidTr="00C37C0E">
        <w:trPr>
          <w:trHeight w:val="393"/>
        </w:trPr>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85" w:type="dxa"/>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951C86" w:rsidRPr="00951C86" w:rsidTr="00C37C0E">
        <w:trPr>
          <w:trHeight w:val="398"/>
        </w:trPr>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85" w:type="dxa"/>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rsidR="00951C86" w:rsidRPr="00951C86" w:rsidRDefault="00951C86" w:rsidP="00951C86">
      <w:pPr>
        <w:widowControl w:val="0"/>
        <w:spacing w:after="0" w:line="240" w:lineRule="auto"/>
        <w:rPr>
          <w:rFonts w:ascii="Times New Roman" w:eastAsia="Calibri" w:hAnsi="Times New Roman" w:cs="Times New Roman"/>
          <w:sz w:val="28"/>
          <w:szCs w:val="28"/>
          <w:lang w:eastAsia="ru-RU"/>
        </w:rPr>
      </w:pPr>
    </w:p>
    <w:p w:rsidR="00951C86" w:rsidRPr="00951C86" w:rsidRDefault="00951C86" w:rsidP="00951C86">
      <w:pPr>
        <w:widowControl w:val="0"/>
        <w:spacing w:after="0" w:line="240" w:lineRule="auto"/>
        <w:rPr>
          <w:rFonts w:ascii="Times New Roman" w:eastAsia="Calibri"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314"/>
        <w:gridCol w:w="2255"/>
        <w:gridCol w:w="313"/>
        <w:gridCol w:w="2123"/>
      </w:tblGrid>
      <w:tr w:rsidR="00951C86" w:rsidRPr="00951C86" w:rsidTr="00C37C0E">
        <w:trPr>
          <w:trHeight w:val="63"/>
        </w:trPr>
        <w:tc>
          <w:tcPr>
            <w:tcW w:w="2460" w:type="pct"/>
            <w:tcBorders>
              <w:top w:val="nil"/>
              <w:left w:val="nil"/>
              <w:bottom w:val="single" w:sz="4" w:space="0" w:color="auto"/>
              <w:right w:val="nil"/>
            </w:tcBorders>
            <w:shd w:val="clear" w:color="auto" w:fill="auto"/>
          </w:tcPr>
          <w:p w:rsidR="00951C86" w:rsidRPr="00951C86" w:rsidRDefault="00951C86" w:rsidP="00951C86">
            <w:pPr>
              <w:widowControl w:val="0"/>
              <w:spacing w:after="0" w:line="240" w:lineRule="auto"/>
              <w:rPr>
                <w:rFonts w:ascii="Times New Roman" w:eastAsia="Calibri" w:hAnsi="Times New Roman" w:cs="Times New Roman"/>
                <w:sz w:val="28"/>
                <w:szCs w:val="28"/>
                <w:lang w:eastAsia="ru-RU"/>
              </w:rPr>
            </w:pPr>
          </w:p>
        </w:tc>
        <w:tc>
          <w:tcPr>
            <w:tcW w:w="159" w:type="pct"/>
            <w:tcBorders>
              <w:top w:val="nil"/>
              <w:left w:val="nil"/>
              <w:bottom w:val="nil"/>
              <w:right w:val="nil"/>
            </w:tcBorders>
            <w:shd w:val="clear" w:color="auto" w:fill="auto"/>
          </w:tcPr>
          <w:p w:rsidR="00951C86" w:rsidRPr="00951C86" w:rsidRDefault="00951C86" w:rsidP="00951C86">
            <w:pPr>
              <w:widowControl w:val="0"/>
              <w:spacing w:after="0" w:line="240" w:lineRule="auto"/>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w:t>
            </w:r>
          </w:p>
        </w:tc>
        <w:tc>
          <w:tcPr>
            <w:tcW w:w="1144" w:type="pct"/>
            <w:tcBorders>
              <w:top w:val="nil"/>
              <w:left w:val="nil"/>
              <w:bottom w:val="single" w:sz="4" w:space="0" w:color="auto"/>
              <w:right w:val="nil"/>
            </w:tcBorders>
            <w:shd w:val="clear" w:color="auto" w:fill="auto"/>
          </w:tcPr>
          <w:p w:rsidR="00951C86" w:rsidRPr="00951C86" w:rsidRDefault="00951C86" w:rsidP="00951C86">
            <w:pPr>
              <w:widowControl w:val="0"/>
              <w:spacing w:after="0" w:line="240" w:lineRule="auto"/>
              <w:rPr>
                <w:rFonts w:ascii="Times New Roman" w:eastAsia="Calibri" w:hAnsi="Times New Roman" w:cs="Times New Roman"/>
                <w:sz w:val="28"/>
                <w:szCs w:val="28"/>
                <w:lang w:eastAsia="ru-RU"/>
              </w:rPr>
            </w:pPr>
          </w:p>
        </w:tc>
        <w:tc>
          <w:tcPr>
            <w:tcW w:w="159" w:type="pct"/>
            <w:tcBorders>
              <w:top w:val="nil"/>
              <w:left w:val="nil"/>
              <w:bottom w:val="nil"/>
              <w:right w:val="nil"/>
            </w:tcBorders>
            <w:shd w:val="clear" w:color="auto" w:fill="auto"/>
          </w:tcPr>
          <w:p w:rsidR="00951C86" w:rsidRPr="00951C86" w:rsidRDefault="00951C86" w:rsidP="00951C86">
            <w:pPr>
              <w:widowControl w:val="0"/>
              <w:spacing w:after="0" w:line="240" w:lineRule="auto"/>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w:t>
            </w:r>
          </w:p>
        </w:tc>
        <w:tc>
          <w:tcPr>
            <w:tcW w:w="1077" w:type="pct"/>
            <w:tcBorders>
              <w:top w:val="nil"/>
              <w:left w:val="nil"/>
              <w:bottom w:val="single" w:sz="4" w:space="0" w:color="auto"/>
              <w:right w:val="nil"/>
            </w:tcBorders>
            <w:shd w:val="clear" w:color="auto" w:fill="auto"/>
          </w:tcPr>
          <w:p w:rsidR="00951C86" w:rsidRPr="00951C86" w:rsidRDefault="00951C86" w:rsidP="00951C86">
            <w:pPr>
              <w:widowControl w:val="0"/>
              <w:spacing w:after="0" w:line="240" w:lineRule="auto"/>
              <w:rPr>
                <w:rFonts w:ascii="Times New Roman" w:eastAsia="Calibri" w:hAnsi="Times New Roman" w:cs="Times New Roman"/>
                <w:sz w:val="28"/>
                <w:szCs w:val="28"/>
                <w:lang w:eastAsia="ru-RU"/>
              </w:rPr>
            </w:pPr>
          </w:p>
        </w:tc>
      </w:tr>
      <w:tr w:rsidR="00951C86" w:rsidRPr="00951C86" w:rsidTr="00C37C0E">
        <w:tc>
          <w:tcPr>
            <w:tcW w:w="2460" w:type="pct"/>
            <w:tcBorders>
              <w:top w:val="single" w:sz="4" w:space="0" w:color="auto"/>
              <w:left w:val="nil"/>
              <w:bottom w:val="nil"/>
              <w:right w:val="nil"/>
            </w:tcBorders>
            <w:shd w:val="clear" w:color="auto" w:fill="auto"/>
          </w:tcPr>
          <w:p w:rsidR="00951C86" w:rsidRPr="00951C86" w:rsidRDefault="00951C86" w:rsidP="00951C86">
            <w:pPr>
              <w:widowControl w:val="0"/>
              <w:spacing w:after="0" w:line="240" w:lineRule="auto"/>
              <w:rPr>
                <w:rFonts w:ascii="Times New Roman" w:eastAsia="Calibri" w:hAnsi="Times New Roman" w:cs="Times New Roman"/>
                <w:sz w:val="24"/>
                <w:szCs w:val="24"/>
                <w:lang w:eastAsia="ru-RU"/>
              </w:rPr>
            </w:pPr>
            <w:r w:rsidRPr="00951C86">
              <w:rPr>
                <w:rFonts w:ascii="Times New Roman" w:eastAsia="Calibri" w:hAnsi="Times New Roman" w:cs="Times New Roman"/>
                <w:b/>
                <w:sz w:val="24"/>
                <w:szCs w:val="24"/>
                <w:lang w:eastAsia="ru-RU"/>
              </w:rPr>
              <w:t>ФИО экзаменатора-собеседника</w:t>
            </w:r>
          </w:p>
        </w:tc>
        <w:tc>
          <w:tcPr>
            <w:tcW w:w="159" w:type="pct"/>
            <w:tcBorders>
              <w:top w:val="nil"/>
              <w:left w:val="nil"/>
              <w:bottom w:val="nil"/>
              <w:right w:val="nil"/>
            </w:tcBorders>
            <w:shd w:val="clear" w:color="auto" w:fill="auto"/>
          </w:tcPr>
          <w:p w:rsidR="00951C86" w:rsidRPr="00951C86" w:rsidRDefault="00951C86" w:rsidP="00951C86">
            <w:pPr>
              <w:widowControl w:val="0"/>
              <w:spacing w:after="0" w:line="240" w:lineRule="auto"/>
              <w:rPr>
                <w:rFonts w:ascii="Times New Roman" w:eastAsia="Calibri" w:hAnsi="Times New Roman" w:cs="Times New Roman"/>
                <w:sz w:val="24"/>
                <w:szCs w:val="24"/>
                <w:lang w:eastAsia="ru-RU"/>
              </w:rPr>
            </w:pPr>
          </w:p>
        </w:tc>
        <w:tc>
          <w:tcPr>
            <w:tcW w:w="1144" w:type="pct"/>
            <w:tcBorders>
              <w:top w:val="single" w:sz="4" w:space="0" w:color="auto"/>
              <w:left w:val="nil"/>
              <w:bottom w:val="nil"/>
              <w:right w:val="nil"/>
            </w:tcBorders>
            <w:shd w:val="clear" w:color="auto" w:fill="auto"/>
          </w:tcPr>
          <w:p w:rsidR="00951C86" w:rsidRPr="00951C86" w:rsidRDefault="00951C86" w:rsidP="00951C86">
            <w:pPr>
              <w:widowControl w:val="0"/>
              <w:spacing w:after="0" w:line="240" w:lineRule="auto"/>
              <w:rPr>
                <w:rFonts w:ascii="Times New Roman" w:eastAsia="Calibri" w:hAnsi="Times New Roman" w:cs="Times New Roman"/>
                <w:sz w:val="24"/>
                <w:szCs w:val="24"/>
                <w:lang w:eastAsia="ru-RU"/>
              </w:rPr>
            </w:pPr>
            <w:r w:rsidRPr="00951C86">
              <w:rPr>
                <w:rFonts w:ascii="Times New Roman" w:eastAsia="Calibri" w:hAnsi="Times New Roman" w:cs="Times New Roman"/>
                <w:b/>
                <w:sz w:val="24"/>
                <w:szCs w:val="24"/>
                <w:lang w:eastAsia="ru-RU"/>
              </w:rPr>
              <w:t>Подпись</w:t>
            </w:r>
          </w:p>
        </w:tc>
        <w:tc>
          <w:tcPr>
            <w:tcW w:w="159" w:type="pct"/>
            <w:tcBorders>
              <w:top w:val="nil"/>
              <w:left w:val="nil"/>
              <w:bottom w:val="nil"/>
              <w:right w:val="nil"/>
            </w:tcBorders>
            <w:shd w:val="clear" w:color="auto" w:fill="auto"/>
          </w:tcPr>
          <w:p w:rsidR="00951C86" w:rsidRPr="00951C86" w:rsidRDefault="00951C86" w:rsidP="00951C86">
            <w:pPr>
              <w:widowControl w:val="0"/>
              <w:spacing w:after="0" w:line="240" w:lineRule="auto"/>
              <w:rPr>
                <w:rFonts w:ascii="Times New Roman" w:eastAsia="Calibri" w:hAnsi="Times New Roman" w:cs="Times New Roman"/>
                <w:sz w:val="24"/>
                <w:szCs w:val="24"/>
                <w:lang w:eastAsia="ru-RU"/>
              </w:rPr>
            </w:pPr>
          </w:p>
        </w:tc>
        <w:tc>
          <w:tcPr>
            <w:tcW w:w="1077" w:type="pct"/>
            <w:tcBorders>
              <w:top w:val="single" w:sz="4" w:space="0" w:color="auto"/>
              <w:left w:val="nil"/>
              <w:bottom w:val="nil"/>
              <w:right w:val="nil"/>
            </w:tcBorders>
            <w:shd w:val="clear" w:color="auto" w:fill="auto"/>
          </w:tcPr>
          <w:p w:rsidR="00951C86" w:rsidRPr="00951C86" w:rsidRDefault="00951C86" w:rsidP="00951C86">
            <w:pPr>
              <w:widowControl w:val="0"/>
              <w:spacing w:after="0" w:line="240" w:lineRule="auto"/>
              <w:rPr>
                <w:rFonts w:ascii="Times New Roman" w:eastAsia="Calibri" w:hAnsi="Times New Roman" w:cs="Times New Roman"/>
                <w:sz w:val="24"/>
                <w:szCs w:val="24"/>
                <w:lang w:eastAsia="ru-RU"/>
              </w:rPr>
            </w:pPr>
            <w:r w:rsidRPr="00951C86">
              <w:rPr>
                <w:rFonts w:ascii="Times New Roman" w:eastAsia="Calibri" w:hAnsi="Times New Roman" w:cs="Times New Roman"/>
                <w:b/>
                <w:sz w:val="24"/>
                <w:szCs w:val="24"/>
                <w:lang w:eastAsia="ru-RU"/>
              </w:rPr>
              <w:t>Дата</w:t>
            </w:r>
          </w:p>
        </w:tc>
      </w:tr>
    </w:tbl>
    <w:p w:rsidR="00951C86" w:rsidRPr="00951C86" w:rsidRDefault="00951C86" w:rsidP="00951C86">
      <w:pPr>
        <w:widowControl w:val="0"/>
        <w:spacing w:after="0" w:line="240" w:lineRule="auto"/>
        <w:rPr>
          <w:rFonts w:ascii="Times New Roman" w:eastAsia="Calibri" w:hAnsi="Times New Roman" w:cs="Times New Roman"/>
          <w:sz w:val="28"/>
          <w:szCs w:val="28"/>
          <w:lang w:eastAsia="ru-RU"/>
        </w:rPr>
      </w:pPr>
    </w:p>
    <w:p w:rsidR="00951C86" w:rsidRPr="00951C86" w:rsidRDefault="00951C86" w:rsidP="00951C86">
      <w:pPr>
        <w:spacing w:after="0" w:line="240" w:lineRule="auto"/>
        <w:ind w:firstLine="709"/>
        <w:jc w:val="right"/>
        <w:rPr>
          <w:rFonts w:ascii="Times New Roman" w:eastAsia="Times New Roman" w:hAnsi="Times New Roman" w:cs="Times New Roman"/>
          <w:bCs/>
          <w:sz w:val="28"/>
          <w:szCs w:val="28"/>
          <w:lang w:eastAsia="ru-RU"/>
        </w:rPr>
      </w:pPr>
      <w:r w:rsidRPr="00951C86">
        <w:rPr>
          <w:rFonts w:ascii="Times New Roman" w:eastAsia="Calibri" w:hAnsi="Times New Roman" w:cs="Times New Roman"/>
          <w:b/>
          <w:sz w:val="28"/>
          <w:szCs w:val="28"/>
          <w:lang w:eastAsia="ru-RU"/>
        </w:rPr>
        <w:br w:type="page"/>
      </w:r>
      <w:bookmarkStart w:id="28" w:name="_Toc533867085"/>
      <w:r w:rsidRPr="00951C86">
        <w:rPr>
          <w:rFonts w:ascii="Times New Roman" w:eastAsia="Times New Roman" w:hAnsi="Times New Roman" w:cs="Times New Roman"/>
          <w:bCs/>
          <w:sz w:val="28"/>
          <w:szCs w:val="28"/>
          <w:lang w:eastAsia="ru-RU"/>
        </w:rPr>
        <w:lastRenderedPageBreak/>
        <w:t>ПРИЛОЖЕНИЕ № 9</w:t>
      </w:r>
    </w:p>
    <w:p w:rsidR="00951C86" w:rsidRPr="00951C86" w:rsidRDefault="00951C86" w:rsidP="00951C86">
      <w:pPr>
        <w:spacing w:after="0" w:line="240" w:lineRule="auto"/>
        <w:ind w:firstLine="709"/>
        <w:jc w:val="right"/>
        <w:rPr>
          <w:rFonts w:ascii="Times New Roman" w:eastAsia="Times New Roman" w:hAnsi="Times New Roman" w:cs="Times New Roman"/>
          <w:bCs/>
          <w:sz w:val="28"/>
          <w:szCs w:val="28"/>
          <w:lang w:eastAsia="ru-RU"/>
        </w:rPr>
      </w:pPr>
    </w:p>
    <w:p w:rsidR="00951C86" w:rsidRPr="00951C86" w:rsidRDefault="00951C86" w:rsidP="00951C86">
      <w:pPr>
        <w:spacing w:after="0" w:line="240" w:lineRule="auto"/>
        <w:ind w:firstLine="709"/>
        <w:jc w:val="center"/>
        <w:rPr>
          <w:rFonts w:ascii="Times New Roman" w:eastAsia="Times New Roman" w:hAnsi="Times New Roman" w:cs="Times New Roman"/>
          <w:b/>
          <w:bCs/>
          <w:sz w:val="28"/>
          <w:szCs w:val="28"/>
          <w:lang w:eastAsia="ru-RU"/>
        </w:rPr>
      </w:pPr>
      <w:r w:rsidRPr="00951C86">
        <w:rPr>
          <w:rFonts w:ascii="Times New Roman" w:eastAsia="Times New Roman" w:hAnsi="Times New Roman" w:cs="Times New Roman"/>
          <w:b/>
          <w:bCs/>
          <w:sz w:val="28"/>
          <w:szCs w:val="28"/>
          <w:lang w:eastAsia="ru-RU"/>
        </w:rPr>
        <w:t xml:space="preserve">Протокол эксперта по оцениванию ответов </w:t>
      </w:r>
    </w:p>
    <w:p w:rsidR="00951C86" w:rsidRPr="00951C86" w:rsidRDefault="00951C86" w:rsidP="00951C86">
      <w:pPr>
        <w:spacing w:after="0" w:line="240" w:lineRule="auto"/>
        <w:ind w:firstLine="709"/>
        <w:jc w:val="center"/>
        <w:rPr>
          <w:rFonts w:ascii="Times New Roman" w:eastAsia="Calibri" w:hAnsi="Times New Roman" w:cs="Times New Roman"/>
          <w:b/>
          <w:sz w:val="28"/>
          <w:szCs w:val="28"/>
          <w:lang w:eastAsia="ru-RU"/>
        </w:rPr>
      </w:pPr>
      <w:r w:rsidRPr="00951C86">
        <w:rPr>
          <w:rFonts w:ascii="Times New Roman" w:eastAsia="Times New Roman" w:hAnsi="Times New Roman" w:cs="Times New Roman"/>
          <w:b/>
          <w:bCs/>
          <w:sz w:val="28"/>
          <w:szCs w:val="28"/>
          <w:lang w:eastAsia="ru-RU"/>
        </w:rPr>
        <w:t>участников итогового собеседования</w:t>
      </w:r>
      <w:bookmarkEnd w:id="28"/>
    </w:p>
    <w:p w:rsidR="00951C86" w:rsidRPr="00951C86" w:rsidRDefault="00951C86" w:rsidP="00951C86">
      <w:pPr>
        <w:spacing w:after="0" w:line="240" w:lineRule="auto"/>
        <w:ind w:firstLine="709"/>
        <w:jc w:val="center"/>
        <w:rPr>
          <w:rFonts w:ascii="Times New Roman" w:eastAsia="Calibri" w:hAnsi="Times New Roman" w:cs="Times New Roman"/>
          <w:b/>
          <w:noProof/>
          <w:sz w:val="28"/>
          <w:szCs w:val="28"/>
          <w:lang w:eastAsia="ru-RU"/>
        </w:rPr>
      </w:pPr>
    </w:p>
    <w:p w:rsidR="00951C86" w:rsidRPr="00951C86" w:rsidRDefault="00951C86" w:rsidP="00951C86">
      <w:pPr>
        <w:spacing w:after="0" w:line="240" w:lineRule="auto"/>
        <w:ind w:hanging="426"/>
        <w:jc w:val="center"/>
        <w:rPr>
          <w:rFonts w:ascii="Times New Roman" w:eastAsia="Calibri" w:hAnsi="Times New Roman" w:cs="Times New Roman"/>
          <w:b/>
          <w:noProof/>
          <w:sz w:val="28"/>
          <w:szCs w:val="28"/>
          <w:lang w:eastAsia="ru-RU"/>
        </w:rPr>
        <w:sectPr w:rsidR="00951C86" w:rsidRPr="00951C86" w:rsidSect="00951C86">
          <w:headerReference w:type="even" r:id="rId9"/>
          <w:headerReference w:type="default" r:id="rId10"/>
          <w:footerReference w:type="even" r:id="rId11"/>
          <w:footerReference w:type="default" r:id="rId12"/>
          <w:headerReference w:type="first" r:id="rId13"/>
          <w:footerReference w:type="first" r:id="rId14"/>
          <w:pgSz w:w="11906" w:h="16838" w:code="9"/>
          <w:pgMar w:top="1134" w:right="567" w:bottom="1134" w:left="1701" w:header="454" w:footer="454" w:gutter="0"/>
          <w:cols w:space="708"/>
          <w:titlePg/>
          <w:docGrid w:linePitch="360"/>
        </w:sectPr>
      </w:pPr>
      <w:r w:rsidRPr="00951C86">
        <w:rPr>
          <w:rFonts w:ascii="Times New Roman" w:eastAsia="Calibri" w:hAnsi="Times New Roman" w:cs="Times New Roman"/>
          <w:b/>
          <w:noProof/>
          <w:sz w:val="28"/>
          <w:szCs w:val="28"/>
          <w:lang w:eastAsia="ru-RU"/>
        </w:rPr>
        <w:drawing>
          <wp:inline distT="0" distB="0" distL="0" distR="0" wp14:anchorId="57F93E50" wp14:editId="0FD85556">
            <wp:extent cx="6156960" cy="7780020"/>
            <wp:effectExtent l="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56960" cy="7780020"/>
                    </a:xfrm>
                    <a:prstGeom prst="rect">
                      <a:avLst/>
                    </a:prstGeom>
                    <a:noFill/>
                    <a:ln>
                      <a:noFill/>
                    </a:ln>
                  </pic:spPr>
                </pic:pic>
              </a:graphicData>
            </a:graphic>
          </wp:inline>
        </w:drawing>
      </w:r>
    </w:p>
    <w:p w:rsidR="00951C86" w:rsidRPr="00951C86" w:rsidRDefault="00951C86" w:rsidP="00951C86">
      <w:pPr>
        <w:keepNext/>
        <w:keepLines/>
        <w:spacing w:after="0" w:line="240" w:lineRule="auto"/>
        <w:ind w:firstLine="709"/>
        <w:jc w:val="right"/>
        <w:outlineLvl w:val="0"/>
        <w:rPr>
          <w:rFonts w:ascii="Times New Roman" w:eastAsia="Times New Roman" w:hAnsi="Times New Roman" w:cs="Times New Roman"/>
          <w:bCs/>
          <w:sz w:val="28"/>
          <w:szCs w:val="28"/>
          <w:lang w:eastAsia="ru-RU"/>
        </w:rPr>
      </w:pPr>
      <w:bookmarkStart w:id="29" w:name="_Toc533867086"/>
      <w:r w:rsidRPr="00951C86">
        <w:rPr>
          <w:rFonts w:ascii="Times New Roman" w:eastAsia="Times New Roman" w:hAnsi="Times New Roman" w:cs="Times New Roman"/>
          <w:bCs/>
          <w:sz w:val="28"/>
          <w:szCs w:val="28"/>
          <w:lang w:eastAsia="ru-RU"/>
        </w:rPr>
        <w:lastRenderedPageBreak/>
        <w:t xml:space="preserve">ПРИЛОЖЕНИЕ № 10 </w:t>
      </w:r>
    </w:p>
    <w:p w:rsidR="00951C86" w:rsidRPr="00951C86" w:rsidRDefault="00951C86" w:rsidP="00951C86">
      <w:pPr>
        <w:keepNext/>
        <w:keepLines/>
        <w:spacing w:after="0" w:line="240" w:lineRule="auto"/>
        <w:ind w:firstLine="709"/>
        <w:jc w:val="center"/>
        <w:outlineLvl w:val="0"/>
        <w:rPr>
          <w:rFonts w:ascii="Times New Roman" w:eastAsia="Times New Roman" w:hAnsi="Times New Roman" w:cs="Times New Roman"/>
          <w:b/>
          <w:bCs/>
          <w:sz w:val="28"/>
          <w:szCs w:val="28"/>
          <w:lang w:eastAsia="ru-RU"/>
        </w:rPr>
      </w:pPr>
      <w:r w:rsidRPr="00951C86">
        <w:rPr>
          <w:rFonts w:ascii="Times New Roman" w:eastAsia="Times New Roman" w:hAnsi="Times New Roman" w:cs="Times New Roman"/>
          <w:b/>
          <w:bCs/>
          <w:sz w:val="28"/>
          <w:szCs w:val="28"/>
          <w:lang w:eastAsia="ru-RU"/>
        </w:rPr>
        <w:t>Специализированная форма для внесения информации из протоколов экспертов по оцениванию ответов участников итогового собеседования</w:t>
      </w:r>
      <w:bookmarkEnd w:id="29"/>
      <w:r w:rsidRPr="00951C86">
        <w:rPr>
          <w:rFonts w:ascii="Times New Roman" w:eastAsia="Times New Roman" w:hAnsi="Times New Roman" w:cs="Times New Roman"/>
          <w:b/>
          <w:bCs/>
          <w:sz w:val="28"/>
          <w:szCs w:val="28"/>
          <w:lang w:eastAsia="ru-RU"/>
        </w:rPr>
        <w:t xml:space="preserve"> </w:t>
      </w:r>
    </w:p>
    <w:p w:rsidR="00951C86" w:rsidRPr="00951C86" w:rsidRDefault="00951C86" w:rsidP="00951C86">
      <w:pPr>
        <w:keepNext/>
        <w:keepLines/>
        <w:spacing w:after="0" w:line="240" w:lineRule="auto"/>
        <w:ind w:firstLine="709"/>
        <w:jc w:val="center"/>
        <w:outlineLvl w:val="0"/>
        <w:rPr>
          <w:rFonts w:ascii="Times New Roman" w:eastAsia="Times New Roman" w:hAnsi="Times New Roman" w:cs="Times New Roman"/>
          <w:b/>
          <w:bCs/>
          <w:sz w:val="28"/>
          <w:szCs w:val="28"/>
          <w:lang w:eastAsia="ru-RU"/>
        </w:rPr>
      </w:pPr>
    </w:p>
    <w:p w:rsidR="00951C86" w:rsidRPr="00951C86" w:rsidRDefault="00951C86" w:rsidP="00951C86">
      <w:pPr>
        <w:keepNext/>
        <w:keepLines/>
        <w:spacing w:after="0" w:line="240" w:lineRule="auto"/>
        <w:ind w:hanging="567"/>
        <w:jc w:val="center"/>
        <w:outlineLvl w:val="0"/>
        <w:rPr>
          <w:rFonts w:ascii="Times New Roman" w:eastAsia="Calibri" w:hAnsi="Times New Roman" w:cs="Times New Roman"/>
          <w:noProof/>
          <w:sz w:val="28"/>
          <w:szCs w:val="28"/>
          <w:lang w:eastAsia="ru-RU"/>
        </w:rPr>
      </w:pPr>
      <w:r w:rsidRPr="00951C86">
        <w:rPr>
          <w:rFonts w:ascii="Times New Roman" w:eastAsia="Times New Roman" w:hAnsi="Times New Roman" w:cs="Times New Roman"/>
          <w:noProof/>
          <w:sz w:val="28"/>
          <w:szCs w:val="28"/>
          <w:lang w:eastAsia="ru-RU"/>
        </w:rPr>
        <w:drawing>
          <wp:inline distT="0" distB="0" distL="0" distR="0" wp14:anchorId="794E88A6" wp14:editId="54DD4249">
            <wp:extent cx="8869680" cy="45034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69680" cy="4503420"/>
                    </a:xfrm>
                    <a:prstGeom prst="rect">
                      <a:avLst/>
                    </a:prstGeom>
                    <a:noFill/>
                    <a:ln>
                      <a:noFill/>
                    </a:ln>
                  </pic:spPr>
                </pic:pic>
              </a:graphicData>
            </a:graphic>
          </wp:inline>
        </w:drawing>
      </w:r>
    </w:p>
    <w:p w:rsidR="00951C86" w:rsidRPr="00951C86" w:rsidRDefault="00951C86" w:rsidP="00951C86">
      <w:pPr>
        <w:spacing w:after="0" w:line="240" w:lineRule="auto"/>
        <w:rPr>
          <w:rFonts w:ascii="Times New Roman" w:eastAsia="Calibri" w:hAnsi="Times New Roman" w:cs="Times New Roman"/>
          <w:sz w:val="28"/>
          <w:szCs w:val="28"/>
          <w:lang w:eastAsia="ru-RU"/>
        </w:rPr>
        <w:sectPr w:rsidR="00951C86" w:rsidRPr="00951C86" w:rsidSect="00C37C0E">
          <w:footerReference w:type="default" r:id="rId17"/>
          <w:pgSz w:w="16838" w:h="11906" w:orient="landscape" w:code="9"/>
          <w:pgMar w:top="1134" w:right="567" w:bottom="1134" w:left="1701" w:header="454" w:footer="454" w:gutter="0"/>
          <w:cols w:space="708"/>
          <w:docGrid w:linePitch="360"/>
        </w:sectPr>
      </w:pPr>
    </w:p>
    <w:p w:rsidR="00951C86" w:rsidRPr="00951C86" w:rsidRDefault="00951C86" w:rsidP="00951C86">
      <w:pPr>
        <w:keepNext/>
        <w:keepLines/>
        <w:tabs>
          <w:tab w:val="left" w:pos="7088"/>
        </w:tabs>
        <w:spacing w:after="0" w:line="240" w:lineRule="auto"/>
        <w:ind w:firstLine="709"/>
        <w:jc w:val="center"/>
        <w:outlineLvl w:val="0"/>
        <w:rPr>
          <w:rFonts w:ascii="Times New Roman" w:eastAsia="Times New Roman" w:hAnsi="Times New Roman" w:cs="Times New Roman"/>
          <w:b/>
          <w:sz w:val="28"/>
          <w:szCs w:val="28"/>
          <w:lang w:eastAsia="ru-RU"/>
        </w:rPr>
      </w:pPr>
      <w:bookmarkStart w:id="30" w:name="_Toc533867087"/>
      <w:r w:rsidRPr="00951C86">
        <w:rPr>
          <w:rFonts w:ascii="Times New Roman" w:eastAsia="Times New Roman" w:hAnsi="Times New Roman" w:cs="Times New Roman"/>
          <w:bCs/>
          <w:sz w:val="28"/>
          <w:szCs w:val="28"/>
          <w:lang w:eastAsia="ru-RU"/>
        </w:rPr>
        <w:lastRenderedPageBreak/>
        <w:t xml:space="preserve">                                                                                       ПРИЛОЖЕНИЕ № 11</w:t>
      </w:r>
    </w:p>
    <w:p w:rsidR="00951C86" w:rsidRPr="00951C86" w:rsidRDefault="00951C86" w:rsidP="00951C86">
      <w:pPr>
        <w:keepNext/>
        <w:keepLines/>
        <w:spacing w:after="0" w:line="240" w:lineRule="auto"/>
        <w:ind w:firstLine="709"/>
        <w:jc w:val="right"/>
        <w:outlineLvl w:val="0"/>
        <w:rPr>
          <w:rFonts w:ascii="Times New Roman" w:eastAsia="Times New Roman" w:hAnsi="Times New Roman" w:cs="Times New Roman"/>
          <w:b/>
          <w:sz w:val="28"/>
          <w:szCs w:val="28"/>
          <w:lang w:eastAsia="ru-RU"/>
        </w:rPr>
      </w:pPr>
    </w:p>
    <w:p w:rsidR="00951C86" w:rsidRPr="00951C86" w:rsidRDefault="00951C86" w:rsidP="00951C86">
      <w:pPr>
        <w:keepNext/>
        <w:keepLines/>
        <w:spacing w:after="0" w:line="240" w:lineRule="auto"/>
        <w:ind w:firstLine="709"/>
        <w:contextualSpacing/>
        <w:jc w:val="center"/>
        <w:outlineLvl w:val="0"/>
        <w:rPr>
          <w:rFonts w:ascii="Times New Roman" w:eastAsia="Times New Roman" w:hAnsi="Times New Roman" w:cs="Times New Roman"/>
          <w:b/>
          <w:sz w:val="28"/>
          <w:szCs w:val="28"/>
          <w:lang w:eastAsia="ru-RU"/>
        </w:rPr>
      </w:pPr>
      <w:r w:rsidRPr="00951C86">
        <w:rPr>
          <w:rFonts w:ascii="Times New Roman" w:eastAsia="Times New Roman" w:hAnsi="Times New Roman" w:cs="Times New Roman"/>
          <w:b/>
          <w:sz w:val="28"/>
          <w:szCs w:val="28"/>
          <w:lang w:eastAsia="ru-RU"/>
        </w:rPr>
        <w:t>Образец заявления на участие в итоговом</w:t>
      </w:r>
    </w:p>
    <w:p w:rsidR="00951C86" w:rsidRPr="00951C86" w:rsidRDefault="00951C86" w:rsidP="00951C86">
      <w:pPr>
        <w:keepNext/>
        <w:keepLines/>
        <w:spacing w:after="0" w:line="240" w:lineRule="auto"/>
        <w:ind w:firstLine="709"/>
        <w:contextualSpacing/>
        <w:jc w:val="center"/>
        <w:outlineLvl w:val="0"/>
        <w:rPr>
          <w:rFonts w:ascii="Times New Roman" w:eastAsia="Times New Roman" w:hAnsi="Times New Roman" w:cs="Times New Roman"/>
          <w:b/>
          <w:bCs/>
          <w:sz w:val="28"/>
          <w:szCs w:val="28"/>
          <w:lang w:eastAsia="ru-RU"/>
        </w:rPr>
      </w:pPr>
      <w:r w:rsidRPr="00951C86">
        <w:rPr>
          <w:rFonts w:ascii="Times New Roman" w:eastAsia="Times New Roman" w:hAnsi="Times New Roman" w:cs="Times New Roman"/>
          <w:b/>
          <w:sz w:val="28"/>
          <w:szCs w:val="28"/>
          <w:lang w:eastAsia="ru-RU"/>
        </w:rPr>
        <w:t>собеседовании по русскому языку</w:t>
      </w:r>
      <w:bookmarkEnd w:id="30"/>
    </w:p>
    <w:tbl>
      <w:tblPr>
        <w:tblW w:w="10176" w:type="dxa"/>
        <w:tblInd w:w="-506" w:type="dxa"/>
        <w:tblLook w:val="01E0" w:firstRow="1" w:lastRow="1" w:firstColumn="1" w:lastColumn="1" w:noHBand="0" w:noVBand="0"/>
      </w:tblPr>
      <w:tblGrid>
        <w:gridCol w:w="61"/>
        <w:gridCol w:w="5682"/>
        <w:gridCol w:w="3518"/>
        <w:gridCol w:w="915"/>
      </w:tblGrid>
      <w:tr w:rsidR="00951C86" w:rsidRPr="00951C86" w:rsidTr="00C37C0E">
        <w:trPr>
          <w:gridBefore w:val="1"/>
          <w:gridAfter w:val="1"/>
          <w:wBefore w:w="61" w:type="dxa"/>
          <w:wAfter w:w="915" w:type="dxa"/>
          <w:cantSplit/>
          <w:trHeight w:val="990"/>
        </w:trPr>
        <w:tc>
          <w:tcPr>
            <w:tcW w:w="5682" w:type="dxa"/>
            <w:tcBorders>
              <w:bottom w:val="single" w:sz="4" w:space="0" w:color="auto"/>
            </w:tcBorders>
          </w:tcPr>
          <w:p w:rsidR="00951C86" w:rsidRPr="00951C86" w:rsidRDefault="00951C86" w:rsidP="00951C86">
            <w:pPr>
              <w:overflowPunct w:val="0"/>
              <w:autoSpaceDE w:val="0"/>
              <w:autoSpaceDN w:val="0"/>
              <w:adjustRightInd w:val="0"/>
              <w:spacing w:after="0" w:line="240" w:lineRule="auto"/>
              <w:ind w:firstLine="709"/>
              <w:textAlignment w:val="baseline"/>
              <w:rPr>
                <w:rFonts w:ascii="Times New Roman" w:eastAsia="Calibri" w:hAnsi="Times New Roman" w:cs="Times New Roman"/>
                <w:sz w:val="28"/>
                <w:szCs w:val="28"/>
                <w:lang w:eastAsia="ru-RU"/>
              </w:rPr>
            </w:pPr>
          </w:p>
        </w:tc>
        <w:tc>
          <w:tcPr>
            <w:tcW w:w="3518" w:type="dxa"/>
          </w:tcPr>
          <w:p w:rsidR="00951C86" w:rsidRPr="00951C86" w:rsidRDefault="00951C86" w:rsidP="00951C86">
            <w:pPr>
              <w:overflowPunct w:val="0"/>
              <w:autoSpaceDE w:val="0"/>
              <w:autoSpaceDN w:val="0"/>
              <w:adjustRightInd w:val="0"/>
              <w:spacing w:after="0" w:line="240" w:lineRule="auto"/>
              <w:ind w:firstLine="709"/>
              <w:textAlignment w:val="baseline"/>
              <w:rPr>
                <w:rFonts w:ascii="Times New Roman" w:eastAsia="Calibri" w:hAnsi="Times New Roman" w:cs="Times New Roman"/>
                <w:sz w:val="28"/>
                <w:szCs w:val="28"/>
                <w:lang w:eastAsia="ru-RU"/>
              </w:rPr>
            </w:pPr>
          </w:p>
          <w:tbl>
            <w:tblPr>
              <w:tblW w:w="3302" w:type="dxa"/>
              <w:tblLook w:val="04A0" w:firstRow="1" w:lastRow="0" w:firstColumn="1" w:lastColumn="0" w:noHBand="0" w:noVBand="1"/>
            </w:tblPr>
            <w:tblGrid>
              <w:gridCol w:w="804"/>
              <w:gridCol w:w="2498"/>
            </w:tblGrid>
            <w:tr w:rsidR="00951C86" w:rsidRPr="00951C86" w:rsidTr="00C37C0E">
              <w:trPr>
                <w:trHeight w:val="1226"/>
              </w:trPr>
              <w:tc>
                <w:tcPr>
                  <w:tcW w:w="804" w:type="dxa"/>
                  <w:shd w:val="clear" w:color="auto" w:fill="auto"/>
                </w:tcPr>
                <w:p w:rsidR="00951C86" w:rsidRPr="00951C86" w:rsidRDefault="00951C86" w:rsidP="00951C86">
                  <w:pPr>
                    <w:overflowPunct w:val="0"/>
                    <w:autoSpaceDE w:val="0"/>
                    <w:autoSpaceDN w:val="0"/>
                    <w:adjustRightInd w:val="0"/>
                    <w:spacing w:after="0" w:line="240" w:lineRule="auto"/>
                    <w:ind w:firstLine="709"/>
                    <w:textAlignment w:val="baseline"/>
                    <w:rPr>
                      <w:rFonts w:ascii="Times New Roman" w:eastAsia="Calibri" w:hAnsi="Times New Roman" w:cs="Times New Roman"/>
                      <w:sz w:val="28"/>
                      <w:szCs w:val="28"/>
                      <w:lang w:eastAsia="ru-RU"/>
                    </w:rPr>
                  </w:pPr>
                </w:p>
              </w:tc>
              <w:tc>
                <w:tcPr>
                  <w:tcW w:w="2498" w:type="dxa"/>
                  <w:shd w:val="clear" w:color="auto" w:fill="auto"/>
                </w:tcPr>
                <w:p w:rsidR="00951C86" w:rsidRPr="00951C86" w:rsidRDefault="00951C86" w:rsidP="00951C86">
                  <w:pPr>
                    <w:overflowPunct w:val="0"/>
                    <w:autoSpaceDE w:val="0"/>
                    <w:autoSpaceDN w:val="0"/>
                    <w:adjustRightInd w:val="0"/>
                    <w:spacing w:after="0" w:line="240" w:lineRule="auto"/>
                    <w:textAlignment w:val="baseline"/>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 xml:space="preserve">Руководителю образовательной организации </w:t>
                  </w:r>
                </w:p>
                <w:p w:rsidR="00951C86" w:rsidRPr="00951C86" w:rsidRDefault="00951C86" w:rsidP="00951C86">
                  <w:pPr>
                    <w:overflowPunct w:val="0"/>
                    <w:autoSpaceDE w:val="0"/>
                    <w:autoSpaceDN w:val="0"/>
                    <w:adjustRightInd w:val="0"/>
                    <w:spacing w:after="0" w:line="240" w:lineRule="auto"/>
                    <w:ind w:firstLine="709"/>
                    <w:textAlignment w:val="baseline"/>
                    <w:rPr>
                      <w:rFonts w:ascii="Times New Roman" w:eastAsia="Calibri" w:hAnsi="Times New Roman" w:cs="Times New Roman"/>
                      <w:sz w:val="28"/>
                      <w:szCs w:val="28"/>
                      <w:lang w:eastAsia="ru-RU"/>
                    </w:rPr>
                  </w:pPr>
                </w:p>
              </w:tc>
            </w:tr>
          </w:tbl>
          <w:p w:rsidR="00951C86" w:rsidRPr="00951C86" w:rsidRDefault="00951C86" w:rsidP="00951C86">
            <w:pPr>
              <w:overflowPunct w:val="0"/>
              <w:autoSpaceDE w:val="0"/>
              <w:autoSpaceDN w:val="0"/>
              <w:adjustRightInd w:val="0"/>
              <w:spacing w:after="0" w:line="240" w:lineRule="auto"/>
              <w:ind w:firstLine="709"/>
              <w:jc w:val="center"/>
              <w:textAlignment w:val="baseline"/>
              <w:rPr>
                <w:rFonts w:ascii="Times New Roman" w:eastAsia="Calibri" w:hAnsi="Times New Roman" w:cs="Times New Roman"/>
                <w:sz w:val="28"/>
                <w:szCs w:val="28"/>
                <w:lang w:eastAsia="ru-RU"/>
              </w:rPr>
            </w:pPr>
            <w:r w:rsidRPr="00951C86">
              <w:rPr>
                <w:rFonts w:ascii="Times New Roman" w:eastAsia="Calibri" w:hAnsi="Times New Roman" w:cs="Times New Roman"/>
                <w:sz w:val="28"/>
                <w:szCs w:val="28"/>
                <w:lang w:eastAsia="ru-RU"/>
              </w:rPr>
              <w:t>___________________</w:t>
            </w:r>
          </w:p>
        </w:tc>
      </w:tr>
      <w:bookmarkEnd w:id="1"/>
      <w:tr w:rsidR="00951C86" w:rsidRPr="00951C86" w:rsidTr="00C37C0E">
        <w:trPr>
          <w:gridAfter w:val="1"/>
          <w:wAfter w:w="915" w:type="dxa"/>
          <w:cantSplit/>
          <w:trHeight w:val="990"/>
        </w:trPr>
        <w:tc>
          <w:tcPr>
            <w:tcW w:w="5743" w:type="dxa"/>
            <w:gridSpan w:val="2"/>
          </w:tcPr>
          <w:p w:rsidR="00951C86" w:rsidRPr="00951C86" w:rsidRDefault="00951C86" w:rsidP="00951C86">
            <w:pPr>
              <w:widowControl w:val="0"/>
              <w:kinsoku w:val="0"/>
              <w:overflowPunct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951C86">
              <w:rPr>
                <w:rFonts w:ascii="Times New Roman" w:eastAsia="Times New Roman" w:hAnsi="Times New Roman" w:cs="Times New Roman"/>
                <w:b/>
                <w:bCs/>
                <w:sz w:val="28"/>
                <w:szCs w:val="28"/>
                <w:lang w:eastAsia="ru-RU"/>
              </w:rPr>
              <w:t>Заявление на участие в итоговом</w:t>
            </w:r>
          </w:p>
          <w:p w:rsidR="00951C86" w:rsidRPr="00951C86" w:rsidRDefault="00951C86" w:rsidP="00951C86">
            <w:pPr>
              <w:overflowPunct w:val="0"/>
              <w:autoSpaceDE w:val="0"/>
              <w:autoSpaceDN w:val="0"/>
              <w:adjustRightInd w:val="0"/>
              <w:spacing w:after="0" w:line="240" w:lineRule="auto"/>
              <w:ind w:firstLine="709"/>
              <w:textAlignment w:val="baseline"/>
              <w:rPr>
                <w:rFonts w:ascii="Times New Roman" w:eastAsia="Calibri" w:hAnsi="Times New Roman" w:cs="Times New Roman"/>
                <w:sz w:val="28"/>
                <w:szCs w:val="28"/>
                <w:lang w:eastAsia="ru-RU"/>
              </w:rPr>
            </w:pPr>
            <w:r w:rsidRPr="00951C86">
              <w:rPr>
                <w:rFonts w:ascii="Times New Roman" w:eastAsia="Times New Roman" w:hAnsi="Times New Roman" w:cs="Times New Roman"/>
                <w:b/>
                <w:bCs/>
                <w:sz w:val="28"/>
                <w:szCs w:val="28"/>
                <w:lang w:eastAsia="ru-RU"/>
              </w:rPr>
              <w:t>собеседовании по русскому языку</w:t>
            </w:r>
          </w:p>
        </w:tc>
        <w:tc>
          <w:tcPr>
            <w:tcW w:w="3518" w:type="dxa"/>
          </w:tcPr>
          <w:p w:rsidR="00951C86" w:rsidRPr="00951C86" w:rsidRDefault="00951C86" w:rsidP="00951C86">
            <w:pPr>
              <w:overflowPunct w:val="0"/>
              <w:autoSpaceDE w:val="0"/>
              <w:autoSpaceDN w:val="0"/>
              <w:adjustRightInd w:val="0"/>
              <w:spacing w:after="0" w:line="240" w:lineRule="auto"/>
              <w:ind w:firstLine="709"/>
              <w:textAlignment w:val="baseline"/>
              <w:rPr>
                <w:rFonts w:ascii="Times New Roman" w:eastAsia="Calibri" w:hAnsi="Times New Roman" w:cs="Times New Roman"/>
                <w:sz w:val="28"/>
                <w:szCs w:val="28"/>
                <w:lang w:eastAsia="ru-RU"/>
              </w:rPr>
            </w:pPr>
          </w:p>
        </w:tc>
      </w:tr>
      <w:tr w:rsidR="00951C86" w:rsidRPr="00951C86" w:rsidTr="00C37C0E">
        <w:tblPrEx>
          <w:tblCellMar>
            <w:left w:w="0" w:type="dxa"/>
            <w:right w:w="0" w:type="dxa"/>
          </w:tblCellMar>
          <w:tblLook w:val="0000" w:firstRow="0" w:lastRow="0" w:firstColumn="0" w:lastColumn="0" w:noHBand="0" w:noVBand="0"/>
        </w:tblPrEx>
        <w:trPr>
          <w:gridBefore w:val="1"/>
          <w:wBefore w:w="61" w:type="dxa"/>
          <w:trHeight w:val="326"/>
        </w:trPr>
        <w:tc>
          <w:tcPr>
            <w:tcW w:w="10115" w:type="dxa"/>
            <w:gridSpan w:val="3"/>
            <w:tcBorders>
              <w:top w:val="single" w:sz="4" w:space="0" w:color="auto"/>
              <w:bottom w:val="single" w:sz="4" w:space="0" w:color="auto"/>
              <w:right w:val="single" w:sz="4" w:space="0" w:color="auto"/>
            </w:tcBorders>
          </w:tcPr>
          <w:p w:rsidR="00951C86" w:rsidRPr="00951C86" w:rsidRDefault="00951C86" w:rsidP="00951C86">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951C86">
              <w:rPr>
                <w:rFonts w:ascii="Times New Roman" w:eastAsia="Times New Roman" w:hAnsi="Times New Roman" w:cs="Times New Roman"/>
                <w:b/>
                <w:bCs/>
                <w:sz w:val="28"/>
                <w:szCs w:val="28"/>
                <w:lang w:eastAsia="ru-RU"/>
              </w:rPr>
              <w:t>Я,</w:t>
            </w:r>
          </w:p>
        </w:tc>
      </w:tr>
    </w:tbl>
    <w:p w:rsidR="00951C86" w:rsidRPr="00951C86" w:rsidRDefault="00951C86" w:rsidP="00951C86">
      <w:pPr>
        <w:kinsoku w:val="0"/>
        <w:overflowPunct w:val="0"/>
        <w:spacing w:after="0" w:line="240" w:lineRule="auto"/>
        <w:ind w:firstLine="709"/>
        <w:jc w:val="center"/>
        <w:rPr>
          <w:rFonts w:ascii="Times New Roman" w:eastAsia="Times New Roman" w:hAnsi="Times New Roman" w:cs="Times New Roman"/>
          <w:i/>
          <w:iCs/>
          <w:sz w:val="28"/>
          <w:szCs w:val="28"/>
          <w:lang w:eastAsia="ru-RU"/>
        </w:rPr>
      </w:pPr>
      <w:r w:rsidRPr="00951C8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1" locked="0" layoutInCell="0" allowOverlap="1" wp14:anchorId="5D1DE6A5" wp14:editId="5F2642AC">
                <wp:simplePos x="0" y="0"/>
                <wp:positionH relativeFrom="page">
                  <wp:posOffset>1063625</wp:posOffset>
                </wp:positionH>
                <wp:positionV relativeFrom="paragraph">
                  <wp:posOffset>-225425</wp:posOffset>
                </wp:positionV>
                <wp:extent cx="12700" cy="225425"/>
                <wp:effectExtent l="6350" t="7620" r="0" b="5080"/>
                <wp:wrapNone/>
                <wp:docPr id="10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225425"/>
                        </a:xfrm>
                        <a:custGeom>
                          <a:avLst/>
                          <a:gdLst>
                            <a:gd name="T0" fmla="*/ 0 w 20"/>
                            <a:gd name="T1" fmla="*/ 0 h 355"/>
                            <a:gd name="T2" fmla="*/ 0 w 20"/>
                            <a:gd name="T3" fmla="*/ 355 h 355"/>
                          </a:gdLst>
                          <a:ahLst/>
                          <a:cxnLst>
                            <a:cxn ang="0">
                              <a:pos x="T0" y="T1"/>
                            </a:cxn>
                            <a:cxn ang="0">
                              <a:pos x="T2" y="T3"/>
                            </a:cxn>
                          </a:cxnLst>
                          <a:rect l="0" t="0" r="r" b="b"/>
                          <a:pathLst>
                            <a:path w="20" h="355">
                              <a:moveTo>
                                <a:pt x="0" y="0"/>
                              </a:moveTo>
                              <a:lnTo>
                                <a:pt x="0" y="355"/>
                              </a:lnTo>
                            </a:path>
                          </a:pathLst>
                        </a:custGeom>
                        <a:noFill/>
                        <a:ln w="6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9F967A4" id="Freeform 21"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3.75pt,-17.75pt,83.75pt,0" coordsize="20,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" o:allowincell="f" filled="f" strokeweight=".17778mm">
                <v:path arrowok="t" o:connecttype="custom" o:connectlocs="0,0;0,225425" o:connectangles="0,0"/>
                <w10:wrap anchorx="page"/>
              </v:polyline>
            </w:pict>
          </mc:Fallback>
        </mc:AlternateContent>
      </w:r>
      <w:r w:rsidRPr="00951C8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1" locked="0" layoutInCell="0" allowOverlap="1" wp14:anchorId="59D8AE8E" wp14:editId="68AD50E7">
                <wp:simplePos x="0" y="0"/>
                <wp:positionH relativeFrom="page">
                  <wp:posOffset>1313815</wp:posOffset>
                </wp:positionH>
                <wp:positionV relativeFrom="paragraph">
                  <wp:posOffset>-225425</wp:posOffset>
                </wp:positionV>
                <wp:extent cx="12700" cy="225425"/>
                <wp:effectExtent l="8890" t="7620" r="0" b="5080"/>
                <wp:wrapNone/>
                <wp:docPr id="100"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225425"/>
                        </a:xfrm>
                        <a:custGeom>
                          <a:avLst/>
                          <a:gdLst>
                            <a:gd name="T0" fmla="*/ 0 w 20"/>
                            <a:gd name="T1" fmla="*/ 0 h 355"/>
                            <a:gd name="T2" fmla="*/ 0 w 20"/>
                            <a:gd name="T3" fmla="*/ 355 h 355"/>
                          </a:gdLst>
                          <a:ahLst/>
                          <a:cxnLst>
                            <a:cxn ang="0">
                              <a:pos x="T0" y="T1"/>
                            </a:cxn>
                            <a:cxn ang="0">
                              <a:pos x="T2" y="T3"/>
                            </a:cxn>
                          </a:cxnLst>
                          <a:rect l="0" t="0" r="r" b="b"/>
                          <a:pathLst>
                            <a:path w="20" h="355">
                              <a:moveTo>
                                <a:pt x="0" y="0"/>
                              </a:moveTo>
                              <a:lnTo>
                                <a:pt x="0" y="35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E8E524D" id="Freeform 22"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3.45pt,-17.75pt,103.45pt,0" coordsize="20,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" o:allowincell="f" filled="f" strokeweight=".48pt">
                <v:path arrowok="t" o:connecttype="custom" o:connectlocs="0,0;0,225425" o:connectangles="0,0"/>
                <w10:wrap anchorx="page"/>
              </v:polyline>
            </w:pict>
          </mc:Fallback>
        </mc:AlternateContent>
      </w:r>
      <w:r w:rsidRPr="00951C8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1" locked="0" layoutInCell="0" allowOverlap="1" wp14:anchorId="5C05AD85" wp14:editId="60DEADF7">
                <wp:simplePos x="0" y="0"/>
                <wp:positionH relativeFrom="page">
                  <wp:posOffset>1567180</wp:posOffset>
                </wp:positionH>
                <wp:positionV relativeFrom="paragraph">
                  <wp:posOffset>-225425</wp:posOffset>
                </wp:positionV>
                <wp:extent cx="12700" cy="225425"/>
                <wp:effectExtent l="5080" t="7620" r="1270" b="5080"/>
                <wp:wrapNone/>
                <wp:docPr id="99"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225425"/>
                        </a:xfrm>
                        <a:custGeom>
                          <a:avLst/>
                          <a:gdLst>
                            <a:gd name="T0" fmla="*/ 0 w 20"/>
                            <a:gd name="T1" fmla="*/ 0 h 355"/>
                            <a:gd name="T2" fmla="*/ 0 w 20"/>
                            <a:gd name="T3" fmla="*/ 355 h 355"/>
                          </a:gdLst>
                          <a:ahLst/>
                          <a:cxnLst>
                            <a:cxn ang="0">
                              <a:pos x="T0" y="T1"/>
                            </a:cxn>
                            <a:cxn ang="0">
                              <a:pos x="T2" y="T3"/>
                            </a:cxn>
                          </a:cxnLst>
                          <a:rect l="0" t="0" r="r" b="b"/>
                          <a:pathLst>
                            <a:path w="20" h="355">
                              <a:moveTo>
                                <a:pt x="0" y="0"/>
                              </a:moveTo>
                              <a:lnTo>
                                <a:pt x="0" y="35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0CE9D78" id="Freeform 23"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3.4pt,-17.75pt,123.4pt,0" coordsize="20,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" o:allowincell="f" filled="f" strokeweight=".48pt">
                <v:path arrowok="t" o:connecttype="custom" o:connectlocs="0,0;0,225425" o:connectangles="0,0"/>
                <w10:wrap anchorx="page"/>
              </v:polyline>
            </w:pict>
          </mc:Fallback>
        </mc:AlternateContent>
      </w:r>
      <w:r w:rsidRPr="00951C8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7456" behindDoc="1" locked="0" layoutInCell="0" allowOverlap="1" wp14:anchorId="59C4D716" wp14:editId="6F7C5895">
                <wp:simplePos x="0" y="0"/>
                <wp:positionH relativeFrom="page">
                  <wp:posOffset>1820545</wp:posOffset>
                </wp:positionH>
                <wp:positionV relativeFrom="paragraph">
                  <wp:posOffset>-225425</wp:posOffset>
                </wp:positionV>
                <wp:extent cx="12700" cy="225425"/>
                <wp:effectExtent l="10795" t="7620" r="0" b="5080"/>
                <wp:wrapNone/>
                <wp:docPr id="98"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225425"/>
                        </a:xfrm>
                        <a:custGeom>
                          <a:avLst/>
                          <a:gdLst>
                            <a:gd name="T0" fmla="*/ 0 w 20"/>
                            <a:gd name="T1" fmla="*/ 0 h 355"/>
                            <a:gd name="T2" fmla="*/ 0 w 20"/>
                            <a:gd name="T3" fmla="*/ 355 h 355"/>
                          </a:gdLst>
                          <a:ahLst/>
                          <a:cxnLst>
                            <a:cxn ang="0">
                              <a:pos x="T0" y="T1"/>
                            </a:cxn>
                            <a:cxn ang="0">
                              <a:pos x="T2" y="T3"/>
                            </a:cxn>
                          </a:cxnLst>
                          <a:rect l="0" t="0" r="r" b="b"/>
                          <a:pathLst>
                            <a:path w="20" h="355">
                              <a:moveTo>
                                <a:pt x="0" y="0"/>
                              </a:moveTo>
                              <a:lnTo>
                                <a:pt x="0" y="35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607539" id="Freeform 24"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43.35pt,-17.75pt,143.35pt,0" coordsize="20,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" o:allowincell="f" filled="f" strokeweight=".48pt">
                <v:path arrowok="t" o:connecttype="custom" o:connectlocs="0,0;0,225425" o:connectangles="0,0"/>
                <w10:wrap anchorx="page"/>
              </v:polyline>
            </w:pict>
          </mc:Fallback>
        </mc:AlternateContent>
      </w:r>
      <w:r w:rsidRPr="00951C8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8480" behindDoc="1" locked="0" layoutInCell="0" allowOverlap="1" wp14:anchorId="105F340F" wp14:editId="2F5CD487">
                <wp:simplePos x="0" y="0"/>
                <wp:positionH relativeFrom="page">
                  <wp:posOffset>2073275</wp:posOffset>
                </wp:positionH>
                <wp:positionV relativeFrom="paragraph">
                  <wp:posOffset>-225425</wp:posOffset>
                </wp:positionV>
                <wp:extent cx="12700" cy="225425"/>
                <wp:effectExtent l="6350" t="7620" r="0" b="5080"/>
                <wp:wrapNone/>
                <wp:docPr id="97"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225425"/>
                        </a:xfrm>
                        <a:custGeom>
                          <a:avLst/>
                          <a:gdLst>
                            <a:gd name="T0" fmla="*/ 0 w 20"/>
                            <a:gd name="T1" fmla="*/ 0 h 355"/>
                            <a:gd name="T2" fmla="*/ 0 w 20"/>
                            <a:gd name="T3" fmla="*/ 355 h 355"/>
                          </a:gdLst>
                          <a:ahLst/>
                          <a:cxnLst>
                            <a:cxn ang="0">
                              <a:pos x="T0" y="T1"/>
                            </a:cxn>
                            <a:cxn ang="0">
                              <a:pos x="T2" y="T3"/>
                            </a:cxn>
                          </a:cxnLst>
                          <a:rect l="0" t="0" r="r" b="b"/>
                          <a:pathLst>
                            <a:path w="20" h="355">
                              <a:moveTo>
                                <a:pt x="0" y="0"/>
                              </a:moveTo>
                              <a:lnTo>
                                <a:pt x="0" y="35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E725561" id="Freeform 25"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3.25pt,-17.75pt,163.25pt,0" coordsize="20,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" o:allowincell="f" filled="f" strokeweight=".48pt">
                <v:path arrowok="t" o:connecttype="custom" o:connectlocs="0,0;0,225425" o:connectangles="0,0"/>
                <w10:wrap anchorx="page"/>
              </v:polyline>
            </w:pict>
          </mc:Fallback>
        </mc:AlternateContent>
      </w:r>
      <w:r w:rsidRPr="00951C8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9504" behindDoc="1" locked="0" layoutInCell="0" allowOverlap="1" wp14:anchorId="175217E9" wp14:editId="436C0974">
                <wp:simplePos x="0" y="0"/>
                <wp:positionH relativeFrom="page">
                  <wp:posOffset>2329180</wp:posOffset>
                </wp:positionH>
                <wp:positionV relativeFrom="paragraph">
                  <wp:posOffset>-225425</wp:posOffset>
                </wp:positionV>
                <wp:extent cx="12700" cy="225425"/>
                <wp:effectExtent l="5080" t="7620" r="1270" b="5080"/>
                <wp:wrapNone/>
                <wp:docPr id="9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225425"/>
                        </a:xfrm>
                        <a:custGeom>
                          <a:avLst/>
                          <a:gdLst>
                            <a:gd name="T0" fmla="*/ 0 w 20"/>
                            <a:gd name="T1" fmla="*/ 0 h 355"/>
                            <a:gd name="T2" fmla="*/ 0 w 20"/>
                            <a:gd name="T3" fmla="*/ 355 h 355"/>
                          </a:gdLst>
                          <a:ahLst/>
                          <a:cxnLst>
                            <a:cxn ang="0">
                              <a:pos x="T0" y="T1"/>
                            </a:cxn>
                            <a:cxn ang="0">
                              <a:pos x="T2" y="T3"/>
                            </a:cxn>
                          </a:cxnLst>
                          <a:rect l="0" t="0" r="r" b="b"/>
                          <a:pathLst>
                            <a:path w="20" h="355">
                              <a:moveTo>
                                <a:pt x="0" y="0"/>
                              </a:moveTo>
                              <a:lnTo>
                                <a:pt x="0" y="35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DCA5DC5" id="Freeform 26"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83.4pt,-17.75pt,183.4pt,0" coordsize="20,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" o:allowincell="f" filled="f" strokeweight=".48pt">
                <v:path arrowok="t" o:connecttype="custom" o:connectlocs="0,0;0,225425" o:connectangles="0,0"/>
                <w10:wrap anchorx="page"/>
              </v:polyline>
            </w:pict>
          </mc:Fallback>
        </mc:AlternateContent>
      </w:r>
      <w:r w:rsidRPr="00951C8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1" locked="0" layoutInCell="0" allowOverlap="1" wp14:anchorId="22B38FBE" wp14:editId="5D9E3560">
                <wp:simplePos x="0" y="0"/>
                <wp:positionH relativeFrom="page">
                  <wp:posOffset>2585720</wp:posOffset>
                </wp:positionH>
                <wp:positionV relativeFrom="paragraph">
                  <wp:posOffset>-225425</wp:posOffset>
                </wp:positionV>
                <wp:extent cx="12700" cy="225425"/>
                <wp:effectExtent l="13970" t="7620" r="0" b="5080"/>
                <wp:wrapNone/>
                <wp:docPr id="95"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225425"/>
                        </a:xfrm>
                        <a:custGeom>
                          <a:avLst/>
                          <a:gdLst>
                            <a:gd name="T0" fmla="*/ 0 w 20"/>
                            <a:gd name="T1" fmla="*/ 0 h 355"/>
                            <a:gd name="T2" fmla="*/ 0 w 20"/>
                            <a:gd name="T3" fmla="*/ 355 h 355"/>
                          </a:gdLst>
                          <a:ahLst/>
                          <a:cxnLst>
                            <a:cxn ang="0">
                              <a:pos x="T0" y="T1"/>
                            </a:cxn>
                            <a:cxn ang="0">
                              <a:pos x="T2" y="T3"/>
                            </a:cxn>
                          </a:cxnLst>
                          <a:rect l="0" t="0" r="r" b="b"/>
                          <a:pathLst>
                            <a:path w="20" h="355">
                              <a:moveTo>
                                <a:pt x="0" y="0"/>
                              </a:moveTo>
                              <a:lnTo>
                                <a:pt x="0" y="35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8FC6CB3" id="Freeform 27"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03.6pt,-17.75pt,203.6pt,0" coordsize="20,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" o:allowincell="f" filled="f" strokeweight=".48pt">
                <v:path arrowok="t" o:connecttype="custom" o:connectlocs="0,0;0,225425" o:connectangles="0,0"/>
                <w10:wrap anchorx="page"/>
              </v:polyline>
            </w:pict>
          </mc:Fallback>
        </mc:AlternateContent>
      </w:r>
      <w:r w:rsidRPr="00951C8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1552" behindDoc="1" locked="0" layoutInCell="0" allowOverlap="1" wp14:anchorId="19729D69" wp14:editId="5D0D9072">
                <wp:simplePos x="0" y="0"/>
                <wp:positionH relativeFrom="page">
                  <wp:posOffset>2838450</wp:posOffset>
                </wp:positionH>
                <wp:positionV relativeFrom="paragraph">
                  <wp:posOffset>-225425</wp:posOffset>
                </wp:positionV>
                <wp:extent cx="12700" cy="225425"/>
                <wp:effectExtent l="9525" t="7620" r="0" b="5080"/>
                <wp:wrapNone/>
                <wp:docPr id="94"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225425"/>
                        </a:xfrm>
                        <a:custGeom>
                          <a:avLst/>
                          <a:gdLst>
                            <a:gd name="T0" fmla="*/ 0 w 20"/>
                            <a:gd name="T1" fmla="*/ 0 h 355"/>
                            <a:gd name="T2" fmla="*/ 0 w 20"/>
                            <a:gd name="T3" fmla="*/ 355 h 355"/>
                          </a:gdLst>
                          <a:ahLst/>
                          <a:cxnLst>
                            <a:cxn ang="0">
                              <a:pos x="T0" y="T1"/>
                            </a:cxn>
                            <a:cxn ang="0">
                              <a:pos x="T2" y="T3"/>
                            </a:cxn>
                          </a:cxnLst>
                          <a:rect l="0" t="0" r="r" b="b"/>
                          <a:pathLst>
                            <a:path w="20" h="355">
                              <a:moveTo>
                                <a:pt x="0" y="0"/>
                              </a:moveTo>
                              <a:lnTo>
                                <a:pt x="0" y="35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425555D" id="Freeform 28"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23.5pt,-17.75pt,223.5pt,0" coordsize="20,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" o:allowincell="f" filled="f" strokeweight=".48pt">
                <v:path arrowok="t" o:connecttype="custom" o:connectlocs="0,0;0,225425" o:connectangles="0,0"/>
                <w10:wrap anchorx="page"/>
              </v:polyline>
            </w:pict>
          </mc:Fallback>
        </mc:AlternateContent>
      </w:r>
      <w:r w:rsidRPr="00951C8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2576" behindDoc="1" locked="0" layoutInCell="0" allowOverlap="1" wp14:anchorId="6C6B544E" wp14:editId="6C8E2DF1">
                <wp:simplePos x="0" y="0"/>
                <wp:positionH relativeFrom="page">
                  <wp:posOffset>3094355</wp:posOffset>
                </wp:positionH>
                <wp:positionV relativeFrom="paragraph">
                  <wp:posOffset>-225425</wp:posOffset>
                </wp:positionV>
                <wp:extent cx="12700" cy="225425"/>
                <wp:effectExtent l="8255" t="7620" r="0" b="5080"/>
                <wp:wrapNone/>
                <wp:docPr id="93"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225425"/>
                        </a:xfrm>
                        <a:custGeom>
                          <a:avLst/>
                          <a:gdLst>
                            <a:gd name="T0" fmla="*/ 0 w 20"/>
                            <a:gd name="T1" fmla="*/ 0 h 355"/>
                            <a:gd name="T2" fmla="*/ 0 w 20"/>
                            <a:gd name="T3" fmla="*/ 355 h 355"/>
                          </a:gdLst>
                          <a:ahLst/>
                          <a:cxnLst>
                            <a:cxn ang="0">
                              <a:pos x="T0" y="T1"/>
                            </a:cxn>
                            <a:cxn ang="0">
                              <a:pos x="T2" y="T3"/>
                            </a:cxn>
                          </a:cxnLst>
                          <a:rect l="0" t="0" r="r" b="b"/>
                          <a:pathLst>
                            <a:path w="20" h="355">
                              <a:moveTo>
                                <a:pt x="0" y="0"/>
                              </a:moveTo>
                              <a:lnTo>
                                <a:pt x="0" y="35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EFED179" id="Freeform 29"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43.65pt,-17.75pt,243.65pt,0" coordsize="20,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" o:allowincell="f" filled="f" strokeweight=".48pt">
                <v:path arrowok="t" o:connecttype="custom" o:connectlocs="0,0;0,225425" o:connectangles="0,0"/>
                <w10:wrap anchorx="page"/>
              </v:polyline>
            </w:pict>
          </mc:Fallback>
        </mc:AlternateContent>
      </w:r>
      <w:r w:rsidRPr="00951C8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3600" behindDoc="1" locked="0" layoutInCell="0" allowOverlap="1" wp14:anchorId="25856F43" wp14:editId="0B0A28CC">
                <wp:simplePos x="0" y="0"/>
                <wp:positionH relativeFrom="page">
                  <wp:posOffset>3350895</wp:posOffset>
                </wp:positionH>
                <wp:positionV relativeFrom="paragraph">
                  <wp:posOffset>-225425</wp:posOffset>
                </wp:positionV>
                <wp:extent cx="12700" cy="225425"/>
                <wp:effectExtent l="7620" t="7620" r="0" b="5080"/>
                <wp:wrapNone/>
                <wp:docPr id="92"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225425"/>
                        </a:xfrm>
                        <a:custGeom>
                          <a:avLst/>
                          <a:gdLst>
                            <a:gd name="T0" fmla="*/ 0 w 20"/>
                            <a:gd name="T1" fmla="*/ 0 h 355"/>
                            <a:gd name="T2" fmla="*/ 0 w 20"/>
                            <a:gd name="T3" fmla="*/ 355 h 355"/>
                          </a:gdLst>
                          <a:ahLst/>
                          <a:cxnLst>
                            <a:cxn ang="0">
                              <a:pos x="T0" y="T1"/>
                            </a:cxn>
                            <a:cxn ang="0">
                              <a:pos x="T2" y="T3"/>
                            </a:cxn>
                          </a:cxnLst>
                          <a:rect l="0" t="0" r="r" b="b"/>
                          <a:pathLst>
                            <a:path w="20" h="355">
                              <a:moveTo>
                                <a:pt x="0" y="0"/>
                              </a:moveTo>
                              <a:lnTo>
                                <a:pt x="0" y="355"/>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C74D43D" id="Freeform 30"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63.85pt,-17.75pt,263.85pt,0" coordsize="20,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" o:allowincell="f" filled="f" strokeweight=".16931mm">
                <v:path arrowok="t" o:connecttype="custom" o:connectlocs="0,0;0,225425" o:connectangles="0,0"/>
                <w10:wrap anchorx="page"/>
              </v:polyline>
            </w:pict>
          </mc:Fallback>
        </mc:AlternateContent>
      </w:r>
      <w:r w:rsidRPr="00951C8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4624" behindDoc="1" locked="0" layoutInCell="0" allowOverlap="1" wp14:anchorId="1FCBCA37" wp14:editId="68196AFB">
                <wp:simplePos x="0" y="0"/>
                <wp:positionH relativeFrom="page">
                  <wp:posOffset>3604260</wp:posOffset>
                </wp:positionH>
                <wp:positionV relativeFrom="paragraph">
                  <wp:posOffset>-225425</wp:posOffset>
                </wp:positionV>
                <wp:extent cx="12700" cy="225425"/>
                <wp:effectExtent l="13335" t="7620" r="0" b="5080"/>
                <wp:wrapNone/>
                <wp:docPr id="91"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225425"/>
                        </a:xfrm>
                        <a:custGeom>
                          <a:avLst/>
                          <a:gdLst>
                            <a:gd name="T0" fmla="*/ 0 w 20"/>
                            <a:gd name="T1" fmla="*/ 0 h 355"/>
                            <a:gd name="T2" fmla="*/ 0 w 20"/>
                            <a:gd name="T3" fmla="*/ 355 h 355"/>
                          </a:gdLst>
                          <a:ahLst/>
                          <a:cxnLst>
                            <a:cxn ang="0">
                              <a:pos x="T0" y="T1"/>
                            </a:cxn>
                            <a:cxn ang="0">
                              <a:pos x="T2" y="T3"/>
                            </a:cxn>
                          </a:cxnLst>
                          <a:rect l="0" t="0" r="r" b="b"/>
                          <a:pathLst>
                            <a:path w="20" h="355">
                              <a:moveTo>
                                <a:pt x="0" y="0"/>
                              </a:moveTo>
                              <a:lnTo>
                                <a:pt x="0" y="35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268999A" id="Freeform 31"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83.8pt,-17.75pt,283.8pt,0" coordsize="20,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" o:allowincell="f" filled="f" strokeweight=".48pt">
                <v:path arrowok="t" o:connecttype="custom" o:connectlocs="0,0;0,225425" o:connectangles="0,0"/>
                <w10:wrap anchorx="page"/>
              </v:polyline>
            </w:pict>
          </mc:Fallback>
        </mc:AlternateContent>
      </w:r>
      <w:r w:rsidRPr="00951C8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5648" behindDoc="1" locked="0" layoutInCell="0" allowOverlap="1" wp14:anchorId="322A1892" wp14:editId="13FD5669">
                <wp:simplePos x="0" y="0"/>
                <wp:positionH relativeFrom="page">
                  <wp:posOffset>3856990</wp:posOffset>
                </wp:positionH>
                <wp:positionV relativeFrom="paragraph">
                  <wp:posOffset>-225425</wp:posOffset>
                </wp:positionV>
                <wp:extent cx="12700" cy="225425"/>
                <wp:effectExtent l="8890" t="7620" r="0" b="5080"/>
                <wp:wrapNone/>
                <wp:docPr id="90"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225425"/>
                        </a:xfrm>
                        <a:custGeom>
                          <a:avLst/>
                          <a:gdLst>
                            <a:gd name="T0" fmla="*/ 0 w 20"/>
                            <a:gd name="T1" fmla="*/ 0 h 355"/>
                            <a:gd name="T2" fmla="*/ 0 w 20"/>
                            <a:gd name="T3" fmla="*/ 355 h 355"/>
                          </a:gdLst>
                          <a:ahLst/>
                          <a:cxnLst>
                            <a:cxn ang="0">
                              <a:pos x="T0" y="T1"/>
                            </a:cxn>
                            <a:cxn ang="0">
                              <a:pos x="T2" y="T3"/>
                            </a:cxn>
                          </a:cxnLst>
                          <a:rect l="0" t="0" r="r" b="b"/>
                          <a:pathLst>
                            <a:path w="20" h="355">
                              <a:moveTo>
                                <a:pt x="0" y="0"/>
                              </a:moveTo>
                              <a:lnTo>
                                <a:pt x="0" y="355"/>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8F90215" id="Freeform 32"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03.7pt,-17.75pt,303.7pt,0" coordsize="20,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" o:allowincell="f" filled="f" strokeweight=".16931mm">
                <v:path arrowok="t" o:connecttype="custom" o:connectlocs="0,0;0,225425" o:connectangles="0,0"/>
                <w10:wrap anchorx="page"/>
              </v:polyline>
            </w:pict>
          </mc:Fallback>
        </mc:AlternateContent>
      </w:r>
      <w:r w:rsidRPr="00951C8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6672" behindDoc="1" locked="0" layoutInCell="0" allowOverlap="1" wp14:anchorId="78E8A48D" wp14:editId="0FFDAE16">
                <wp:simplePos x="0" y="0"/>
                <wp:positionH relativeFrom="page">
                  <wp:posOffset>4110355</wp:posOffset>
                </wp:positionH>
                <wp:positionV relativeFrom="paragraph">
                  <wp:posOffset>-225425</wp:posOffset>
                </wp:positionV>
                <wp:extent cx="12700" cy="225425"/>
                <wp:effectExtent l="5080" t="7620" r="1270" b="5080"/>
                <wp:wrapNone/>
                <wp:docPr id="89"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225425"/>
                        </a:xfrm>
                        <a:custGeom>
                          <a:avLst/>
                          <a:gdLst>
                            <a:gd name="T0" fmla="*/ 0 w 20"/>
                            <a:gd name="T1" fmla="*/ 0 h 355"/>
                            <a:gd name="T2" fmla="*/ 0 w 20"/>
                            <a:gd name="T3" fmla="*/ 355 h 355"/>
                          </a:gdLst>
                          <a:ahLst/>
                          <a:cxnLst>
                            <a:cxn ang="0">
                              <a:pos x="T0" y="T1"/>
                            </a:cxn>
                            <a:cxn ang="0">
                              <a:pos x="T2" y="T3"/>
                            </a:cxn>
                          </a:cxnLst>
                          <a:rect l="0" t="0" r="r" b="b"/>
                          <a:pathLst>
                            <a:path w="20" h="355">
                              <a:moveTo>
                                <a:pt x="0" y="0"/>
                              </a:moveTo>
                              <a:lnTo>
                                <a:pt x="0" y="355"/>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50BD641" id="Freeform 33"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3.65pt,-17.75pt,323.65pt,0" coordsize="20,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" o:allowincell="f" filled="f" strokeweight=".16931mm">
                <v:path arrowok="t" o:connecttype="custom" o:connectlocs="0,0;0,225425" o:connectangles="0,0"/>
                <w10:wrap anchorx="page"/>
              </v:polyline>
            </w:pict>
          </mc:Fallback>
        </mc:AlternateContent>
      </w:r>
      <w:r w:rsidRPr="00951C8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7696" behindDoc="1" locked="0" layoutInCell="0" allowOverlap="1" wp14:anchorId="120C3506" wp14:editId="795ACF0A">
                <wp:simplePos x="0" y="0"/>
                <wp:positionH relativeFrom="page">
                  <wp:posOffset>4366260</wp:posOffset>
                </wp:positionH>
                <wp:positionV relativeFrom="paragraph">
                  <wp:posOffset>-225425</wp:posOffset>
                </wp:positionV>
                <wp:extent cx="12700" cy="225425"/>
                <wp:effectExtent l="13335" t="7620" r="0" b="5080"/>
                <wp:wrapNone/>
                <wp:docPr id="88"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225425"/>
                        </a:xfrm>
                        <a:custGeom>
                          <a:avLst/>
                          <a:gdLst>
                            <a:gd name="T0" fmla="*/ 0 w 20"/>
                            <a:gd name="T1" fmla="*/ 0 h 355"/>
                            <a:gd name="T2" fmla="*/ 0 w 20"/>
                            <a:gd name="T3" fmla="*/ 355 h 355"/>
                          </a:gdLst>
                          <a:ahLst/>
                          <a:cxnLst>
                            <a:cxn ang="0">
                              <a:pos x="T0" y="T1"/>
                            </a:cxn>
                            <a:cxn ang="0">
                              <a:pos x="T2" y="T3"/>
                            </a:cxn>
                          </a:cxnLst>
                          <a:rect l="0" t="0" r="r" b="b"/>
                          <a:pathLst>
                            <a:path w="20" h="355">
                              <a:moveTo>
                                <a:pt x="0" y="0"/>
                              </a:moveTo>
                              <a:lnTo>
                                <a:pt x="0" y="355"/>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EFD5A22" id="Freeform 34"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43.8pt,-17.75pt,343.8pt,0" coordsize="20,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" o:allowincell="f" filled="f" strokeweight=".16931mm">
                <v:path arrowok="t" o:connecttype="custom" o:connectlocs="0,0;0,225425" o:connectangles="0,0"/>
                <w10:wrap anchorx="page"/>
              </v:polyline>
            </w:pict>
          </mc:Fallback>
        </mc:AlternateContent>
      </w:r>
      <w:r w:rsidRPr="00951C8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8720" behindDoc="1" locked="0" layoutInCell="0" allowOverlap="1" wp14:anchorId="2BC5A4C0" wp14:editId="584E25CD">
                <wp:simplePos x="0" y="0"/>
                <wp:positionH relativeFrom="page">
                  <wp:posOffset>4618990</wp:posOffset>
                </wp:positionH>
                <wp:positionV relativeFrom="paragraph">
                  <wp:posOffset>-225425</wp:posOffset>
                </wp:positionV>
                <wp:extent cx="12700" cy="225425"/>
                <wp:effectExtent l="8890" t="7620" r="0" b="5080"/>
                <wp:wrapNone/>
                <wp:docPr id="87"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225425"/>
                        </a:xfrm>
                        <a:custGeom>
                          <a:avLst/>
                          <a:gdLst>
                            <a:gd name="T0" fmla="*/ 0 w 20"/>
                            <a:gd name="T1" fmla="*/ 0 h 355"/>
                            <a:gd name="T2" fmla="*/ 0 w 20"/>
                            <a:gd name="T3" fmla="*/ 355 h 355"/>
                          </a:gdLst>
                          <a:ahLst/>
                          <a:cxnLst>
                            <a:cxn ang="0">
                              <a:pos x="T0" y="T1"/>
                            </a:cxn>
                            <a:cxn ang="0">
                              <a:pos x="T2" y="T3"/>
                            </a:cxn>
                          </a:cxnLst>
                          <a:rect l="0" t="0" r="r" b="b"/>
                          <a:pathLst>
                            <a:path w="20" h="355">
                              <a:moveTo>
                                <a:pt x="0" y="0"/>
                              </a:moveTo>
                              <a:lnTo>
                                <a:pt x="0" y="35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F338C66" id="Freeform 35"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3.7pt,-17.75pt,363.7pt,0" coordsize="20,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" o:allowincell="f" filled="f" strokeweight=".48pt">
                <v:path arrowok="t" o:connecttype="custom" o:connectlocs="0,0;0,225425" o:connectangles="0,0"/>
                <w10:wrap anchorx="page"/>
              </v:polyline>
            </w:pict>
          </mc:Fallback>
        </mc:AlternateContent>
      </w:r>
      <w:r w:rsidRPr="00951C8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9744" behindDoc="1" locked="0" layoutInCell="0" allowOverlap="1" wp14:anchorId="490D1153" wp14:editId="155E6D8E">
                <wp:simplePos x="0" y="0"/>
                <wp:positionH relativeFrom="page">
                  <wp:posOffset>4875530</wp:posOffset>
                </wp:positionH>
                <wp:positionV relativeFrom="paragraph">
                  <wp:posOffset>-225425</wp:posOffset>
                </wp:positionV>
                <wp:extent cx="12700" cy="225425"/>
                <wp:effectExtent l="8255" t="7620" r="0" b="5080"/>
                <wp:wrapNone/>
                <wp:docPr id="86"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225425"/>
                        </a:xfrm>
                        <a:custGeom>
                          <a:avLst/>
                          <a:gdLst>
                            <a:gd name="T0" fmla="*/ 0 w 20"/>
                            <a:gd name="T1" fmla="*/ 0 h 355"/>
                            <a:gd name="T2" fmla="*/ 0 w 20"/>
                            <a:gd name="T3" fmla="*/ 355 h 355"/>
                          </a:gdLst>
                          <a:ahLst/>
                          <a:cxnLst>
                            <a:cxn ang="0">
                              <a:pos x="T0" y="T1"/>
                            </a:cxn>
                            <a:cxn ang="0">
                              <a:pos x="T2" y="T3"/>
                            </a:cxn>
                          </a:cxnLst>
                          <a:rect l="0" t="0" r="r" b="b"/>
                          <a:pathLst>
                            <a:path w="20" h="355">
                              <a:moveTo>
                                <a:pt x="0" y="0"/>
                              </a:moveTo>
                              <a:lnTo>
                                <a:pt x="0" y="35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E0A9C9B" id="Freeform 36"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83.9pt,-17.75pt,383.9pt,0" coordsize="20,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" o:allowincell="f" filled="f" strokeweight=".48pt">
                <v:path arrowok="t" o:connecttype="custom" o:connectlocs="0,0;0,225425" o:connectangles="0,0"/>
                <w10:wrap anchorx="page"/>
              </v:polyline>
            </w:pict>
          </mc:Fallback>
        </mc:AlternateContent>
      </w:r>
      <w:r w:rsidRPr="00951C8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0768" behindDoc="1" locked="0" layoutInCell="0" allowOverlap="1" wp14:anchorId="629D903D" wp14:editId="51B36214">
                <wp:simplePos x="0" y="0"/>
                <wp:positionH relativeFrom="page">
                  <wp:posOffset>5128895</wp:posOffset>
                </wp:positionH>
                <wp:positionV relativeFrom="paragraph">
                  <wp:posOffset>-225425</wp:posOffset>
                </wp:positionV>
                <wp:extent cx="12700" cy="225425"/>
                <wp:effectExtent l="13970" t="7620" r="0" b="5080"/>
                <wp:wrapNone/>
                <wp:docPr id="85"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225425"/>
                        </a:xfrm>
                        <a:custGeom>
                          <a:avLst/>
                          <a:gdLst>
                            <a:gd name="T0" fmla="*/ 0 w 20"/>
                            <a:gd name="T1" fmla="*/ 0 h 355"/>
                            <a:gd name="T2" fmla="*/ 0 w 20"/>
                            <a:gd name="T3" fmla="*/ 355 h 355"/>
                          </a:gdLst>
                          <a:ahLst/>
                          <a:cxnLst>
                            <a:cxn ang="0">
                              <a:pos x="T0" y="T1"/>
                            </a:cxn>
                            <a:cxn ang="0">
                              <a:pos x="T2" y="T3"/>
                            </a:cxn>
                          </a:cxnLst>
                          <a:rect l="0" t="0" r="r" b="b"/>
                          <a:pathLst>
                            <a:path w="20" h="355">
                              <a:moveTo>
                                <a:pt x="0" y="0"/>
                              </a:moveTo>
                              <a:lnTo>
                                <a:pt x="0" y="35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376F43F" id="Freeform 37"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03.85pt,-17.75pt,403.85pt,0" coordsize="20,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" o:allowincell="f" filled="f" strokeweight=".48pt">
                <v:path arrowok="t" o:connecttype="custom" o:connectlocs="0,0;0,225425" o:connectangles="0,0"/>
                <w10:wrap anchorx="page"/>
              </v:polyline>
            </w:pict>
          </mc:Fallback>
        </mc:AlternateContent>
      </w:r>
      <w:r w:rsidRPr="00951C8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1792" behindDoc="1" locked="0" layoutInCell="0" allowOverlap="1" wp14:anchorId="69C68503" wp14:editId="7FE9A591">
                <wp:simplePos x="0" y="0"/>
                <wp:positionH relativeFrom="page">
                  <wp:posOffset>5381625</wp:posOffset>
                </wp:positionH>
                <wp:positionV relativeFrom="paragraph">
                  <wp:posOffset>-225425</wp:posOffset>
                </wp:positionV>
                <wp:extent cx="12700" cy="225425"/>
                <wp:effectExtent l="9525" t="7620" r="0" b="5080"/>
                <wp:wrapNone/>
                <wp:docPr id="84"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225425"/>
                        </a:xfrm>
                        <a:custGeom>
                          <a:avLst/>
                          <a:gdLst>
                            <a:gd name="T0" fmla="*/ 0 w 20"/>
                            <a:gd name="T1" fmla="*/ 0 h 355"/>
                            <a:gd name="T2" fmla="*/ 0 w 20"/>
                            <a:gd name="T3" fmla="*/ 355 h 355"/>
                          </a:gdLst>
                          <a:ahLst/>
                          <a:cxnLst>
                            <a:cxn ang="0">
                              <a:pos x="T0" y="T1"/>
                            </a:cxn>
                            <a:cxn ang="0">
                              <a:pos x="T2" y="T3"/>
                            </a:cxn>
                          </a:cxnLst>
                          <a:rect l="0" t="0" r="r" b="b"/>
                          <a:pathLst>
                            <a:path w="20" h="355">
                              <a:moveTo>
                                <a:pt x="0" y="0"/>
                              </a:moveTo>
                              <a:lnTo>
                                <a:pt x="0" y="355"/>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F6FE94A" id="Freeform 38" o:spid="_x0000_s1026" style="position:absolute;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3.75pt,-17.75pt,423.75pt,0" coordsize="20,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" o:allowincell="f" filled="f" strokeweight=".16931mm">
                <v:path arrowok="t" o:connecttype="custom" o:connectlocs="0,0;0,225425" o:connectangles="0,0"/>
                <w10:wrap anchorx="page"/>
              </v:polyline>
            </w:pict>
          </mc:Fallback>
        </mc:AlternateContent>
      </w:r>
      <w:r w:rsidRPr="00951C8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2816" behindDoc="1" locked="0" layoutInCell="0" allowOverlap="1" wp14:anchorId="4181B7F1" wp14:editId="287A7397">
                <wp:simplePos x="0" y="0"/>
                <wp:positionH relativeFrom="page">
                  <wp:posOffset>5631815</wp:posOffset>
                </wp:positionH>
                <wp:positionV relativeFrom="paragraph">
                  <wp:posOffset>-225425</wp:posOffset>
                </wp:positionV>
                <wp:extent cx="12700" cy="225425"/>
                <wp:effectExtent l="12065" t="7620" r="0" b="5080"/>
                <wp:wrapNone/>
                <wp:docPr id="83"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225425"/>
                        </a:xfrm>
                        <a:custGeom>
                          <a:avLst/>
                          <a:gdLst>
                            <a:gd name="T0" fmla="*/ 0 w 20"/>
                            <a:gd name="T1" fmla="*/ 0 h 355"/>
                            <a:gd name="T2" fmla="*/ 0 w 20"/>
                            <a:gd name="T3" fmla="*/ 355 h 355"/>
                          </a:gdLst>
                          <a:ahLst/>
                          <a:cxnLst>
                            <a:cxn ang="0">
                              <a:pos x="T0" y="T1"/>
                            </a:cxn>
                            <a:cxn ang="0">
                              <a:pos x="T2" y="T3"/>
                            </a:cxn>
                          </a:cxnLst>
                          <a:rect l="0" t="0" r="r" b="b"/>
                          <a:pathLst>
                            <a:path w="20" h="355">
                              <a:moveTo>
                                <a:pt x="0" y="0"/>
                              </a:moveTo>
                              <a:lnTo>
                                <a:pt x="0" y="35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E2F1E79" id="Freeform 39" o:spid="_x0000_s1026" style="position:absolute;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43.45pt,-17.75pt,443.45pt,0" coordsize="20,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" o:allowincell="f" filled="f" strokeweight=".48pt">
                <v:path arrowok="t" o:connecttype="custom" o:connectlocs="0,0;0,225425" o:connectangles="0,0"/>
                <w10:wrap anchorx="page"/>
              </v:polyline>
            </w:pict>
          </mc:Fallback>
        </mc:AlternateContent>
      </w:r>
      <w:r w:rsidRPr="00951C8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3840" behindDoc="1" locked="0" layoutInCell="0" allowOverlap="1" wp14:anchorId="7CB135ED" wp14:editId="356ECFA4">
                <wp:simplePos x="0" y="0"/>
                <wp:positionH relativeFrom="page">
                  <wp:posOffset>5884545</wp:posOffset>
                </wp:positionH>
                <wp:positionV relativeFrom="paragraph">
                  <wp:posOffset>-225425</wp:posOffset>
                </wp:positionV>
                <wp:extent cx="12700" cy="225425"/>
                <wp:effectExtent l="7620" t="7620" r="0" b="5080"/>
                <wp:wrapNone/>
                <wp:docPr id="82"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225425"/>
                        </a:xfrm>
                        <a:custGeom>
                          <a:avLst/>
                          <a:gdLst>
                            <a:gd name="T0" fmla="*/ 0 w 20"/>
                            <a:gd name="T1" fmla="*/ 0 h 355"/>
                            <a:gd name="T2" fmla="*/ 0 w 20"/>
                            <a:gd name="T3" fmla="*/ 355 h 355"/>
                          </a:gdLst>
                          <a:ahLst/>
                          <a:cxnLst>
                            <a:cxn ang="0">
                              <a:pos x="T0" y="T1"/>
                            </a:cxn>
                            <a:cxn ang="0">
                              <a:pos x="T2" y="T3"/>
                            </a:cxn>
                          </a:cxnLst>
                          <a:rect l="0" t="0" r="r" b="b"/>
                          <a:pathLst>
                            <a:path w="20" h="355">
                              <a:moveTo>
                                <a:pt x="0" y="0"/>
                              </a:moveTo>
                              <a:lnTo>
                                <a:pt x="0" y="35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62EB8EE" id="Freeform 40" o:spid="_x0000_s1026"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63.35pt,-17.75pt,463.35pt,0" coordsize="20,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" o:allowincell="f" filled="f" strokeweight=".48pt">
                <v:path arrowok="t" o:connecttype="custom" o:connectlocs="0,0;0,225425" o:connectangles="0,0"/>
                <w10:wrap anchorx="page"/>
              </v:polyline>
            </w:pict>
          </mc:Fallback>
        </mc:AlternateContent>
      </w:r>
      <w:r w:rsidRPr="00951C8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4864" behindDoc="1" locked="0" layoutInCell="0" allowOverlap="1" wp14:anchorId="77209ADF" wp14:editId="38E2441D">
                <wp:simplePos x="0" y="0"/>
                <wp:positionH relativeFrom="page">
                  <wp:posOffset>6137910</wp:posOffset>
                </wp:positionH>
                <wp:positionV relativeFrom="paragraph">
                  <wp:posOffset>-225425</wp:posOffset>
                </wp:positionV>
                <wp:extent cx="12700" cy="225425"/>
                <wp:effectExtent l="13335" t="7620" r="0" b="5080"/>
                <wp:wrapNone/>
                <wp:docPr id="81"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225425"/>
                        </a:xfrm>
                        <a:custGeom>
                          <a:avLst/>
                          <a:gdLst>
                            <a:gd name="T0" fmla="*/ 0 w 20"/>
                            <a:gd name="T1" fmla="*/ 0 h 355"/>
                            <a:gd name="T2" fmla="*/ 0 w 20"/>
                            <a:gd name="T3" fmla="*/ 355 h 355"/>
                          </a:gdLst>
                          <a:ahLst/>
                          <a:cxnLst>
                            <a:cxn ang="0">
                              <a:pos x="T0" y="T1"/>
                            </a:cxn>
                            <a:cxn ang="0">
                              <a:pos x="T2" y="T3"/>
                            </a:cxn>
                          </a:cxnLst>
                          <a:rect l="0" t="0" r="r" b="b"/>
                          <a:pathLst>
                            <a:path w="20" h="355">
                              <a:moveTo>
                                <a:pt x="0" y="0"/>
                              </a:moveTo>
                              <a:lnTo>
                                <a:pt x="0" y="35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D35F8A2" id="Freeform 41"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83.3pt,-17.75pt,483.3pt,0" coordsize="20,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" o:allowincell="f" filled="f" strokeweight=".48pt">
                <v:path arrowok="t" o:connecttype="custom" o:connectlocs="0,0;0,225425" o:connectangles="0,0"/>
                <w10:wrap anchorx="page"/>
              </v:polyline>
            </w:pict>
          </mc:Fallback>
        </mc:AlternateContent>
      </w:r>
      <w:r w:rsidRPr="00951C8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5888" behindDoc="1" locked="0" layoutInCell="0" allowOverlap="1" wp14:anchorId="5B5BE3FA" wp14:editId="6F45C6AF">
                <wp:simplePos x="0" y="0"/>
                <wp:positionH relativeFrom="page">
                  <wp:posOffset>6391275</wp:posOffset>
                </wp:positionH>
                <wp:positionV relativeFrom="paragraph">
                  <wp:posOffset>-225425</wp:posOffset>
                </wp:positionV>
                <wp:extent cx="12700" cy="225425"/>
                <wp:effectExtent l="9525" t="7620" r="0" b="5080"/>
                <wp:wrapNone/>
                <wp:docPr id="80"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225425"/>
                        </a:xfrm>
                        <a:custGeom>
                          <a:avLst/>
                          <a:gdLst>
                            <a:gd name="T0" fmla="*/ 0 w 20"/>
                            <a:gd name="T1" fmla="*/ 0 h 355"/>
                            <a:gd name="T2" fmla="*/ 0 w 20"/>
                            <a:gd name="T3" fmla="*/ 355 h 355"/>
                          </a:gdLst>
                          <a:ahLst/>
                          <a:cxnLst>
                            <a:cxn ang="0">
                              <a:pos x="T0" y="T1"/>
                            </a:cxn>
                            <a:cxn ang="0">
                              <a:pos x="T2" y="T3"/>
                            </a:cxn>
                          </a:cxnLst>
                          <a:rect l="0" t="0" r="r" b="b"/>
                          <a:pathLst>
                            <a:path w="20" h="355">
                              <a:moveTo>
                                <a:pt x="0" y="0"/>
                              </a:moveTo>
                              <a:lnTo>
                                <a:pt x="0" y="35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8C8CEC0" id="Freeform 42" o:spid="_x0000_s1026" style="position:absolute;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03.25pt,-17.75pt,503.25pt,0" coordsize="20,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" o:allowincell="f" filled="f" strokeweight=".48pt">
                <v:path arrowok="t" o:connecttype="custom" o:connectlocs="0,0;0,225425" o:connectangles="0,0"/>
                <w10:wrap anchorx="page"/>
              </v:polyline>
            </w:pict>
          </mc:Fallback>
        </mc:AlternateContent>
      </w:r>
      <w:r w:rsidRPr="00951C8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6912" behindDoc="1" locked="0" layoutInCell="0" allowOverlap="1" wp14:anchorId="62E411BF" wp14:editId="6289B50F">
                <wp:simplePos x="0" y="0"/>
                <wp:positionH relativeFrom="page">
                  <wp:posOffset>6644005</wp:posOffset>
                </wp:positionH>
                <wp:positionV relativeFrom="paragraph">
                  <wp:posOffset>-225425</wp:posOffset>
                </wp:positionV>
                <wp:extent cx="12700" cy="225425"/>
                <wp:effectExtent l="5080" t="7620" r="1270" b="5080"/>
                <wp:wrapNone/>
                <wp:docPr id="79"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225425"/>
                        </a:xfrm>
                        <a:custGeom>
                          <a:avLst/>
                          <a:gdLst>
                            <a:gd name="T0" fmla="*/ 0 w 20"/>
                            <a:gd name="T1" fmla="*/ 0 h 355"/>
                            <a:gd name="T2" fmla="*/ 0 w 20"/>
                            <a:gd name="T3" fmla="*/ 355 h 355"/>
                          </a:gdLst>
                          <a:ahLst/>
                          <a:cxnLst>
                            <a:cxn ang="0">
                              <a:pos x="T0" y="T1"/>
                            </a:cxn>
                            <a:cxn ang="0">
                              <a:pos x="T2" y="T3"/>
                            </a:cxn>
                          </a:cxnLst>
                          <a:rect l="0" t="0" r="r" b="b"/>
                          <a:pathLst>
                            <a:path w="20" h="355">
                              <a:moveTo>
                                <a:pt x="0" y="0"/>
                              </a:moveTo>
                              <a:lnTo>
                                <a:pt x="0" y="35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94F13C2" id="Freeform 43" o:spid="_x0000_s1026" style="position:absolute;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23.15pt,-17.75pt,523.15pt,0" coordsize="20,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" o:allowincell="f" filled="f" strokeweight=".48pt">
                <v:path arrowok="t" o:connecttype="custom" o:connectlocs="0,0;0,225425" o:connectangles="0,0"/>
                <w10:wrap anchorx="page"/>
              </v:polyline>
            </w:pict>
          </mc:Fallback>
        </mc:AlternateContent>
      </w:r>
      <w:r w:rsidRPr="00951C8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7936" behindDoc="1" locked="0" layoutInCell="0" allowOverlap="1" wp14:anchorId="57F3F722" wp14:editId="455CC8C4">
                <wp:simplePos x="0" y="0"/>
                <wp:positionH relativeFrom="page">
                  <wp:posOffset>6820535</wp:posOffset>
                </wp:positionH>
                <wp:positionV relativeFrom="paragraph">
                  <wp:posOffset>-225425</wp:posOffset>
                </wp:positionV>
                <wp:extent cx="12700" cy="225425"/>
                <wp:effectExtent l="10160" t="7620" r="0" b="5080"/>
                <wp:wrapNone/>
                <wp:docPr id="78"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225425"/>
                        </a:xfrm>
                        <a:custGeom>
                          <a:avLst/>
                          <a:gdLst>
                            <a:gd name="T0" fmla="*/ 0 w 20"/>
                            <a:gd name="T1" fmla="*/ 0 h 355"/>
                            <a:gd name="T2" fmla="*/ 0 w 20"/>
                            <a:gd name="T3" fmla="*/ 355 h 355"/>
                          </a:gdLst>
                          <a:ahLst/>
                          <a:cxnLst>
                            <a:cxn ang="0">
                              <a:pos x="T0" y="T1"/>
                            </a:cxn>
                            <a:cxn ang="0">
                              <a:pos x="T2" y="T3"/>
                            </a:cxn>
                          </a:cxnLst>
                          <a:rect l="0" t="0" r="r" b="b"/>
                          <a:pathLst>
                            <a:path w="20" h="355">
                              <a:moveTo>
                                <a:pt x="0" y="0"/>
                              </a:moveTo>
                              <a:lnTo>
                                <a:pt x="0" y="355"/>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109E8C6" id="Freeform 44" o:spid="_x0000_s1026" style="position:absolute;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37.05pt,-17.75pt,537.05pt,0" coordsize="20,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" o:allowincell="f" filled="f" strokeweight=".16931mm">
                <v:path arrowok="t" o:connecttype="custom" o:connectlocs="0,0;0,225425" o:connectangles="0,0"/>
                <w10:wrap anchorx="page"/>
              </v:polyline>
            </w:pict>
          </mc:Fallback>
        </mc:AlternateContent>
      </w:r>
      <w:r w:rsidRPr="00951C86">
        <w:rPr>
          <w:rFonts w:ascii="Times New Roman" w:eastAsia="Times New Roman" w:hAnsi="Times New Roman" w:cs="Times New Roman"/>
          <w:i/>
          <w:iCs/>
          <w:sz w:val="28"/>
          <w:szCs w:val="28"/>
          <w:lang w:eastAsia="ru-RU"/>
        </w:rPr>
        <w:t>фамилия</w:t>
      </w:r>
    </w:p>
    <w:tbl>
      <w:tblPr>
        <w:tblW w:w="8956" w:type="dxa"/>
        <w:tblInd w:w="714" w:type="dxa"/>
        <w:tblLayout w:type="fixed"/>
        <w:tblCellMar>
          <w:left w:w="0" w:type="dxa"/>
          <w:right w:w="0" w:type="dxa"/>
        </w:tblCellMar>
        <w:tblLook w:val="0000" w:firstRow="0" w:lastRow="0" w:firstColumn="0" w:lastColumn="0" w:noHBand="0" w:noVBand="0"/>
      </w:tblPr>
      <w:tblGrid>
        <w:gridCol w:w="364"/>
        <w:gridCol w:w="374"/>
        <w:gridCol w:w="374"/>
        <w:gridCol w:w="370"/>
        <w:gridCol w:w="374"/>
        <w:gridCol w:w="374"/>
        <w:gridCol w:w="375"/>
        <w:gridCol w:w="374"/>
        <w:gridCol w:w="374"/>
        <w:gridCol w:w="374"/>
        <w:gridCol w:w="374"/>
        <w:gridCol w:w="374"/>
        <w:gridCol w:w="374"/>
        <w:gridCol w:w="374"/>
        <w:gridCol w:w="379"/>
        <w:gridCol w:w="375"/>
        <w:gridCol w:w="374"/>
        <w:gridCol w:w="374"/>
        <w:gridCol w:w="374"/>
        <w:gridCol w:w="374"/>
        <w:gridCol w:w="374"/>
        <w:gridCol w:w="375"/>
        <w:gridCol w:w="374"/>
        <w:gridCol w:w="360"/>
      </w:tblGrid>
      <w:tr w:rsidR="00951C86" w:rsidRPr="00951C86" w:rsidTr="00C37C0E">
        <w:trPr>
          <w:trHeight w:val="249"/>
        </w:trPr>
        <w:tc>
          <w:tcPr>
            <w:tcW w:w="364" w:type="dxa"/>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374" w:type="dxa"/>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374" w:type="dxa"/>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370" w:type="dxa"/>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374" w:type="dxa"/>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374" w:type="dxa"/>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375" w:type="dxa"/>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374" w:type="dxa"/>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374" w:type="dxa"/>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374" w:type="dxa"/>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374" w:type="dxa"/>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374" w:type="dxa"/>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374" w:type="dxa"/>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374" w:type="dxa"/>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379" w:type="dxa"/>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375" w:type="dxa"/>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374" w:type="dxa"/>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374" w:type="dxa"/>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374" w:type="dxa"/>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374" w:type="dxa"/>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374" w:type="dxa"/>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375" w:type="dxa"/>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374" w:type="dxa"/>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360" w:type="dxa"/>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r>
    </w:tbl>
    <w:p w:rsidR="00951C86" w:rsidRPr="00951C86" w:rsidRDefault="00951C86" w:rsidP="00951C86">
      <w:pPr>
        <w:kinsoku w:val="0"/>
        <w:overflowPunct w:val="0"/>
        <w:spacing w:after="0" w:line="240" w:lineRule="auto"/>
        <w:ind w:firstLine="709"/>
        <w:jc w:val="center"/>
        <w:rPr>
          <w:rFonts w:ascii="Times New Roman" w:eastAsia="Times New Roman" w:hAnsi="Times New Roman" w:cs="Times New Roman"/>
          <w:i/>
          <w:iCs/>
          <w:sz w:val="28"/>
          <w:szCs w:val="28"/>
          <w:lang w:eastAsia="ru-RU"/>
        </w:rPr>
      </w:pPr>
      <w:r w:rsidRPr="00951C86">
        <w:rPr>
          <w:rFonts w:ascii="Times New Roman" w:eastAsia="Times New Roman" w:hAnsi="Times New Roman" w:cs="Times New Roman"/>
          <w:i/>
          <w:iCs/>
          <w:sz w:val="28"/>
          <w:szCs w:val="28"/>
          <w:lang w:eastAsia="ru-RU"/>
        </w:rPr>
        <w:t>имя</w:t>
      </w:r>
    </w:p>
    <w:tbl>
      <w:tblPr>
        <w:tblW w:w="0" w:type="auto"/>
        <w:tblInd w:w="698" w:type="dxa"/>
        <w:tblLayout w:type="fixed"/>
        <w:tblCellMar>
          <w:left w:w="0" w:type="dxa"/>
          <w:right w:w="0" w:type="dxa"/>
        </w:tblCellMar>
        <w:tblLook w:val="0000" w:firstRow="0" w:lastRow="0" w:firstColumn="0" w:lastColumn="0" w:noHBand="0" w:noVBand="0"/>
      </w:tblPr>
      <w:tblGrid>
        <w:gridCol w:w="365"/>
        <w:gridCol w:w="369"/>
        <w:gridCol w:w="369"/>
        <w:gridCol w:w="365"/>
        <w:gridCol w:w="369"/>
        <w:gridCol w:w="369"/>
        <w:gridCol w:w="370"/>
        <w:gridCol w:w="369"/>
        <w:gridCol w:w="369"/>
        <w:gridCol w:w="369"/>
        <w:gridCol w:w="369"/>
        <w:gridCol w:w="369"/>
        <w:gridCol w:w="369"/>
        <w:gridCol w:w="369"/>
        <w:gridCol w:w="374"/>
        <w:gridCol w:w="370"/>
        <w:gridCol w:w="369"/>
        <w:gridCol w:w="369"/>
        <w:gridCol w:w="369"/>
        <w:gridCol w:w="369"/>
        <w:gridCol w:w="369"/>
        <w:gridCol w:w="370"/>
        <w:gridCol w:w="369"/>
        <w:gridCol w:w="355"/>
      </w:tblGrid>
      <w:tr w:rsidR="00951C86" w:rsidRPr="00951C86" w:rsidTr="00C37C0E">
        <w:trPr>
          <w:trHeight w:val="330"/>
        </w:trPr>
        <w:tc>
          <w:tcPr>
            <w:tcW w:w="365" w:type="dxa"/>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369" w:type="dxa"/>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369" w:type="dxa"/>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365" w:type="dxa"/>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369" w:type="dxa"/>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369" w:type="dxa"/>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370" w:type="dxa"/>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369" w:type="dxa"/>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369" w:type="dxa"/>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369" w:type="dxa"/>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369" w:type="dxa"/>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369" w:type="dxa"/>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369" w:type="dxa"/>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369" w:type="dxa"/>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374" w:type="dxa"/>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370" w:type="dxa"/>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369" w:type="dxa"/>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369" w:type="dxa"/>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369" w:type="dxa"/>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369" w:type="dxa"/>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369" w:type="dxa"/>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370" w:type="dxa"/>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369" w:type="dxa"/>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355" w:type="dxa"/>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r>
    </w:tbl>
    <w:p w:rsidR="00951C86" w:rsidRPr="00951C86" w:rsidRDefault="00951C86" w:rsidP="00951C86">
      <w:pPr>
        <w:kinsoku w:val="0"/>
        <w:overflowPunct w:val="0"/>
        <w:spacing w:after="0" w:line="240" w:lineRule="auto"/>
        <w:ind w:firstLine="709"/>
        <w:jc w:val="center"/>
        <w:rPr>
          <w:rFonts w:ascii="Times New Roman" w:eastAsia="Times New Roman" w:hAnsi="Times New Roman" w:cs="Times New Roman"/>
          <w:i/>
          <w:iCs/>
          <w:sz w:val="28"/>
          <w:szCs w:val="28"/>
          <w:lang w:eastAsia="ru-RU"/>
        </w:rPr>
      </w:pPr>
      <w:r w:rsidRPr="00951C86">
        <w:rPr>
          <w:rFonts w:ascii="Times New Roman" w:eastAsia="Times New Roman" w:hAnsi="Times New Roman" w:cs="Times New Roman"/>
          <w:i/>
          <w:iCs/>
          <w:sz w:val="28"/>
          <w:szCs w:val="28"/>
          <w:lang w:eastAsia="ru-RU"/>
        </w:rPr>
        <w:t>отчество (при наличии)</w:t>
      </w:r>
    </w:p>
    <w:p w:rsidR="00951C86" w:rsidRPr="00951C86" w:rsidRDefault="00951C86" w:rsidP="00951C86">
      <w:pPr>
        <w:kinsoku w:val="0"/>
        <w:overflowPunct w:val="0"/>
        <w:spacing w:after="0" w:line="240" w:lineRule="auto"/>
        <w:ind w:firstLine="709"/>
        <w:jc w:val="both"/>
        <w:rPr>
          <w:rFonts w:ascii="Times New Roman" w:eastAsia="Times New Roman" w:hAnsi="Times New Roman" w:cs="Times New Roman"/>
          <w:i/>
          <w:iCs/>
          <w:sz w:val="28"/>
          <w:szCs w:val="28"/>
          <w:lang w:eastAsia="ru-RU"/>
        </w:rPr>
      </w:pPr>
    </w:p>
    <w:tbl>
      <w:tblPr>
        <w:tblW w:w="0" w:type="auto"/>
        <w:tblInd w:w="104" w:type="dxa"/>
        <w:tblLayout w:type="fixed"/>
        <w:tblCellMar>
          <w:left w:w="0" w:type="dxa"/>
          <w:right w:w="0" w:type="dxa"/>
        </w:tblCellMar>
        <w:tblLook w:val="0000" w:firstRow="0" w:lastRow="0" w:firstColumn="0" w:lastColumn="0" w:noHBand="0" w:noVBand="0"/>
      </w:tblPr>
      <w:tblGrid>
        <w:gridCol w:w="2212"/>
        <w:gridCol w:w="389"/>
        <w:gridCol w:w="385"/>
        <w:gridCol w:w="288"/>
        <w:gridCol w:w="384"/>
        <w:gridCol w:w="389"/>
        <w:gridCol w:w="283"/>
        <w:gridCol w:w="384"/>
        <w:gridCol w:w="389"/>
        <w:gridCol w:w="385"/>
        <w:gridCol w:w="389"/>
      </w:tblGrid>
      <w:tr w:rsidR="00951C86" w:rsidRPr="00951C86" w:rsidTr="00C37C0E">
        <w:trPr>
          <w:trHeight w:val="330"/>
        </w:trPr>
        <w:tc>
          <w:tcPr>
            <w:tcW w:w="2212" w:type="dxa"/>
            <w:tcBorders>
              <w:top w:val="none" w:sz="6" w:space="0" w:color="auto"/>
              <w:left w:val="none" w:sz="6" w:space="0" w:color="auto"/>
              <w:bottom w:val="none" w:sz="6" w:space="0" w:color="auto"/>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951C86">
              <w:rPr>
                <w:rFonts w:ascii="Times New Roman" w:eastAsia="Times New Roman" w:hAnsi="Times New Roman" w:cs="Times New Roman"/>
                <w:b/>
                <w:bCs/>
                <w:sz w:val="28"/>
                <w:szCs w:val="28"/>
                <w:lang w:eastAsia="ru-RU"/>
              </w:rPr>
              <w:t>Дата рождения</w:t>
            </w:r>
            <w:r w:rsidRPr="00951C86">
              <w:rPr>
                <w:rFonts w:ascii="Times New Roman" w:eastAsia="Times New Roman" w:hAnsi="Times New Roman" w:cs="Times New Roman"/>
                <w:sz w:val="28"/>
                <w:szCs w:val="28"/>
                <w:lang w:eastAsia="ru-RU"/>
              </w:rPr>
              <w:t>:</w:t>
            </w:r>
          </w:p>
        </w:tc>
        <w:tc>
          <w:tcPr>
            <w:tcW w:w="389" w:type="dxa"/>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ind w:firstLine="709"/>
              <w:jc w:val="center"/>
              <w:rPr>
                <w:rFonts w:ascii="Times New Roman" w:eastAsia="Times New Roman" w:hAnsi="Times New Roman" w:cs="Times New Roman"/>
                <w:color w:val="C0C0C0"/>
                <w:w w:val="99"/>
                <w:sz w:val="28"/>
                <w:szCs w:val="28"/>
                <w:lang w:eastAsia="ru-RU"/>
              </w:rPr>
            </w:pPr>
            <w:r w:rsidRPr="00951C86">
              <w:rPr>
                <w:rFonts w:ascii="Times New Roman" w:eastAsia="Times New Roman" w:hAnsi="Times New Roman" w:cs="Times New Roman"/>
                <w:color w:val="C0C0C0"/>
                <w:w w:val="99"/>
                <w:sz w:val="28"/>
                <w:szCs w:val="28"/>
                <w:lang w:eastAsia="ru-RU"/>
              </w:rPr>
              <w:t>чч</w:t>
            </w:r>
          </w:p>
        </w:tc>
        <w:tc>
          <w:tcPr>
            <w:tcW w:w="385" w:type="dxa"/>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ind w:firstLine="709"/>
              <w:jc w:val="center"/>
              <w:rPr>
                <w:rFonts w:ascii="Times New Roman" w:eastAsia="Times New Roman" w:hAnsi="Times New Roman" w:cs="Times New Roman"/>
                <w:color w:val="C0C0C0"/>
                <w:w w:val="99"/>
                <w:sz w:val="28"/>
                <w:szCs w:val="28"/>
                <w:lang w:eastAsia="ru-RU"/>
              </w:rPr>
            </w:pPr>
            <w:r w:rsidRPr="00951C86">
              <w:rPr>
                <w:rFonts w:ascii="Times New Roman" w:eastAsia="Times New Roman" w:hAnsi="Times New Roman" w:cs="Times New Roman"/>
                <w:color w:val="C0C0C0"/>
                <w:w w:val="99"/>
                <w:sz w:val="28"/>
                <w:szCs w:val="28"/>
                <w:lang w:eastAsia="ru-RU"/>
              </w:rPr>
              <w:t>чч</w:t>
            </w:r>
          </w:p>
        </w:tc>
        <w:tc>
          <w:tcPr>
            <w:tcW w:w="288" w:type="dxa"/>
            <w:tcBorders>
              <w:top w:val="none" w:sz="6" w:space="0" w:color="auto"/>
              <w:left w:val="single" w:sz="4" w:space="0" w:color="000000"/>
              <w:bottom w:val="none" w:sz="6" w:space="0" w:color="auto"/>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ind w:firstLine="709"/>
              <w:jc w:val="center"/>
              <w:rPr>
                <w:rFonts w:ascii="Times New Roman" w:eastAsia="Times New Roman" w:hAnsi="Times New Roman" w:cs="Times New Roman"/>
                <w:w w:val="99"/>
                <w:sz w:val="28"/>
                <w:szCs w:val="28"/>
                <w:lang w:eastAsia="ru-RU"/>
              </w:rPr>
            </w:pPr>
            <w:r w:rsidRPr="00951C86">
              <w:rPr>
                <w:rFonts w:ascii="Times New Roman" w:eastAsia="Times New Roman" w:hAnsi="Times New Roman" w:cs="Times New Roman"/>
                <w:w w:val="99"/>
                <w:sz w:val="28"/>
                <w:szCs w:val="28"/>
                <w:lang w:eastAsia="ru-RU"/>
              </w:rPr>
              <w:t>.</w:t>
            </w:r>
          </w:p>
        </w:tc>
        <w:tc>
          <w:tcPr>
            <w:tcW w:w="384" w:type="dxa"/>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ind w:firstLine="709"/>
              <w:jc w:val="center"/>
              <w:rPr>
                <w:rFonts w:ascii="Times New Roman" w:eastAsia="Times New Roman" w:hAnsi="Times New Roman" w:cs="Times New Roman"/>
                <w:color w:val="C0C0C0"/>
                <w:w w:val="99"/>
                <w:sz w:val="28"/>
                <w:szCs w:val="28"/>
                <w:lang w:eastAsia="ru-RU"/>
              </w:rPr>
            </w:pPr>
            <w:r w:rsidRPr="00951C86">
              <w:rPr>
                <w:rFonts w:ascii="Times New Roman" w:eastAsia="Times New Roman" w:hAnsi="Times New Roman" w:cs="Times New Roman"/>
                <w:color w:val="C0C0C0"/>
                <w:w w:val="99"/>
                <w:sz w:val="28"/>
                <w:szCs w:val="28"/>
                <w:lang w:eastAsia="ru-RU"/>
              </w:rPr>
              <w:t>ммм</w:t>
            </w:r>
          </w:p>
        </w:tc>
        <w:tc>
          <w:tcPr>
            <w:tcW w:w="389" w:type="dxa"/>
            <w:tcBorders>
              <w:top w:val="single" w:sz="4" w:space="0" w:color="000000"/>
              <w:left w:val="single" w:sz="4" w:space="0" w:color="000000"/>
              <w:bottom w:val="single" w:sz="4" w:space="0" w:color="000000"/>
              <w:right w:val="single" w:sz="6" w:space="0" w:color="000000"/>
            </w:tcBorders>
          </w:tcPr>
          <w:p w:rsidR="00951C86" w:rsidRPr="00951C86" w:rsidRDefault="00951C86" w:rsidP="00951C86">
            <w:pPr>
              <w:widowControl w:val="0"/>
              <w:kinsoku w:val="0"/>
              <w:overflowPunct w:val="0"/>
              <w:autoSpaceDE w:val="0"/>
              <w:autoSpaceDN w:val="0"/>
              <w:adjustRightInd w:val="0"/>
              <w:spacing w:after="0" w:line="240" w:lineRule="auto"/>
              <w:ind w:firstLine="709"/>
              <w:jc w:val="center"/>
              <w:rPr>
                <w:rFonts w:ascii="Times New Roman" w:eastAsia="Times New Roman" w:hAnsi="Times New Roman" w:cs="Times New Roman"/>
                <w:color w:val="C0C0C0"/>
                <w:w w:val="99"/>
                <w:sz w:val="28"/>
                <w:szCs w:val="28"/>
                <w:lang w:eastAsia="ru-RU"/>
              </w:rPr>
            </w:pPr>
            <w:r w:rsidRPr="00951C86">
              <w:rPr>
                <w:rFonts w:ascii="Times New Roman" w:eastAsia="Times New Roman" w:hAnsi="Times New Roman" w:cs="Times New Roman"/>
                <w:color w:val="C0C0C0"/>
                <w:w w:val="99"/>
                <w:sz w:val="28"/>
                <w:szCs w:val="28"/>
                <w:lang w:eastAsia="ru-RU"/>
              </w:rPr>
              <w:t>м</w:t>
            </w:r>
          </w:p>
        </w:tc>
        <w:tc>
          <w:tcPr>
            <w:tcW w:w="283" w:type="dxa"/>
            <w:tcBorders>
              <w:top w:val="none" w:sz="6" w:space="0" w:color="auto"/>
              <w:left w:val="single" w:sz="6" w:space="0" w:color="000000"/>
              <w:bottom w:val="none" w:sz="6" w:space="0" w:color="auto"/>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ind w:firstLine="709"/>
              <w:jc w:val="center"/>
              <w:rPr>
                <w:rFonts w:ascii="Times New Roman" w:eastAsia="Times New Roman" w:hAnsi="Times New Roman" w:cs="Times New Roman"/>
                <w:w w:val="99"/>
                <w:sz w:val="28"/>
                <w:szCs w:val="28"/>
                <w:lang w:eastAsia="ru-RU"/>
              </w:rPr>
            </w:pPr>
            <w:r w:rsidRPr="00951C86">
              <w:rPr>
                <w:rFonts w:ascii="Times New Roman" w:eastAsia="Times New Roman" w:hAnsi="Times New Roman" w:cs="Times New Roman"/>
                <w:w w:val="99"/>
                <w:sz w:val="28"/>
                <w:szCs w:val="28"/>
                <w:lang w:eastAsia="ru-RU"/>
              </w:rPr>
              <w:t>.</w:t>
            </w:r>
          </w:p>
        </w:tc>
        <w:tc>
          <w:tcPr>
            <w:tcW w:w="384" w:type="dxa"/>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tc>
        <w:tc>
          <w:tcPr>
            <w:tcW w:w="389" w:type="dxa"/>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tc>
        <w:tc>
          <w:tcPr>
            <w:tcW w:w="385" w:type="dxa"/>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ind w:firstLine="709"/>
              <w:jc w:val="center"/>
              <w:rPr>
                <w:rFonts w:ascii="Times New Roman" w:eastAsia="Times New Roman" w:hAnsi="Times New Roman" w:cs="Times New Roman"/>
                <w:color w:val="C0C0C0"/>
                <w:w w:val="99"/>
                <w:sz w:val="28"/>
                <w:szCs w:val="28"/>
                <w:lang w:eastAsia="ru-RU"/>
              </w:rPr>
            </w:pPr>
            <w:r w:rsidRPr="00951C86">
              <w:rPr>
                <w:rFonts w:ascii="Times New Roman" w:eastAsia="Times New Roman" w:hAnsi="Times New Roman" w:cs="Times New Roman"/>
                <w:color w:val="C0C0C0"/>
                <w:w w:val="99"/>
                <w:sz w:val="28"/>
                <w:szCs w:val="28"/>
                <w:lang w:eastAsia="ru-RU"/>
              </w:rPr>
              <w:t>гг</w:t>
            </w:r>
          </w:p>
        </w:tc>
        <w:tc>
          <w:tcPr>
            <w:tcW w:w="389" w:type="dxa"/>
            <w:tcBorders>
              <w:top w:val="single" w:sz="4"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ind w:firstLine="709"/>
              <w:jc w:val="center"/>
              <w:rPr>
                <w:rFonts w:ascii="Times New Roman" w:eastAsia="Times New Roman" w:hAnsi="Times New Roman" w:cs="Times New Roman"/>
                <w:color w:val="C0C0C0"/>
                <w:w w:val="99"/>
                <w:sz w:val="28"/>
                <w:szCs w:val="28"/>
                <w:lang w:eastAsia="ru-RU"/>
              </w:rPr>
            </w:pPr>
            <w:r w:rsidRPr="00951C86">
              <w:rPr>
                <w:rFonts w:ascii="Times New Roman" w:eastAsia="Times New Roman" w:hAnsi="Times New Roman" w:cs="Times New Roman"/>
                <w:color w:val="C0C0C0"/>
                <w:w w:val="99"/>
                <w:sz w:val="28"/>
                <w:szCs w:val="28"/>
                <w:lang w:eastAsia="ru-RU"/>
              </w:rPr>
              <w:t>гг</w:t>
            </w:r>
          </w:p>
        </w:tc>
      </w:tr>
    </w:tbl>
    <w:p w:rsidR="00951C86" w:rsidRPr="00951C86" w:rsidRDefault="00951C86" w:rsidP="00951C86">
      <w:pPr>
        <w:keepNext/>
        <w:kinsoku w:val="0"/>
        <w:overflowPunct w:val="0"/>
        <w:spacing w:after="0" w:line="240" w:lineRule="auto"/>
        <w:ind w:firstLine="709"/>
        <w:jc w:val="both"/>
        <w:outlineLvl w:val="1"/>
        <w:rPr>
          <w:rFonts w:ascii="Times New Roman" w:eastAsia="Arial Unicode MS" w:hAnsi="Times New Roman" w:cs="Times New Roman"/>
          <w:sz w:val="28"/>
          <w:szCs w:val="28"/>
          <w:lang w:eastAsia="ru-RU"/>
        </w:rPr>
      </w:pPr>
      <w:r w:rsidRPr="00951C86">
        <w:rPr>
          <w:rFonts w:ascii="Times New Roman" w:eastAsia="Arial Unicode MS" w:hAnsi="Times New Roman" w:cs="Times New Roman"/>
          <w:sz w:val="28"/>
          <w:szCs w:val="28"/>
          <w:lang w:eastAsia="ru-RU"/>
        </w:rPr>
        <w:t>Наименование документа, удостоверяющего личность</w:t>
      </w:r>
    </w:p>
    <w:p w:rsidR="00951C86" w:rsidRPr="00951C86" w:rsidRDefault="00951C86" w:rsidP="00951C86">
      <w:pPr>
        <w:kinsoku w:val="0"/>
        <w:overflowPunct w:val="0"/>
        <w:spacing w:after="0" w:line="240" w:lineRule="auto"/>
        <w:ind w:firstLine="709"/>
        <w:jc w:val="both"/>
        <w:rPr>
          <w:rFonts w:ascii="Times New Roman" w:eastAsia="Times New Roman" w:hAnsi="Times New Roman" w:cs="Times New Roman"/>
          <w:b/>
          <w:bCs/>
          <w:sz w:val="28"/>
          <w:szCs w:val="28"/>
          <w:lang w:eastAsia="ru-RU"/>
        </w:rPr>
      </w:pPr>
    </w:p>
    <w:tbl>
      <w:tblPr>
        <w:tblW w:w="0" w:type="auto"/>
        <w:tblInd w:w="188" w:type="dxa"/>
        <w:tblLayout w:type="fixed"/>
        <w:tblCellMar>
          <w:left w:w="0" w:type="dxa"/>
          <w:right w:w="0" w:type="dxa"/>
        </w:tblCellMar>
        <w:tblLook w:val="0000" w:firstRow="0" w:lastRow="0" w:firstColumn="0" w:lastColumn="0" w:noHBand="0" w:noVBand="0"/>
      </w:tblPr>
      <w:tblGrid>
        <w:gridCol w:w="1133"/>
        <w:gridCol w:w="398"/>
        <w:gridCol w:w="398"/>
        <w:gridCol w:w="393"/>
        <w:gridCol w:w="398"/>
        <w:gridCol w:w="1700"/>
        <w:gridCol w:w="398"/>
        <w:gridCol w:w="398"/>
        <w:gridCol w:w="398"/>
        <w:gridCol w:w="393"/>
        <w:gridCol w:w="398"/>
        <w:gridCol w:w="397"/>
        <w:gridCol w:w="392"/>
        <w:gridCol w:w="397"/>
        <w:gridCol w:w="397"/>
        <w:gridCol w:w="397"/>
        <w:gridCol w:w="825"/>
      </w:tblGrid>
      <w:tr w:rsidR="00951C86" w:rsidRPr="00951C86" w:rsidTr="00C37C0E">
        <w:trPr>
          <w:trHeight w:val="324"/>
        </w:trPr>
        <w:tc>
          <w:tcPr>
            <w:tcW w:w="1133" w:type="dxa"/>
            <w:tcBorders>
              <w:top w:val="single" w:sz="6" w:space="0" w:color="000000"/>
              <w:left w:val="none" w:sz="6" w:space="0" w:color="auto"/>
              <w:bottom w:val="none" w:sz="6" w:space="0" w:color="auto"/>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951C86">
              <w:rPr>
                <w:rFonts w:ascii="Times New Roman" w:eastAsia="Times New Roman" w:hAnsi="Times New Roman" w:cs="Times New Roman"/>
                <w:b/>
                <w:bCs/>
                <w:sz w:val="28"/>
                <w:szCs w:val="28"/>
                <w:lang w:eastAsia="ru-RU"/>
              </w:rPr>
              <w:t>Серия</w:t>
            </w:r>
          </w:p>
        </w:tc>
        <w:tc>
          <w:tcPr>
            <w:tcW w:w="398" w:type="dxa"/>
            <w:tcBorders>
              <w:top w:val="double" w:sz="2"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398" w:type="dxa"/>
            <w:tcBorders>
              <w:top w:val="double" w:sz="2"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393" w:type="dxa"/>
            <w:tcBorders>
              <w:top w:val="double" w:sz="2"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398" w:type="dxa"/>
            <w:tcBorders>
              <w:top w:val="double" w:sz="2"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1700" w:type="dxa"/>
            <w:tcBorders>
              <w:top w:val="single" w:sz="6" w:space="0" w:color="000000"/>
              <w:left w:val="single" w:sz="4" w:space="0" w:color="000000"/>
              <w:bottom w:val="none" w:sz="6" w:space="0" w:color="auto"/>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ind w:firstLine="709"/>
              <w:rPr>
                <w:rFonts w:ascii="Times New Roman" w:eastAsia="Times New Roman" w:hAnsi="Times New Roman" w:cs="Times New Roman"/>
                <w:b/>
                <w:bCs/>
                <w:sz w:val="28"/>
                <w:szCs w:val="28"/>
                <w:lang w:eastAsia="ru-RU"/>
              </w:rPr>
            </w:pPr>
            <w:r w:rsidRPr="00951C86">
              <w:rPr>
                <w:rFonts w:ascii="Times New Roman" w:eastAsia="Times New Roman" w:hAnsi="Times New Roman" w:cs="Times New Roman"/>
                <w:b/>
                <w:bCs/>
                <w:sz w:val="28"/>
                <w:szCs w:val="28"/>
                <w:lang w:eastAsia="ru-RU"/>
              </w:rPr>
              <w:t>Номер</w:t>
            </w:r>
          </w:p>
        </w:tc>
        <w:tc>
          <w:tcPr>
            <w:tcW w:w="398" w:type="dxa"/>
            <w:tcBorders>
              <w:top w:val="double" w:sz="2"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398" w:type="dxa"/>
            <w:tcBorders>
              <w:top w:val="double" w:sz="2"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398" w:type="dxa"/>
            <w:tcBorders>
              <w:top w:val="double" w:sz="2"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393" w:type="dxa"/>
            <w:tcBorders>
              <w:top w:val="double" w:sz="2"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398" w:type="dxa"/>
            <w:tcBorders>
              <w:top w:val="double" w:sz="2"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397" w:type="dxa"/>
            <w:tcBorders>
              <w:top w:val="double" w:sz="2"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392" w:type="dxa"/>
            <w:tcBorders>
              <w:top w:val="double" w:sz="2"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397" w:type="dxa"/>
            <w:tcBorders>
              <w:top w:val="double" w:sz="2"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397" w:type="dxa"/>
            <w:tcBorders>
              <w:top w:val="double" w:sz="2"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397" w:type="dxa"/>
            <w:tcBorders>
              <w:top w:val="double" w:sz="2" w:space="0" w:color="000000"/>
              <w:left w:val="single" w:sz="4" w:space="0" w:color="000000"/>
              <w:bottom w:val="single" w:sz="4" w:space="0" w:color="000000"/>
              <w:right w:val="single" w:sz="4" w:space="0" w:color="000000"/>
            </w:tcBorders>
          </w:tcPr>
          <w:p w:rsidR="00951C86" w:rsidRPr="00951C86" w:rsidRDefault="00951C86" w:rsidP="00951C86">
            <w:pPr>
              <w:widowControl w:val="0"/>
              <w:kinsoku w:val="0"/>
              <w:overflowPunct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825" w:type="dxa"/>
            <w:tcBorders>
              <w:top w:val="single" w:sz="6" w:space="0" w:color="000000"/>
              <w:left w:val="single" w:sz="4" w:space="0" w:color="000000"/>
              <w:bottom w:val="none" w:sz="6" w:space="0" w:color="auto"/>
              <w:right w:val="none" w:sz="6" w:space="0" w:color="auto"/>
            </w:tcBorders>
          </w:tcPr>
          <w:p w:rsidR="00951C86" w:rsidRPr="00951C86" w:rsidRDefault="00951C86" w:rsidP="00951C86">
            <w:pPr>
              <w:widowControl w:val="0"/>
              <w:kinsoku w:val="0"/>
              <w:overflowPunct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r>
    </w:tbl>
    <w:p w:rsidR="00951C86" w:rsidRPr="00951C86" w:rsidRDefault="00951C86" w:rsidP="00951C86">
      <w:pPr>
        <w:kinsoku w:val="0"/>
        <w:overflowPunct w:val="0"/>
        <w:spacing w:after="0" w:line="240" w:lineRule="auto"/>
        <w:ind w:right="711" w:firstLine="709"/>
        <w:jc w:val="both"/>
        <w:rPr>
          <w:rFonts w:ascii="Times New Roman" w:eastAsia="Times New Roman" w:hAnsi="Times New Roman" w:cs="Times New Roman"/>
          <w:b/>
          <w:bCs/>
          <w:sz w:val="28"/>
          <w:szCs w:val="28"/>
          <w:lang w:eastAsia="ru-RU"/>
        </w:rPr>
      </w:pPr>
    </w:p>
    <w:p w:rsidR="00951C86" w:rsidRPr="00951C86" w:rsidRDefault="00951C86" w:rsidP="00951C86">
      <w:pPr>
        <w:kinsoku w:val="0"/>
        <w:overflowPunct w:val="0"/>
        <w:spacing w:after="0" w:line="240" w:lineRule="auto"/>
        <w:ind w:right="711"/>
        <w:jc w:val="both"/>
        <w:rPr>
          <w:rFonts w:ascii="Times New Roman" w:eastAsia="Times New Roman" w:hAnsi="Times New Roman" w:cs="Times New Roman"/>
          <w:sz w:val="28"/>
          <w:szCs w:val="28"/>
          <w:lang w:eastAsia="ru-RU"/>
        </w:rPr>
      </w:pPr>
      <w:r w:rsidRPr="00951C86">
        <w:rPr>
          <w:rFonts w:ascii="Times New Roman" w:eastAsia="Times New Roman" w:hAnsi="Times New Roman" w:cs="Times New Roman"/>
          <w:sz w:val="28"/>
          <w:szCs w:val="28"/>
          <w:lang w:eastAsia="ru-RU"/>
        </w:rPr>
        <w:t>прошу зарегистрировать меня для участия в итоговом собеседовании по русскому языку.</w:t>
      </w:r>
    </w:p>
    <w:p w:rsidR="00951C86" w:rsidRPr="00951C86" w:rsidRDefault="00951C86" w:rsidP="00951C86">
      <w:pPr>
        <w:kinsoku w:val="0"/>
        <w:overflowPunct w:val="0"/>
        <w:spacing w:after="0" w:line="240" w:lineRule="auto"/>
        <w:ind w:right="711"/>
        <w:jc w:val="both"/>
        <w:rPr>
          <w:rFonts w:ascii="Times New Roman" w:eastAsia="Times New Roman" w:hAnsi="Times New Roman" w:cs="Times New Roman"/>
          <w:sz w:val="28"/>
          <w:szCs w:val="28"/>
          <w:lang w:eastAsia="ru-RU"/>
        </w:rPr>
      </w:pPr>
    </w:p>
    <w:p w:rsidR="00951C86" w:rsidRPr="00951C86" w:rsidRDefault="00951C86" w:rsidP="00951C86">
      <w:pPr>
        <w:kinsoku w:val="0"/>
        <w:overflowPunct w:val="0"/>
        <w:spacing w:after="0" w:line="240" w:lineRule="auto"/>
        <w:ind w:right="711"/>
        <w:jc w:val="both"/>
        <w:rPr>
          <w:rFonts w:ascii="Times New Roman" w:eastAsia="Times New Roman" w:hAnsi="Times New Roman" w:cs="Times New Roman"/>
          <w:sz w:val="28"/>
          <w:szCs w:val="28"/>
          <w:lang w:eastAsia="ru-RU"/>
        </w:rPr>
      </w:pPr>
      <w:r w:rsidRPr="00951C86">
        <w:rPr>
          <w:rFonts w:ascii="Times New Roman" w:eastAsia="Times New Roman" w:hAnsi="Times New Roman" w:cs="Times New Roman"/>
          <w:sz w:val="28"/>
          <w:szCs w:val="28"/>
          <w:lang w:eastAsia="ru-RU"/>
        </w:rPr>
        <w:t>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w:t>
      </w:r>
    </w:p>
    <w:p w:rsidR="00951C86" w:rsidRPr="00951C86" w:rsidRDefault="00951C86" w:rsidP="00951C86">
      <w:pPr>
        <w:kinsoku w:val="0"/>
        <w:overflowPunct w:val="0"/>
        <w:spacing w:after="0" w:line="240" w:lineRule="auto"/>
        <w:ind w:right="711"/>
        <w:jc w:val="both"/>
        <w:rPr>
          <w:rFonts w:ascii="Times New Roman" w:eastAsia="Times New Roman" w:hAnsi="Times New Roman" w:cs="Times New Roman"/>
          <w:sz w:val="28"/>
          <w:szCs w:val="28"/>
          <w:lang w:eastAsia="ru-RU"/>
        </w:rPr>
      </w:pPr>
      <w:r w:rsidRPr="00951C8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0" allowOverlap="1" wp14:anchorId="593E23BD" wp14:editId="3FEDF016">
                <wp:simplePos x="0" y="0"/>
                <wp:positionH relativeFrom="page">
                  <wp:posOffset>830580</wp:posOffset>
                </wp:positionH>
                <wp:positionV relativeFrom="paragraph">
                  <wp:posOffset>199390</wp:posOffset>
                </wp:positionV>
                <wp:extent cx="213360" cy="213360"/>
                <wp:effectExtent l="11430" t="10160" r="13335" b="5080"/>
                <wp:wrapNone/>
                <wp:docPr id="77"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 cy="213360"/>
                        </a:xfrm>
                        <a:custGeom>
                          <a:avLst/>
                          <a:gdLst>
                            <a:gd name="T0" fmla="*/ 0 w 336"/>
                            <a:gd name="T1" fmla="*/ 336 h 336"/>
                            <a:gd name="T2" fmla="*/ 335 w 336"/>
                            <a:gd name="T3" fmla="*/ 336 h 336"/>
                            <a:gd name="T4" fmla="*/ 335 w 336"/>
                            <a:gd name="T5" fmla="*/ 0 h 336"/>
                            <a:gd name="T6" fmla="*/ 0 w 336"/>
                            <a:gd name="T7" fmla="*/ 0 h 336"/>
                            <a:gd name="T8" fmla="*/ 0 w 336"/>
                            <a:gd name="T9" fmla="*/ 336 h 336"/>
                          </a:gdLst>
                          <a:ahLst/>
                          <a:cxnLst>
                            <a:cxn ang="0">
                              <a:pos x="T0" y="T1"/>
                            </a:cxn>
                            <a:cxn ang="0">
                              <a:pos x="T2" y="T3"/>
                            </a:cxn>
                            <a:cxn ang="0">
                              <a:pos x="T4" y="T5"/>
                            </a:cxn>
                            <a:cxn ang="0">
                              <a:pos x="T6" y="T7"/>
                            </a:cxn>
                            <a:cxn ang="0">
                              <a:pos x="T8" y="T9"/>
                            </a:cxn>
                          </a:cxnLst>
                          <a:rect l="0" t="0" r="r" b="b"/>
                          <a:pathLst>
                            <a:path w="336" h="336">
                              <a:moveTo>
                                <a:pt x="0" y="336"/>
                              </a:moveTo>
                              <a:lnTo>
                                <a:pt x="335" y="336"/>
                              </a:lnTo>
                              <a:lnTo>
                                <a:pt x="335" y="0"/>
                              </a:lnTo>
                              <a:lnTo>
                                <a:pt x="0" y="0"/>
                              </a:lnTo>
                              <a:lnTo>
                                <a:pt x="0" y="336"/>
                              </a:lnTo>
                              <a:close/>
                            </a:path>
                          </a:pathLst>
                        </a:custGeom>
                        <a:noFill/>
                        <a:ln w="30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62FF3" id="Freeform 18" o:spid="_x0000_s1026" style="position:absolute;margin-left:65.4pt;margin-top:15.7pt;width:16.8pt;height:16.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36,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" o:allowincell="f" path="m,336r335,l335,,,,,336xe" filled="f" strokeweight=".08475mm">
                <v:path arrowok="t" o:connecttype="custom" o:connectlocs="0,213360;212725,213360;212725,0;0,0;0,213360" o:connectangles="0,0,0,0,0"/>
                <w10:wrap anchorx="page"/>
              </v:shape>
            </w:pict>
          </mc:Fallback>
        </mc:AlternateContent>
      </w:r>
    </w:p>
    <w:p w:rsidR="00951C86" w:rsidRPr="00951C86" w:rsidRDefault="00951C86" w:rsidP="00951C86">
      <w:pPr>
        <w:kinsoku w:val="0"/>
        <w:overflowPunct w:val="0"/>
        <w:spacing w:after="0" w:line="240" w:lineRule="auto"/>
        <w:jc w:val="both"/>
        <w:rPr>
          <w:rFonts w:ascii="Times New Roman" w:eastAsia="Times New Roman" w:hAnsi="Times New Roman" w:cs="Times New Roman"/>
          <w:sz w:val="28"/>
          <w:szCs w:val="28"/>
          <w:lang w:eastAsia="ru-RU"/>
        </w:rPr>
      </w:pPr>
      <w:r w:rsidRPr="00951C86">
        <w:rPr>
          <w:rFonts w:ascii="Times New Roman" w:eastAsia="Times New Roman" w:hAnsi="Times New Roman" w:cs="Times New Roman"/>
          <w:sz w:val="28"/>
          <w:szCs w:val="28"/>
          <w:lang w:eastAsia="ru-RU"/>
        </w:rPr>
        <w:t>копией рекомендаций психолого-медико-педагогической комиссии</w:t>
      </w:r>
    </w:p>
    <w:p w:rsidR="00951C86" w:rsidRPr="00951C86" w:rsidRDefault="00951C86" w:rsidP="00951C86">
      <w:pPr>
        <w:kinsoku w:val="0"/>
        <w:overflowPunct w:val="0"/>
        <w:spacing w:after="0" w:line="240" w:lineRule="auto"/>
        <w:jc w:val="both"/>
        <w:rPr>
          <w:rFonts w:ascii="Times New Roman" w:eastAsia="Times New Roman" w:hAnsi="Times New Roman" w:cs="Times New Roman"/>
          <w:sz w:val="28"/>
          <w:szCs w:val="28"/>
          <w:lang w:eastAsia="ru-RU"/>
        </w:rPr>
      </w:pPr>
      <w:r w:rsidRPr="00951C8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1" locked="0" layoutInCell="0" allowOverlap="1" wp14:anchorId="1C234F2B" wp14:editId="11A0E031">
                <wp:simplePos x="0" y="0"/>
                <wp:positionH relativeFrom="page">
                  <wp:posOffset>830580</wp:posOffset>
                </wp:positionH>
                <wp:positionV relativeFrom="paragraph">
                  <wp:posOffset>215265</wp:posOffset>
                </wp:positionV>
                <wp:extent cx="213360" cy="213360"/>
                <wp:effectExtent l="11430" t="6350" r="13335" b="8890"/>
                <wp:wrapNone/>
                <wp:docPr id="76"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 cy="213360"/>
                        </a:xfrm>
                        <a:custGeom>
                          <a:avLst/>
                          <a:gdLst>
                            <a:gd name="T0" fmla="*/ 0 w 336"/>
                            <a:gd name="T1" fmla="*/ 336 h 336"/>
                            <a:gd name="T2" fmla="*/ 335 w 336"/>
                            <a:gd name="T3" fmla="*/ 336 h 336"/>
                            <a:gd name="T4" fmla="*/ 335 w 336"/>
                            <a:gd name="T5" fmla="*/ 0 h 336"/>
                            <a:gd name="T6" fmla="*/ 0 w 336"/>
                            <a:gd name="T7" fmla="*/ 0 h 336"/>
                            <a:gd name="T8" fmla="*/ 0 w 336"/>
                            <a:gd name="T9" fmla="*/ 336 h 336"/>
                          </a:gdLst>
                          <a:ahLst/>
                          <a:cxnLst>
                            <a:cxn ang="0">
                              <a:pos x="T0" y="T1"/>
                            </a:cxn>
                            <a:cxn ang="0">
                              <a:pos x="T2" y="T3"/>
                            </a:cxn>
                            <a:cxn ang="0">
                              <a:pos x="T4" y="T5"/>
                            </a:cxn>
                            <a:cxn ang="0">
                              <a:pos x="T6" y="T7"/>
                            </a:cxn>
                            <a:cxn ang="0">
                              <a:pos x="T8" y="T9"/>
                            </a:cxn>
                          </a:cxnLst>
                          <a:rect l="0" t="0" r="r" b="b"/>
                          <a:pathLst>
                            <a:path w="336" h="336">
                              <a:moveTo>
                                <a:pt x="0" y="336"/>
                              </a:moveTo>
                              <a:lnTo>
                                <a:pt x="335" y="336"/>
                              </a:lnTo>
                              <a:lnTo>
                                <a:pt x="335" y="0"/>
                              </a:lnTo>
                              <a:lnTo>
                                <a:pt x="0" y="0"/>
                              </a:lnTo>
                              <a:lnTo>
                                <a:pt x="0" y="336"/>
                              </a:lnTo>
                              <a:close/>
                            </a:path>
                          </a:pathLst>
                        </a:custGeom>
                        <a:noFill/>
                        <a:ln w="30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70244" id="Freeform 19" o:spid="_x0000_s1026" style="position:absolute;margin-left:65.4pt;margin-top:16.95pt;width:16.8pt;height:16.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36,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" o:allowincell="f" path="m,336r335,l335,,,,,336xe" filled="f" strokeweight=".08475mm">
                <v:path arrowok="t" o:connecttype="custom" o:connectlocs="0,213360;212725,213360;212725,0;0,0;0,213360" o:connectangles="0,0,0,0,0"/>
                <w10:wrap anchorx="page"/>
              </v:shape>
            </w:pict>
          </mc:Fallback>
        </mc:AlternateContent>
      </w:r>
    </w:p>
    <w:p w:rsidR="00951C86" w:rsidRPr="00951C86" w:rsidRDefault="00951C86" w:rsidP="00951C86">
      <w:pPr>
        <w:kinsoku w:val="0"/>
        <w:overflowPunct w:val="0"/>
        <w:spacing w:after="0" w:line="240" w:lineRule="auto"/>
        <w:ind w:right="711"/>
        <w:jc w:val="both"/>
        <w:rPr>
          <w:rFonts w:ascii="Times New Roman" w:eastAsia="Times New Roman" w:hAnsi="Times New Roman" w:cs="Times New Roman"/>
          <w:sz w:val="28"/>
          <w:szCs w:val="28"/>
          <w:lang w:eastAsia="ru-RU"/>
        </w:rPr>
      </w:pPr>
      <w:r w:rsidRPr="00951C86">
        <w:rPr>
          <w:rFonts w:ascii="Times New Roman" w:eastAsia="Times New Roman" w:hAnsi="Times New Roman" w:cs="Times New Roman"/>
          <w:noProof/>
          <w:sz w:val="28"/>
          <w:szCs w:val="28"/>
          <w:lang w:eastAsia="ru-RU"/>
        </w:rPr>
        <mc:AlternateContent>
          <mc:Choice Requires="wps">
            <w:drawing>
              <wp:anchor distT="0" distB="0" distL="0" distR="0" simplePos="0" relativeHeight="251659264" behindDoc="0" locked="0" layoutInCell="0" allowOverlap="1" wp14:anchorId="2A0459B2" wp14:editId="03F1D1FE">
                <wp:simplePos x="0" y="0"/>
                <wp:positionH relativeFrom="page">
                  <wp:posOffset>1097280</wp:posOffset>
                </wp:positionH>
                <wp:positionV relativeFrom="paragraph">
                  <wp:posOffset>633730</wp:posOffset>
                </wp:positionV>
                <wp:extent cx="5979795" cy="12700"/>
                <wp:effectExtent l="11430" t="10160" r="9525" b="5715"/>
                <wp:wrapTopAndBottom/>
                <wp:docPr id="75"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9795" cy="12700"/>
                        </a:xfrm>
                        <a:custGeom>
                          <a:avLst/>
                          <a:gdLst>
                            <a:gd name="T0" fmla="*/ 0 w 9417"/>
                            <a:gd name="T1" fmla="*/ 0 h 20"/>
                            <a:gd name="T2" fmla="*/ 9416 w 9417"/>
                            <a:gd name="T3" fmla="*/ 0 h 20"/>
                          </a:gdLst>
                          <a:ahLst/>
                          <a:cxnLst>
                            <a:cxn ang="0">
                              <a:pos x="T0" y="T1"/>
                            </a:cxn>
                            <a:cxn ang="0">
                              <a:pos x="T2" y="T3"/>
                            </a:cxn>
                          </a:cxnLst>
                          <a:rect l="0" t="0" r="r" b="b"/>
                          <a:pathLst>
                            <a:path w="9417" h="20">
                              <a:moveTo>
                                <a:pt x="0" y="0"/>
                              </a:moveTo>
                              <a:lnTo>
                                <a:pt x="9416"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CA2B458" id="Freeform 11"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6.4pt,49.9pt,557.2pt,49.9pt" coordsize="94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" o:allowincell="f" filled="f" strokeweight=".50797mm">
                <v:path arrowok="t" o:connecttype="custom" o:connectlocs="0,0;5979160,0" o:connectangles="0,0"/>
                <w10:wrap type="topAndBottom" anchorx="page"/>
              </v:polyline>
            </w:pict>
          </mc:Fallback>
        </mc:AlternateContent>
      </w:r>
      <w:r w:rsidRPr="00951C86">
        <w:rPr>
          <w:rFonts w:ascii="Times New Roman" w:eastAsia="Times New Roman" w:hAnsi="Times New Roman" w:cs="Times New Roman"/>
          <w:sz w:val="28"/>
          <w:szCs w:val="28"/>
          <w:lang w:eastAsia="ru-RU"/>
        </w:rPr>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951C86" w:rsidRPr="00C37C0E" w:rsidRDefault="00951C86" w:rsidP="00951C86">
      <w:pPr>
        <w:kinsoku w:val="0"/>
        <w:overflowPunct w:val="0"/>
        <w:spacing w:after="0" w:line="240" w:lineRule="auto"/>
        <w:ind w:right="995"/>
        <w:jc w:val="both"/>
        <w:rPr>
          <w:rFonts w:ascii="Times New Roman" w:eastAsia="Times New Roman" w:hAnsi="Times New Roman" w:cs="Times New Roman"/>
          <w:i/>
          <w:iCs/>
          <w:sz w:val="16"/>
          <w:szCs w:val="16"/>
          <w:lang w:eastAsia="ru-RU"/>
        </w:rPr>
      </w:pPr>
      <w:r w:rsidRPr="00C37C0E">
        <w:rPr>
          <w:rFonts w:ascii="Times New Roman" w:eastAsia="Times New Roman" w:hAnsi="Times New Roman" w:cs="Times New Roman"/>
          <w:i/>
          <w:iCs/>
          <w:sz w:val="16"/>
          <w:szCs w:val="16"/>
          <w:lang w:eastAsia="ru-RU"/>
        </w:rPr>
        <w:t>Указать дополнительные условия, учитывающие состояние здоровья, особенности психофизического развития</w:t>
      </w:r>
    </w:p>
    <w:p w:rsidR="00951C86" w:rsidRDefault="00951C86" w:rsidP="00C37C0E">
      <w:pPr>
        <w:kinsoku w:val="0"/>
        <w:overflowPunct w:val="0"/>
        <w:spacing w:after="0" w:line="240" w:lineRule="auto"/>
        <w:ind w:right="853"/>
        <w:jc w:val="both"/>
        <w:rPr>
          <w:rFonts w:ascii="Times New Roman" w:eastAsia="Times New Roman" w:hAnsi="Times New Roman" w:cs="Times New Roman"/>
          <w:sz w:val="28"/>
          <w:szCs w:val="28"/>
          <w:lang w:eastAsia="ru-RU"/>
        </w:rPr>
      </w:pPr>
      <w:r w:rsidRPr="00951C8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1" locked="0" layoutInCell="0" allowOverlap="1" wp14:anchorId="31DA8385" wp14:editId="26F451E5">
                <wp:simplePos x="0" y="0"/>
                <wp:positionH relativeFrom="page">
                  <wp:posOffset>835025</wp:posOffset>
                </wp:positionH>
                <wp:positionV relativeFrom="paragraph">
                  <wp:posOffset>17780</wp:posOffset>
                </wp:positionV>
                <wp:extent cx="213360" cy="216535"/>
                <wp:effectExtent l="10160" t="12700" r="5080" b="8890"/>
                <wp:wrapNone/>
                <wp:docPr id="74"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 cy="216535"/>
                        </a:xfrm>
                        <a:custGeom>
                          <a:avLst/>
                          <a:gdLst>
                            <a:gd name="T0" fmla="*/ 0 w 336"/>
                            <a:gd name="T1" fmla="*/ 340 h 341"/>
                            <a:gd name="T2" fmla="*/ 336 w 336"/>
                            <a:gd name="T3" fmla="*/ 340 h 341"/>
                            <a:gd name="T4" fmla="*/ 336 w 336"/>
                            <a:gd name="T5" fmla="*/ 0 h 341"/>
                            <a:gd name="T6" fmla="*/ 0 w 336"/>
                            <a:gd name="T7" fmla="*/ 0 h 341"/>
                            <a:gd name="T8" fmla="*/ 0 w 336"/>
                            <a:gd name="T9" fmla="*/ 340 h 341"/>
                          </a:gdLst>
                          <a:ahLst/>
                          <a:cxnLst>
                            <a:cxn ang="0">
                              <a:pos x="T0" y="T1"/>
                            </a:cxn>
                            <a:cxn ang="0">
                              <a:pos x="T2" y="T3"/>
                            </a:cxn>
                            <a:cxn ang="0">
                              <a:pos x="T4" y="T5"/>
                            </a:cxn>
                            <a:cxn ang="0">
                              <a:pos x="T6" y="T7"/>
                            </a:cxn>
                            <a:cxn ang="0">
                              <a:pos x="T8" y="T9"/>
                            </a:cxn>
                          </a:cxnLst>
                          <a:rect l="0" t="0" r="r" b="b"/>
                          <a:pathLst>
                            <a:path w="336" h="341">
                              <a:moveTo>
                                <a:pt x="0" y="340"/>
                              </a:moveTo>
                              <a:lnTo>
                                <a:pt x="336" y="340"/>
                              </a:lnTo>
                              <a:lnTo>
                                <a:pt x="336" y="0"/>
                              </a:lnTo>
                              <a:lnTo>
                                <a:pt x="0" y="0"/>
                              </a:lnTo>
                              <a:lnTo>
                                <a:pt x="0" y="340"/>
                              </a:lnTo>
                              <a:close/>
                            </a:path>
                          </a:pathLst>
                        </a:custGeom>
                        <a:noFill/>
                        <a:ln w="30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22EF0" id="Freeform 20" o:spid="_x0000_s1026" style="position:absolute;margin-left:65.75pt;margin-top:1.4pt;width:16.8pt;height:17.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36,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" o:allowincell="f" path="m,340r336,l336,,,,,340xe" filled="f" strokeweight=".08475mm">
                <v:path arrowok="t" o:connecttype="custom" o:connectlocs="0,215900;213360,215900;213360,0;0,0;0,215900" o:connectangles="0,0,0,0,0"/>
                <w10:wrap anchorx="page"/>
              </v:shape>
            </w:pict>
          </mc:Fallback>
        </mc:AlternateContent>
      </w:r>
      <w:r w:rsidRPr="00951C86">
        <w:rPr>
          <w:rFonts w:ascii="Times New Roman" w:eastAsia="Times New Roman" w:hAnsi="Times New Roman" w:cs="Times New Roman"/>
          <w:noProof/>
          <w:sz w:val="28"/>
          <w:szCs w:val="28"/>
          <w:lang w:eastAsia="ru-RU"/>
        </w:rPr>
        <mc:AlternateContent>
          <mc:Choice Requires="wpg">
            <w:drawing>
              <wp:anchor distT="0" distB="0" distL="0" distR="0" simplePos="0" relativeHeight="251660288" behindDoc="0" locked="0" layoutInCell="0" allowOverlap="1" wp14:anchorId="05F68A19" wp14:editId="5E1C94A2">
                <wp:simplePos x="0" y="0"/>
                <wp:positionH relativeFrom="page">
                  <wp:posOffset>779780</wp:posOffset>
                </wp:positionH>
                <wp:positionV relativeFrom="paragraph">
                  <wp:posOffset>541020</wp:posOffset>
                </wp:positionV>
                <wp:extent cx="219710" cy="226060"/>
                <wp:effectExtent l="8255" t="8255" r="10160" b="3810"/>
                <wp:wrapTopAndBottom/>
                <wp:docPr id="70"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710" cy="226060"/>
                          <a:chOff x="1132" y="850"/>
                          <a:chExt cx="346" cy="356"/>
                        </a:xfrm>
                      </wpg:grpSpPr>
                      <wps:wsp>
                        <wps:cNvPr id="71" name="Freeform 13"/>
                        <wps:cNvSpPr>
                          <a:spLocks/>
                        </wps:cNvSpPr>
                        <wps:spPr bwMode="auto">
                          <a:xfrm>
                            <a:off x="1140" y="852"/>
                            <a:ext cx="336" cy="336"/>
                          </a:xfrm>
                          <a:custGeom>
                            <a:avLst/>
                            <a:gdLst>
                              <a:gd name="T0" fmla="*/ 0 w 336"/>
                              <a:gd name="T1" fmla="*/ 336 h 336"/>
                              <a:gd name="T2" fmla="*/ 335 w 336"/>
                              <a:gd name="T3" fmla="*/ 336 h 336"/>
                              <a:gd name="T4" fmla="*/ 335 w 336"/>
                              <a:gd name="T5" fmla="*/ 0 h 336"/>
                              <a:gd name="T6" fmla="*/ 0 w 336"/>
                              <a:gd name="T7" fmla="*/ 0 h 336"/>
                              <a:gd name="T8" fmla="*/ 0 w 336"/>
                              <a:gd name="T9" fmla="*/ 336 h 336"/>
                            </a:gdLst>
                            <a:ahLst/>
                            <a:cxnLst>
                              <a:cxn ang="0">
                                <a:pos x="T0" y="T1"/>
                              </a:cxn>
                              <a:cxn ang="0">
                                <a:pos x="T2" y="T3"/>
                              </a:cxn>
                              <a:cxn ang="0">
                                <a:pos x="T4" y="T5"/>
                              </a:cxn>
                              <a:cxn ang="0">
                                <a:pos x="T6" y="T7"/>
                              </a:cxn>
                              <a:cxn ang="0">
                                <a:pos x="T8" y="T9"/>
                              </a:cxn>
                            </a:cxnLst>
                            <a:rect l="0" t="0" r="r" b="b"/>
                            <a:pathLst>
                              <a:path w="336" h="336">
                                <a:moveTo>
                                  <a:pt x="0" y="336"/>
                                </a:moveTo>
                                <a:lnTo>
                                  <a:pt x="335" y="336"/>
                                </a:lnTo>
                                <a:lnTo>
                                  <a:pt x="335" y="0"/>
                                </a:lnTo>
                                <a:lnTo>
                                  <a:pt x="0" y="0"/>
                                </a:lnTo>
                                <a:lnTo>
                                  <a:pt x="0" y="336"/>
                                </a:lnTo>
                                <a:close/>
                              </a:path>
                            </a:pathLst>
                          </a:custGeom>
                          <a:noFill/>
                          <a:ln w="30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14"/>
                        <wps:cNvSpPr>
                          <a:spLocks/>
                        </wps:cNvSpPr>
                        <wps:spPr bwMode="auto">
                          <a:xfrm>
                            <a:off x="1135" y="862"/>
                            <a:ext cx="336" cy="341"/>
                          </a:xfrm>
                          <a:custGeom>
                            <a:avLst/>
                            <a:gdLst>
                              <a:gd name="T0" fmla="*/ 0 w 336"/>
                              <a:gd name="T1" fmla="*/ 340 h 341"/>
                              <a:gd name="T2" fmla="*/ 336 w 336"/>
                              <a:gd name="T3" fmla="*/ 340 h 341"/>
                              <a:gd name="T4" fmla="*/ 336 w 336"/>
                              <a:gd name="T5" fmla="*/ 0 h 341"/>
                              <a:gd name="T6" fmla="*/ 0 w 336"/>
                              <a:gd name="T7" fmla="*/ 0 h 341"/>
                              <a:gd name="T8" fmla="*/ 0 w 336"/>
                              <a:gd name="T9" fmla="*/ 340 h 341"/>
                            </a:gdLst>
                            <a:ahLst/>
                            <a:cxnLst>
                              <a:cxn ang="0">
                                <a:pos x="T0" y="T1"/>
                              </a:cxn>
                              <a:cxn ang="0">
                                <a:pos x="T2" y="T3"/>
                              </a:cxn>
                              <a:cxn ang="0">
                                <a:pos x="T4" y="T5"/>
                              </a:cxn>
                              <a:cxn ang="0">
                                <a:pos x="T6" y="T7"/>
                              </a:cxn>
                              <a:cxn ang="0">
                                <a:pos x="T8" y="T9"/>
                              </a:cxn>
                            </a:cxnLst>
                            <a:rect l="0" t="0" r="r" b="b"/>
                            <a:pathLst>
                              <a:path w="336" h="341">
                                <a:moveTo>
                                  <a:pt x="0" y="340"/>
                                </a:moveTo>
                                <a:lnTo>
                                  <a:pt x="336" y="340"/>
                                </a:lnTo>
                                <a:lnTo>
                                  <a:pt x="336" y="0"/>
                                </a:lnTo>
                                <a:lnTo>
                                  <a:pt x="0" y="0"/>
                                </a:lnTo>
                                <a:lnTo>
                                  <a:pt x="0" y="3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15"/>
                        <wps:cNvSpPr>
                          <a:spLocks/>
                        </wps:cNvSpPr>
                        <wps:spPr bwMode="auto">
                          <a:xfrm>
                            <a:off x="1135" y="862"/>
                            <a:ext cx="336" cy="341"/>
                          </a:xfrm>
                          <a:custGeom>
                            <a:avLst/>
                            <a:gdLst>
                              <a:gd name="T0" fmla="*/ 0 w 336"/>
                              <a:gd name="T1" fmla="*/ 340 h 341"/>
                              <a:gd name="T2" fmla="*/ 336 w 336"/>
                              <a:gd name="T3" fmla="*/ 340 h 341"/>
                              <a:gd name="T4" fmla="*/ 336 w 336"/>
                              <a:gd name="T5" fmla="*/ 0 h 341"/>
                              <a:gd name="T6" fmla="*/ 0 w 336"/>
                              <a:gd name="T7" fmla="*/ 0 h 341"/>
                              <a:gd name="T8" fmla="*/ 0 w 336"/>
                              <a:gd name="T9" fmla="*/ 340 h 341"/>
                            </a:gdLst>
                            <a:ahLst/>
                            <a:cxnLst>
                              <a:cxn ang="0">
                                <a:pos x="T0" y="T1"/>
                              </a:cxn>
                              <a:cxn ang="0">
                                <a:pos x="T2" y="T3"/>
                              </a:cxn>
                              <a:cxn ang="0">
                                <a:pos x="T4" y="T5"/>
                              </a:cxn>
                              <a:cxn ang="0">
                                <a:pos x="T6" y="T7"/>
                              </a:cxn>
                              <a:cxn ang="0">
                                <a:pos x="T8" y="T9"/>
                              </a:cxn>
                            </a:cxnLst>
                            <a:rect l="0" t="0" r="r" b="b"/>
                            <a:pathLst>
                              <a:path w="336" h="341">
                                <a:moveTo>
                                  <a:pt x="0" y="340"/>
                                </a:moveTo>
                                <a:lnTo>
                                  <a:pt x="336" y="340"/>
                                </a:lnTo>
                                <a:lnTo>
                                  <a:pt x="336" y="0"/>
                                </a:lnTo>
                                <a:lnTo>
                                  <a:pt x="0" y="0"/>
                                </a:lnTo>
                                <a:lnTo>
                                  <a:pt x="0" y="340"/>
                                </a:lnTo>
                                <a:close/>
                              </a:path>
                            </a:pathLst>
                          </a:custGeom>
                          <a:noFill/>
                          <a:ln w="30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13CBA7" id="Group 12" o:spid="_x0000_s1026" style="position:absolute;margin-left:61.4pt;margin-top:42.6pt;width:17.3pt;height:17.8pt;z-index:251660288;mso-wrap-distance-left:0;mso-wrap-distance-right:0;mso-position-horizontal-relative:page" coordorigin="1132,850" coordsize="346,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" o:allowincell="f">
                <v:shape id="Freeform 13" o:spid="_x0000_s1027" style="position:absolute;left:1140;top:852;width:336;height:336;visibility:visible;mso-wrap-style:square;v-text-anchor:top" coordsize="336,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HzksIA&#10;AADbAAAADwAAAGRycy9kb3ducmV2LnhtbESP3YrCMBSE74V9h3AW9kY0VcSVahQRVrwQwboPcGiO&#10;/c1JabLa7dMbQfBymJlvmNWmM7W4UesKywom4wgEcWp1wZmC38vPaAHCeWSNtWVS8E8ONuuPwQpj&#10;be98plviMxEg7GJUkHvfxFK6NCeDbmwb4uBdbWvQB9lmUrd4D3BTy2kUzaXBgsNCjg3tckqr5M8o&#10;OMl+1rvjnsmU237XS6rLaqjU12e3XYLw1Pl3+NU+aAXfE3h+CT9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UfOSwgAAANsAAAAPAAAAAAAAAAAAAAAAAJgCAABkcnMvZG93&#10;bnJldi54bWxQSwUGAAAAAAQABAD1AAAAhwMAAAAA&#10;" path="m,336r335,l335,,,,,336xe" filled="f" strokeweight=".08475mm">
                  <v:path arrowok="t" o:connecttype="custom" o:connectlocs="0,336;335,336;335,0;0,0;0,336" o:connectangles="0,0,0,0,0"/>
                </v:shape>
                <v:shape id="Freeform 14" o:spid="_x0000_s1028" style="position:absolute;left:1135;top:862;width:336;height:341;visibility:visible;mso-wrap-style:square;v-text-anchor:top" coordsize="336,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GhD8AA&#10;AADbAAAADwAAAGRycy9kb3ducmV2LnhtbESPT4vCMBTE74LfITzB25rqYV2rUURc8Kr75/zaPJti&#10;81KaWOO3N4LgcZiZ3zCrTbSN6KnztWMF00kGgrh0uuZKwe/P98cXCB+QNTaOScGdPGzWw8EKc+1u&#10;fKT+FCqRIOxzVGBCaHMpfWnIop+4ljh5Z9dZDEl2ldQd3hLcNnKWZZ/SYs1pwWBLO0Pl5XS1ChZ+&#10;3xf/MRzxcL0U9fkvTheFUWo8itsliEAxvMOv9kErmM/g+SX9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jGhD8AAAADbAAAADwAAAAAAAAAAAAAAAACYAgAAZHJzL2Rvd25y&#10;ZXYueG1sUEsFBgAAAAAEAAQA9QAAAIUDAAAAAA==&#10;" path="m,340r336,l336,,,,,340xe" stroked="f">
                  <v:path arrowok="t" o:connecttype="custom" o:connectlocs="0,340;336,340;336,0;0,0;0,340" o:connectangles="0,0,0,0,0"/>
                </v:shape>
                <v:shape id="Freeform 15" o:spid="_x0000_s1029" style="position:absolute;left:1135;top:862;width:336;height:341;visibility:visible;mso-wrap-style:square;v-text-anchor:top" coordsize="336,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8g9cUA&#10;AADbAAAADwAAAGRycy9kb3ducmV2LnhtbESPQWvCQBSE74L/YXlCL1I31lpLdJVSKDShl6jY6zP7&#10;TILZtyG7ifHfdwuFHoeZ+YbZ7AZTi55aV1lWMJ9FIIhzqysuFBwPH4+vIJxH1lhbJgV3crDbjkcb&#10;jLW9cUb93hciQNjFqKD0vomldHlJBt3MNsTBu9jWoA+yLaRu8RbgppZPUfQiDVYcFkps6L2k/Lrv&#10;jIKsX55cP+2+LmnSyTp9Xn0nyVmph8nwtgbhafD/4b/2p1awWsDvl/AD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zyD1xQAAANsAAAAPAAAAAAAAAAAAAAAAAJgCAABkcnMv&#10;ZG93bnJldi54bWxQSwUGAAAAAAQABAD1AAAAigMAAAAA&#10;" path="m,340r336,l336,,,,,340xe" filled="f" strokeweight=".08475mm">
                  <v:path arrowok="t" o:connecttype="custom" o:connectlocs="0,340;336,340;336,0;0,0;0,340" o:connectangles="0,0,0,0,0"/>
                </v:shape>
                <w10:wrap type="topAndBottom" anchorx="page"/>
              </v:group>
            </w:pict>
          </mc:Fallback>
        </mc:AlternateContent>
      </w:r>
      <w:r w:rsidRPr="00951C86">
        <w:rPr>
          <w:rFonts w:ascii="Times New Roman" w:eastAsia="Times New Roman" w:hAnsi="Times New Roman" w:cs="Times New Roman"/>
          <w:sz w:val="28"/>
          <w:szCs w:val="28"/>
          <w:lang w:eastAsia="ru-RU"/>
        </w:rPr>
        <w:t>Увеличение продолжительности итогового собеседования по русскому языку на 30 минут</w:t>
      </w:r>
    </w:p>
    <w:p w:rsidR="00C37C0E" w:rsidRPr="00951C86" w:rsidRDefault="00C37C0E" w:rsidP="00C37C0E">
      <w:pPr>
        <w:kinsoku w:val="0"/>
        <w:overflowPunct w:val="0"/>
        <w:spacing w:after="0" w:line="240" w:lineRule="auto"/>
        <w:ind w:right="853"/>
        <w:jc w:val="both"/>
        <w:rPr>
          <w:rFonts w:ascii="Times New Roman" w:eastAsia="Times New Roman" w:hAnsi="Times New Roman" w:cs="Times New Roman"/>
          <w:sz w:val="28"/>
          <w:szCs w:val="28"/>
          <w:lang w:eastAsia="ru-RU"/>
        </w:rPr>
      </w:pPr>
    </w:p>
    <w:p w:rsidR="00951C86" w:rsidRPr="00951C86" w:rsidRDefault="00951C86" w:rsidP="00C37C0E">
      <w:pPr>
        <w:kinsoku w:val="0"/>
        <w:overflowPunct w:val="0"/>
        <w:spacing w:after="0" w:line="240" w:lineRule="auto"/>
        <w:jc w:val="center"/>
        <w:rPr>
          <w:rFonts w:ascii="Times New Roman" w:eastAsia="Times New Roman" w:hAnsi="Times New Roman" w:cs="Times New Roman"/>
          <w:i/>
          <w:iCs/>
          <w:sz w:val="16"/>
          <w:szCs w:val="16"/>
          <w:lang w:eastAsia="ru-RU"/>
        </w:rPr>
      </w:pPr>
      <w:r w:rsidRPr="00951C86">
        <w:rPr>
          <w:rFonts w:ascii="Times New Roman" w:eastAsia="Times New Roman" w:hAnsi="Times New Roman" w:cs="Times New Roman"/>
          <w:noProof/>
          <w:sz w:val="16"/>
          <w:szCs w:val="16"/>
          <w:lang w:eastAsia="ru-RU"/>
        </w:rPr>
        <mc:AlternateContent>
          <mc:Choice Requires="wpg">
            <w:drawing>
              <wp:inline distT="0" distB="0" distL="0" distR="0" wp14:anchorId="29F52A99" wp14:editId="3D6FF7D0">
                <wp:extent cx="6159500" cy="12700"/>
                <wp:effectExtent l="7620" t="8255" r="5080" b="0"/>
                <wp:docPr id="68"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9500" cy="12700"/>
                          <a:chOff x="0" y="0"/>
                          <a:chExt cx="9700" cy="20"/>
                        </a:xfrm>
                      </wpg:grpSpPr>
                      <wps:wsp>
                        <wps:cNvPr id="69" name="Freeform 180"/>
                        <wps:cNvSpPr>
                          <a:spLocks/>
                        </wps:cNvSpPr>
                        <wps:spPr bwMode="auto">
                          <a:xfrm>
                            <a:off x="0" y="7"/>
                            <a:ext cx="9700" cy="20"/>
                          </a:xfrm>
                          <a:custGeom>
                            <a:avLst/>
                            <a:gdLst>
                              <a:gd name="T0" fmla="*/ 0 w 9700"/>
                              <a:gd name="T1" fmla="*/ 0 h 20"/>
                              <a:gd name="T2" fmla="*/ 9700 w 9700"/>
                              <a:gd name="T3" fmla="*/ 0 h 20"/>
                            </a:gdLst>
                            <a:ahLst/>
                            <a:cxnLst>
                              <a:cxn ang="0">
                                <a:pos x="T0" y="T1"/>
                              </a:cxn>
                              <a:cxn ang="0">
                                <a:pos x="T2" y="T3"/>
                              </a:cxn>
                            </a:cxnLst>
                            <a:rect l="0" t="0" r="r" b="b"/>
                            <a:pathLst>
                              <a:path w="9700" h="20">
                                <a:moveTo>
                                  <a:pt x="0" y="0"/>
                                </a:moveTo>
                                <a:lnTo>
                                  <a:pt x="970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1B45435" id="Group 179" o:spid="_x0000_s1026" style="width:485pt;height:1pt;mso-position-horizontal-relative:char;mso-position-vertical-relative:line" coordsize="97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">
                <v:shape id="Freeform 180" o:spid="_x0000_s1027" style="position:absolute;top:7;width:9700;height:20;visibility:visible;mso-wrap-style:square;v-text-anchor:top" coordsize="97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L27MYA&#10;AADbAAAADwAAAGRycy9kb3ducmV2LnhtbESPQWvCQBSE7wX/w/IEL6Vu6iE00VWKUrHQS6OHHp/Z&#10;l2xq9m3Irhr767uFgsdhZr5hFqvBtuJCvW8cK3ieJiCIS6cbrhUc9m9PLyB8QNbYOiYFN/KwWo4e&#10;Fphrd+VPuhShFhHCPkcFJoQul9KXhiz6qeuIo1e53mKIsq+l7vEa4baVsyRJpcWG44LBjtaGylNx&#10;tgreT9vHqvr+mdVf6bk9bowvDtmHUpPx8DoHEWgI9/B/e6cVpBn8fYk/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9L27MYAAADbAAAADwAAAAAAAAAAAAAAAACYAgAAZHJz&#10;L2Rvd25yZXYueG1sUEsFBgAAAAAEAAQA9QAAAIsDAAAAAA==&#10;" path="m,l9700,e" filled="f" strokeweight=".72pt">
                  <v:path arrowok="t" o:connecttype="custom" o:connectlocs="0,0;9700,0" o:connectangles="0,0"/>
                </v:shape>
                <w10:anchorlock/>
              </v:group>
            </w:pict>
          </mc:Fallback>
        </mc:AlternateContent>
      </w:r>
      <w:r w:rsidRPr="00951C86">
        <w:rPr>
          <w:rFonts w:ascii="Times New Roman" w:eastAsia="Times New Roman" w:hAnsi="Times New Roman" w:cs="Times New Roman"/>
          <w:i/>
          <w:iCs/>
          <w:sz w:val="16"/>
          <w:szCs w:val="16"/>
          <w:lang w:eastAsia="ru-RU"/>
        </w:rPr>
        <w:t>(иные дополнительные условия/материально-техническое оснащение,</w:t>
      </w:r>
    </w:p>
    <w:p w:rsidR="00C37C0E" w:rsidRPr="00C37C0E" w:rsidRDefault="00951C86" w:rsidP="00C37C0E">
      <w:pPr>
        <w:kinsoku w:val="0"/>
        <w:overflowPunct w:val="0"/>
        <w:spacing w:after="0" w:line="240" w:lineRule="auto"/>
        <w:jc w:val="center"/>
        <w:rPr>
          <w:rFonts w:ascii="Times New Roman" w:eastAsia="Times New Roman" w:hAnsi="Times New Roman" w:cs="Times New Roman"/>
          <w:i/>
          <w:iCs/>
          <w:sz w:val="16"/>
          <w:szCs w:val="16"/>
          <w:lang w:eastAsia="ru-RU"/>
        </w:rPr>
      </w:pPr>
      <w:r w:rsidRPr="00951C86">
        <w:rPr>
          <w:rFonts w:ascii="Times New Roman" w:eastAsia="Times New Roman" w:hAnsi="Times New Roman" w:cs="Times New Roman"/>
          <w:i/>
          <w:iCs/>
          <w:sz w:val="16"/>
          <w:szCs w:val="16"/>
          <w:lang w:eastAsia="ru-RU"/>
        </w:rPr>
        <w:t>учитывающие состояние здоровья, особенности психофизического развития)</w:t>
      </w:r>
    </w:p>
    <w:p w:rsidR="00951C86" w:rsidRPr="00951C86" w:rsidRDefault="00951C86" w:rsidP="00951C86">
      <w:pPr>
        <w:kinsoku w:val="0"/>
        <w:overflowPunct w:val="0"/>
        <w:spacing w:after="0" w:line="240" w:lineRule="auto"/>
        <w:jc w:val="both"/>
        <w:rPr>
          <w:rFonts w:ascii="Times New Roman" w:eastAsia="Times New Roman" w:hAnsi="Times New Roman" w:cs="Times New Roman"/>
          <w:sz w:val="28"/>
          <w:szCs w:val="28"/>
          <w:lang w:eastAsia="ru-RU"/>
        </w:rPr>
      </w:pPr>
      <w:r w:rsidRPr="00951C86">
        <w:rPr>
          <w:rFonts w:ascii="Times New Roman" w:eastAsia="Times New Roman" w:hAnsi="Times New Roman" w:cs="Times New Roman"/>
          <w:sz w:val="28"/>
          <w:szCs w:val="28"/>
          <w:lang w:eastAsia="ru-RU"/>
        </w:rPr>
        <w:lastRenderedPageBreak/>
        <w:t>Согласие на обработку персональных данных прилагается.</w:t>
      </w:r>
    </w:p>
    <w:p w:rsidR="00951C86" w:rsidRPr="00951C86" w:rsidRDefault="00951C86" w:rsidP="00951C86">
      <w:pPr>
        <w:kinsoku w:val="0"/>
        <w:overflowPunct w:val="0"/>
        <w:spacing w:after="0" w:line="240" w:lineRule="auto"/>
        <w:jc w:val="both"/>
        <w:rPr>
          <w:rFonts w:ascii="Times New Roman" w:eastAsia="Times New Roman" w:hAnsi="Times New Roman" w:cs="Times New Roman"/>
          <w:sz w:val="28"/>
          <w:szCs w:val="28"/>
          <w:lang w:eastAsia="ru-RU"/>
        </w:rPr>
      </w:pPr>
    </w:p>
    <w:p w:rsidR="00951C86" w:rsidRPr="00951C86" w:rsidRDefault="00951C86" w:rsidP="00951C86">
      <w:pPr>
        <w:kinsoku w:val="0"/>
        <w:overflowPunct w:val="0"/>
        <w:spacing w:after="0" w:line="240" w:lineRule="auto"/>
        <w:jc w:val="both"/>
        <w:rPr>
          <w:rFonts w:ascii="Times New Roman" w:eastAsia="Times New Roman" w:hAnsi="Times New Roman" w:cs="Times New Roman"/>
          <w:sz w:val="28"/>
          <w:szCs w:val="28"/>
          <w:lang w:eastAsia="ru-RU"/>
        </w:rPr>
      </w:pPr>
      <w:r w:rsidRPr="00951C86">
        <w:rPr>
          <w:rFonts w:ascii="Times New Roman" w:eastAsia="Times New Roman" w:hAnsi="Times New Roman" w:cs="Times New Roman"/>
          <w:sz w:val="28"/>
          <w:szCs w:val="28"/>
          <w:lang w:eastAsia="ru-RU"/>
        </w:rPr>
        <w:t>C Порядком проведения итогового собеседования ознакомлен (ознакомлена).</w:t>
      </w:r>
    </w:p>
    <w:p w:rsidR="00951C86" w:rsidRPr="00951C86" w:rsidRDefault="00951C86" w:rsidP="00951C86">
      <w:pPr>
        <w:kinsoku w:val="0"/>
        <w:overflowPunct w:val="0"/>
        <w:spacing w:after="0" w:line="240" w:lineRule="auto"/>
        <w:jc w:val="both"/>
        <w:rPr>
          <w:rFonts w:ascii="Times New Roman" w:eastAsia="Times New Roman" w:hAnsi="Times New Roman" w:cs="Times New Roman"/>
          <w:sz w:val="28"/>
          <w:szCs w:val="28"/>
          <w:lang w:eastAsia="ru-RU"/>
        </w:rPr>
      </w:pPr>
    </w:p>
    <w:p w:rsidR="00951C86" w:rsidRPr="00951C86" w:rsidRDefault="00951C86" w:rsidP="00951C86">
      <w:pPr>
        <w:kinsoku w:val="0"/>
        <w:overflowPunct w:val="0"/>
        <w:spacing w:after="0" w:line="240" w:lineRule="auto"/>
        <w:jc w:val="both"/>
        <w:rPr>
          <w:rFonts w:ascii="Times New Roman" w:eastAsia="Times New Roman" w:hAnsi="Times New Roman" w:cs="Times New Roman"/>
          <w:sz w:val="28"/>
          <w:szCs w:val="28"/>
          <w:lang w:eastAsia="ru-RU"/>
        </w:rPr>
      </w:pPr>
      <w:r w:rsidRPr="00951C86">
        <w:rPr>
          <w:rFonts w:ascii="Times New Roman" w:eastAsia="Times New Roman" w:hAnsi="Times New Roman" w:cs="Times New Roman"/>
          <w:sz w:val="28"/>
          <w:szCs w:val="28"/>
          <w:lang w:eastAsia="ru-RU"/>
        </w:rPr>
        <w:t>Подпись участника итогового собеседования</w:t>
      </w:r>
    </w:p>
    <w:p w:rsidR="00951C86" w:rsidRPr="00951C86" w:rsidRDefault="00951C86" w:rsidP="00951C86">
      <w:pPr>
        <w:tabs>
          <w:tab w:val="left" w:pos="2007"/>
          <w:tab w:val="left" w:pos="4939"/>
        </w:tabs>
        <w:kinsoku w:val="0"/>
        <w:overflowPunct w:val="0"/>
        <w:spacing w:after="0" w:line="240" w:lineRule="auto"/>
        <w:jc w:val="both"/>
        <w:rPr>
          <w:rFonts w:ascii="Times New Roman" w:eastAsia="Times New Roman" w:hAnsi="Times New Roman" w:cs="Times New Roman"/>
          <w:sz w:val="28"/>
          <w:szCs w:val="28"/>
          <w:lang w:eastAsia="ru-RU"/>
        </w:rPr>
      </w:pPr>
      <w:r w:rsidRPr="00951C86">
        <w:rPr>
          <w:rFonts w:ascii="Times New Roman" w:eastAsia="Times New Roman" w:hAnsi="Times New Roman" w:cs="Times New Roman"/>
          <w:w w:val="99"/>
          <w:sz w:val="28"/>
          <w:szCs w:val="28"/>
          <w:u w:val="single" w:color="000000"/>
          <w:lang w:eastAsia="ru-RU"/>
        </w:rPr>
        <w:t xml:space="preserve"> </w:t>
      </w:r>
      <w:r w:rsidRPr="00951C86">
        <w:rPr>
          <w:rFonts w:ascii="Times New Roman" w:eastAsia="Times New Roman" w:hAnsi="Times New Roman" w:cs="Times New Roman"/>
          <w:sz w:val="28"/>
          <w:szCs w:val="28"/>
          <w:u w:val="single" w:color="000000"/>
          <w:lang w:eastAsia="ru-RU"/>
        </w:rPr>
        <w:tab/>
      </w:r>
      <w:r w:rsidRPr="00951C86">
        <w:rPr>
          <w:rFonts w:ascii="Times New Roman" w:eastAsia="Times New Roman" w:hAnsi="Times New Roman" w:cs="Times New Roman"/>
          <w:sz w:val="28"/>
          <w:szCs w:val="28"/>
          <w:lang w:eastAsia="ru-RU"/>
        </w:rPr>
        <w:t>/</w:t>
      </w:r>
      <w:r w:rsidRPr="00951C86">
        <w:rPr>
          <w:rFonts w:ascii="Times New Roman" w:eastAsia="Times New Roman" w:hAnsi="Times New Roman" w:cs="Times New Roman"/>
          <w:sz w:val="28"/>
          <w:szCs w:val="28"/>
          <w:u w:val="single" w:color="000000"/>
          <w:lang w:eastAsia="ru-RU"/>
        </w:rPr>
        <w:t xml:space="preserve"> </w:t>
      </w:r>
      <w:r w:rsidRPr="00951C86">
        <w:rPr>
          <w:rFonts w:ascii="Times New Roman" w:eastAsia="Times New Roman" w:hAnsi="Times New Roman" w:cs="Times New Roman"/>
          <w:sz w:val="28"/>
          <w:szCs w:val="28"/>
          <w:u w:val="single" w:color="000000"/>
          <w:lang w:eastAsia="ru-RU"/>
        </w:rPr>
        <w:tab/>
      </w:r>
      <w:r w:rsidRPr="00951C86">
        <w:rPr>
          <w:rFonts w:ascii="Times New Roman" w:eastAsia="Times New Roman" w:hAnsi="Times New Roman" w:cs="Times New Roman"/>
          <w:sz w:val="28"/>
          <w:szCs w:val="28"/>
          <w:lang w:eastAsia="ru-RU"/>
        </w:rPr>
        <w:t>(Ф.И.О.)</w:t>
      </w:r>
    </w:p>
    <w:p w:rsidR="00951C86" w:rsidRPr="00951C86" w:rsidRDefault="00951C86" w:rsidP="00951C86">
      <w:pPr>
        <w:tabs>
          <w:tab w:val="left" w:pos="908"/>
          <w:tab w:val="left" w:pos="2850"/>
          <w:tab w:val="left" w:pos="3565"/>
        </w:tabs>
        <w:kinsoku w:val="0"/>
        <w:overflowPunct w:val="0"/>
        <w:spacing w:after="0" w:line="240" w:lineRule="auto"/>
        <w:jc w:val="both"/>
        <w:rPr>
          <w:rFonts w:ascii="Times New Roman" w:eastAsia="Times New Roman" w:hAnsi="Times New Roman" w:cs="Times New Roman"/>
          <w:sz w:val="28"/>
          <w:szCs w:val="28"/>
          <w:lang w:eastAsia="ru-RU"/>
        </w:rPr>
      </w:pPr>
      <w:r w:rsidRPr="00951C8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9984" behindDoc="0" locked="0" layoutInCell="0" allowOverlap="1" wp14:anchorId="7B08F317" wp14:editId="2162C16D">
                <wp:simplePos x="0" y="0"/>
                <wp:positionH relativeFrom="page">
                  <wp:posOffset>3671570</wp:posOffset>
                </wp:positionH>
                <wp:positionV relativeFrom="paragraph">
                  <wp:posOffset>384810</wp:posOffset>
                </wp:positionV>
                <wp:extent cx="2994660" cy="204470"/>
                <wp:effectExtent l="4445" t="0" r="1270" b="0"/>
                <wp:wrapNone/>
                <wp:docPr id="67"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66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389"/>
                              <w:gridCol w:w="394"/>
                              <w:gridCol w:w="389"/>
                              <w:gridCol w:w="394"/>
                              <w:gridCol w:w="395"/>
                              <w:gridCol w:w="390"/>
                              <w:gridCol w:w="395"/>
                              <w:gridCol w:w="390"/>
                              <w:gridCol w:w="395"/>
                              <w:gridCol w:w="396"/>
                              <w:gridCol w:w="391"/>
                              <w:gridCol w:w="396"/>
                            </w:tblGrid>
                            <w:tr w:rsidR="00C37C0E">
                              <w:trPr>
                                <w:trHeight w:val="302"/>
                              </w:trPr>
                              <w:tc>
                                <w:tcPr>
                                  <w:tcW w:w="389" w:type="dxa"/>
                                  <w:tcBorders>
                                    <w:top w:val="single" w:sz="4" w:space="0" w:color="000000"/>
                                    <w:left w:val="single" w:sz="4" w:space="0" w:color="000000"/>
                                    <w:bottom w:val="single" w:sz="4" w:space="0" w:color="000000"/>
                                    <w:right w:val="single" w:sz="4" w:space="0" w:color="000000"/>
                                  </w:tcBorders>
                                </w:tcPr>
                                <w:p w:rsidR="00C37C0E" w:rsidRPr="0090639F" w:rsidRDefault="00C37C0E">
                                  <w:pPr>
                                    <w:pStyle w:val="TableParagraph"/>
                                    <w:kinsoku w:val="0"/>
                                    <w:overflowPunct w:val="0"/>
                                    <w:rPr>
                                      <w:sz w:val="22"/>
                                      <w:szCs w:val="22"/>
                                    </w:rPr>
                                  </w:pPr>
                                </w:p>
                              </w:tc>
                              <w:tc>
                                <w:tcPr>
                                  <w:tcW w:w="394" w:type="dxa"/>
                                  <w:tcBorders>
                                    <w:top w:val="single" w:sz="4" w:space="0" w:color="000000"/>
                                    <w:left w:val="single" w:sz="4" w:space="0" w:color="000000"/>
                                    <w:bottom w:val="single" w:sz="4" w:space="0" w:color="000000"/>
                                    <w:right w:val="single" w:sz="4" w:space="0" w:color="000000"/>
                                  </w:tcBorders>
                                </w:tcPr>
                                <w:p w:rsidR="00C37C0E" w:rsidRPr="0090639F" w:rsidRDefault="00C37C0E">
                                  <w:pPr>
                                    <w:pStyle w:val="TableParagraph"/>
                                    <w:kinsoku w:val="0"/>
                                    <w:overflowPunct w:val="0"/>
                                    <w:rPr>
                                      <w:sz w:val="22"/>
                                      <w:szCs w:val="22"/>
                                    </w:rPr>
                                  </w:pPr>
                                </w:p>
                              </w:tc>
                              <w:tc>
                                <w:tcPr>
                                  <w:tcW w:w="389" w:type="dxa"/>
                                  <w:tcBorders>
                                    <w:top w:val="single" w:sz="4" w:space="0" w:color="000000"/>
                                    <w:left w:val="single" w:sz="4" w:space="0" w:color="000000"/>
                                    <w:bottom w:val="single" w:sz="4" w:space="0" w:color="000000"/>
                                    <w:right w:val="single" w:sz="4" w:space="0" w:color="000000"/>
                                  </w:tcBorders>
                                </w:tcPr>
                                <w:p w:rsidR="00C37C0E" w:rsidRPr="0090639F" w:rsidRDefault="00C37C0E">
                                  <w:pPr>
                                    <w:pStyle w:val="TableParagraph"/>
                                    <w:kinsoku w:val="0"/>
                                    <w:overflowPunct w:val="0"/>
                                    <w:rPr>
                                      <w:sz w:val="22"/>
                                      <w:szCs w:val="22"/>
                                    </w:rPr>
                                  </w:pPr>
                                </w:p>
                              </w:tc>
                              <w:tc>
                                <w:tcPr>
                                  <w:tcW w:w="394" w:type="dxa"/>
                                  <w:tcBorders>
                                    <w:top w:val="single" w:sz="4" w:space="0" w:color="000000"/>
                                    <w:left w:val="single" w:sz="4" w:space="0" w:color="000000"/>
                                    <w:bottom w:val="single" w:sz="4" w:space="0" w:color="000000"/>
                                    <w:right w:val="single" w:sz="4" w:space="0" w:color="000000"/>
                                  </w:tcBorders>
                                </w:tcPr>
                                <w:p w:rsidR="00C37C0E" w:rsidRPr="0090639F" w:rsidRDefault="00C37C0E">
                                  <w:pPr>
                                    <w:pStyle w:val="TableParagraph"/>
                                    <w:kinsoku w:val="0"/>
                                    <w:overflowPunct w:val="0"/>
                                    <w:rPr>
                                      <w:sz w:val="22"/>
                                      <w:szCs w:val="22"/>
                                    </w:rPr>
                                  </w:pPr>
                                </w:p>
                              </w:tc>
                              <w:tc>
                                <w:tcPr>
                                  <w:tcW w:w="395" w:type="dxa"/>
                                  <w:tcBorders>
                                    <w:top w:val="single" w:sz="4" w:space="0" w:color="000000"/>
                                    <w:left w:val="single" w:sz="4" w:space="0" w:color="000000"/>
                                    <w:bottom w:val="single" w:sz="4" w:space="0" w:color="000000"/>
                                    <w:right w:val="single" w:sz="4" w:space="0" w:color="000000"/>
                                  </w:tcBorders>
                                </w:tcPr>
                                <w:p w:rsidR="00C37C0E" w:rsidRPr="0090639F" w:rsidRDefault="00C37C0E">
                                  <w:pPr>
                                    <w:pStyle w:val="TableParagraph"/>
                                    <w:kinsoku w:val="0"/>
                                    <w:overflowPunct w:val="0"/>
                                    <w:rPr>
                                      <w:sz w:val="22"/>
                                      <w:szCs w:val="22"/>
                                    </w:rPr>
                                  </w:pPr>
                                </w:p>
                              </w:tc>
                              <w:tc>
                                <w:tcPr>
                                  <w:tcW w:w="390" w:type="dxa"/>
                                  <w:tcBorders>
                                    <w:top w:val="single" w:sz="4" w:space="0" w:color="000000"/>
                                    <w:left w:val="single" w:sz="4" w:space="0" w:color="000000"/>
                                    <w:bottom w:val="single" w:sz="4" w:space="0" w:color="000000"/>
                                    <w:right w:val="single" w:sz="4" w:space="0" w:color="000000"/>
                                  </w:tcBorders>
                                </w:tcPr>
                                <w:p w:rsidR="00C37C0E" w:rsidRPr="0090639F" w:rsidRDefault="00C37C0E">
                                  <w:pPr>
                                    <w:pStyle w:val="TableParagraph"/>
                                    <w:kinsoku w:val="0"/>
                                    <w:overflowPunct w:val="0"/>
                                    <w:rPr>
                                      <w:sz w:val="22"/>
                                      <w:szCs w:val="22"/>
                                    </w:rPr>
                                  </w:pPr>
                                </w:p>
                              </w:tc>
                              <w:tc>
                                <w:tcPr>
                                  <w:tcW w:w="395" w:type="dxa"/>
                                  <w:tcBorders>
                                    <w:top w:val="single" w:sz="4" w:space="0" w:color="000000"/>
                                    <w:left w:val="single" w:sz="4" w:space="0" w:color="000000"/>
                                    <w:bottom w:val="single" w:sz="4" w:space="0" w:color="000000"/>
                                    <w:right w:val="single" w:sz="4" w:space="0" w:color="000000"/>
                                  </w:tcBorders>
                                </w:tcPr>
                                <w:p w:rsidR="00C37C0E" w:rsidRPr="0090639F" w:rsidRDefault="00C37C0E">
                                  <w:pPr>
                                    <w:pStyle w:val="TableParagraph"/>
                                    <w:kinsoku w:val="0"/>
                                    <w:overflowPunct w:val="0"/>
                                    <w:rPr>
                                      <w:sz w:val="22"/>
                                      <w:szCs w:val="22"/>
                                    </w:rPr>
                                  </w:pPr>
                                </w:p>
                              </w:tc>
                              <w:tc>
                                <w:tcPr>
                                  <w:tcW w:w="390" w:type="dxa"/>
                                  <w:tcBorders>
                                    <w:top w:val="single" w:sz="4" w:space="0" w:color="000000"/>
                                    <w:left w:val="single" w:sz="4" w:space="0" w:color="000000"/>
                                    <w:bottom w:val="single" w:sz="4" w:space="0" w:color="000000"/>
                                    <w:right w:val="single" w:sz="4" w:space="0" w:color="000000"/>
                                  </w:tcBorders>
                                </w:tcPr>
                                <w:p w:rsidR="00C37C0E" w:rsidRPr="0090639F" w:rsidRDefault="00C37C0E">
                                  <w:pPr>
                                    <w:pStyle w:val="TableParagraph"/>
                                    <w:kinsoku w:val="0"/>
                                    <w:overflowPunct w:val="0"/>
                                    <w:rPr>
                                      <w:sz w:val="22"/>
                                      <w:szCs w:val="22"/>
                                    </w:rPr>
                                  </w:pPr>
                                </w:p>
                              </w:tc>
                              <w:tc>
                                <w:tcPr>
                                  <w:tcW w:w="395" w:type="dxa"/>
                                  <w:tcBorders>
                                    <w:top w:val="single" w:sz="4" w:space="0" w:color="000000"/>
                                    <w:left w:val="single" w:sz="4" w:space="0" w:color="000000"/>
                                    <w:bottom w:val="single" w:sz="4" w:space="0" w:color="000000"/>
                                    <w:right w:val="single" w:sz="4" w:space="0" w:color="000000"/>
                                  </w:tcBorders>
                                </w:tcPr>
                                <w:p w:rsidR="00C37C0E" w:rsidRPr="0090639F" w:rsidRDefault="00C37C0E">
                                  <w:pPr>
                                    <w:pStyle w:val="TableParagraph"/>
                                    <w:kinsoku w:val="0"/>
                                    <w:overflowPunct w:val="0"/>
                                    <w:rPr>
                                      <w:sz w:val="22"/>
                                      <w:szCs w:val="22"/>
                                    </w:rPr>
                                  </w:pPr>
                                </w:p>
                              </w:tc>
                              <w:tc>
                                <w:tcPr>
                                  <w:tcW w:w="396" w:type="dxa"/>
                                  <w:tcBorders>
                                    <w:top w:val="single" w:sz="4" w:space="0" w:color="000000"/>
                                    <w:left w:val="single" w:sz="4" w:space="0" w:color="000000"/>
                                    <w:bottom w:val="single" w:sz="4" w:space="0" w:color="000000"/>
                                    <w:right w:val="single" w:sz="4" w:space="0" w:color="000000"/>
                                  </w:tcBorders>
                                </w:tcPr>
                                <w:p w:rsidR="00C37C0E" w:rsidRPr="0090639F" w:rsidRDefault="00C37C0E">
                                  <w:pPr>
                                    <w:pStyle w:val="TableParagraph"/>
                                    <w:kinsoku w:val="0"/>
                                    <w:overflowPunct w:val="0"/>
                                    <w:rPr>
                                      <w:sz w:val="22"/>
                                      <w:szCs w:val="22"/>
                                    </w:rPr>
                                  </w:pPr>
                                </w:p>
                              </w:tc>
                              <w:tc>
                                <w:tcPr>
                                  <w:tcW w:w="391" w:type="dxa"/>
                                  <w:tcBorders>
                                    <w:top w:val="single" w:sz="4" w:space="0" w:color="000000"/>
                                    <w:left w:val="single" w:sz="4" w:space="0" w:color="000000"/>
                                    <w:bottom w:val="single" w:sz="4" w:space="0" w:color="000000"/>
                                    <w:right w:val="single" w:sz="4" w:space="0" w:color="000000"/>
                                  </w:tcBorders>
                                </w:tcPr>
                                <w:p w:rsidR="00C37C0E" w:rsidRPr="0090639F" w:rsidRDefault="00C37C0E">
                                  <w:pPr>
                                    <w:pStyle w:val="TableParagraph"/>
                                    <w:kinsoku w:val="0"/>
                                    <w:overflowPunct w:val="0"/>
                                    <w:rPr>
                                      <w:sz w:val="22"/>
                                      <w:szCs w:val="22"/>
                                    </w:rPr>
                                  </w:pPr>
                                </w:p>
                              </w:tc>
                              <w:tc>
                                <w:tcPr>
                                  <w:tcW w:w="396" w:type="dxa"/>
                                  <w:tcBorders>
                                    <w:top w:val="single" w:sz="4" w:space="0" w:color="000000"/>
                                    <w:left w:val="single" w:sz="4" w:space="0" w:color="000000"/>
                                    <w:bottom w:val="single" w:sz="4" w:space="0" w:color="000000"/>
                                    <w:right w:val="single" w:sz="4" w:space="0" w:color="000000"/>
                                  </w:tcBorders>
                                </w:tcPr>
                                <w:p w:rsidR="00C37C0E" w:rsidRPr="0090639F" w:rsidRDefault="00C37C0E">
                                  <w:pPr>
                                    <w:pStyle w:val="TableParagraph"/>
                                    <w:kinsoku w:val="0"/>
                                    <w:overflowPunct w:val="0"/>
                                    <w:rPr>
                                      <w:sz w:val="22"/>
                                      <w:szCs w:val="22"/>
                                    </w:rPr>
                                  </w:pPr>
                                </w:p>
                              </w:tc>
                            </w:tr>
                          </w:tbl>
                          <w:p w:rsidR="00C37C0E" w:rsidRDefault="00C37C0E" w:rsidP="00951C86">
                            <w:pPr>
                              <w:pStyle w:val="a8"/>
                              <w:kinsoku w:val="0"/>
                              <w:overflowPunct w:val="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08F317" id="_x0000_t202" coordsize="21600,21600" o:spt="202" path="m,l,21600r21600,l21600,xe">
                <v:stroke joinstyle="miter"/>
                <v:path gradientshapeok="t" o:connecttype="rect"/>
              </v:shapetype>
              <v:shape id="Text Box 175" o:spid="_x0000_s1026" type="#_x0000_t202" style="position:absolute;left:0;text-align:left;margin-left:289.1pt;margin-top:30.3pt;width:235.8pt;height:16.1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"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389"/>
                        <w:gridCol w:w="394"/>
                        <w:gridCol w:w="389"/>
                        <w:gridCol w:w="394"/>
                        <w:gridCol w:w="395"/>
                        <w:gridCol w:w="390"/>
                        <w:gridCol w:w="395"/>
                        <w:gridCol w:w="390"/>
                        <w:gridCol w:w="395"/>
                        <w:gridCol w:w="396"/>
                        <w:gridCol w:w="391"/>
                        <w:gridCol w:w="396"/>
                      </w:tblGrid>
                      <w:tr w:rsidR="00C37C0E">
                        <w:trPr>
                          <w:trHeight w:val="302"/>
                        </w:trPr>
                        <w:tc>
                          <w:tcPr>
                            <w:tcW w:w="389" w:type="dxa"/>
                            <w:tcBorders>
                              <w:top w:val="single" w:sz="4" w:space="0" w:color="000000"/>
                              <w:left w:val="single" w:sz="4" w:space="0" w:color="000000"/>
                              <w:bottom w:val="single" w:sz="4" w:space="0" w:color="000000"/>
                              <w:right w:val="single" w:sz="4" w:space="0" w:color="000000"/>
                            </w:tcBorders>
                          </w:tcPr>
                          <w:p w:rsidR="00C37C0E" w:rsidRPr="0090639F" w:rsidRDefault="00C37C0E">
                            <w:pPr>
                              <w:pStyle w:val="TableParagraph"/>
                              <w:kinsoku w:val="0"/>
                              <w:overflowPunct w:val="0"/>
                              <w:rPr>
                                <w:sz w:val="22"/>
                                <w:szCs w:val="22"/>
                              </w:rPr>
                            </w:pPr>
                          </w:p>
                        </w:tc>
                        <w:tc>
                          <w:tcPr>
                            <w:tcW w:w="394" w:type="dxa"/>
                            <w:tcBorders>
                              <w:top w:val="single" w:sz="4" w:space="0" w:color="000000"/>
                              <w:left w:val="single" w:sz="4" w:space="0" w:color="000000"/>
                              <w:bottom w:val="single" w:sz="4" w:space="0" w:color="000000"/>
                              <w:right w:val="single" w:sz="4" w:space="0" w:color="000000"/>
                            </w:tcBorders>
                          </w:tcPr>
                          <w:p w:rsidR="00C37C0E" w:rsidRPr="0090639F" w:rsidRDefault="00C37C0E">
                            <w:pPr>
                              <w:pStyle w:val="TableParagraph"/>
                              <w:kinsoku w:val="0"/>
                              <w:overflowPunct w:val="0"/>
                              <w:rPr>
                                <w:sz w:val="22"/>
                                <w:szCs w:val="22"/>
                              </w:rPr>
                            </w:pPr>
                          </w:p>
                        </w:tc>
                        <w:tc>
                          <w:tcPr>
                            <w:tcW w:w="389" w:type="dxa"/>
                            <w:tcBorders>
                              <w:top w:val="single" w:sz="4" w:space="0" w:color="000000"/>
                              <w:left w:val="single" w:sz="4" w:space="0" w:color="000000"/>
                              <w:bottom w:val="single" w:sz="4" w:space="0" w:color="000000"/>
                              <w:right w:val="single" w:sz="4" w:space="0" w:color="000000"/>
                            </w:tcBorders>
                          </w:tcPr>
                          <w:p w:rsidR="00C37C0E" w:rsidRPr="0090639F" w:rsidRDefault="00C37C0E">
                            <w:pPr>
                              <w:pStyle w:val="TableParagraph"/>
                              <w:kinsoku w:val="0"/>
                              <w:overflowPunct w:val="0"/>
                              <w:rPr>
                                <w:sz w:val="22"/>
                                <w:szCs w:val="22"/>
                              </w:rPr>
                            </w:pPr>
                          </w:p>
                        </w:tc>
                        <w:tc>
                          <w:tcPr>
                            <w:tcW w:w="394" w:type="dxa"/>
                            <w:tcBorders>
                              <w:top w:val="single" w:sz="4" w:space="0" w:color="000000"/>
                              <w:left w:val="single" w:sz="4" w:space="0" w:color="000000"/>
                              <w:bottom w:val="single" w:sz="4" w:space="0" w:color="000000"/>
                              <w:right w:val="single" w:sz="4" w:space="0" w:color="000000"/>
                            </w:tcBorders>
                          </w:tcPr>
                          <w:p w:rsidR="00C37C0E" w:rsidRPr="0090639F" w:rsidRDefault="00C37C0E">
                            <w:pPr>
                              <w:pStyle w:val="TableParagraph"/>
                              <w:kinsoku w:val="0"/>
                              <w:overflowPunct w:val="0"/>
                              <w:rPr>
                                <w:sz w:val="22"/>
                                <w:szCs w:val="22"/>
                              </w:rPr>
                            </w:pPr>
                          </w:p>
                        </w:tc>
                        <w:tc>
                          <w:tcPr>
                            <w:tcW w:w="395" w:type="dxa"/>
                            <w:tcBorders>
                              <w:top w:val="single" w:sz="4" w:space="0" w:color="000000"/>
                              <w:left w:val="single" w:sz="4" w:space="0" w:color="000000"/>
                              <w:bottom w:val="single" w:sz="4" w:space="0" w:color="000000"/>
                              <w:right w:val="single" w:sz="4" w:space="0" w:color="000000"/>
                            </w:tcBorders>
                          </w:tcPr>
                          <w:p w:rsidR="00C37C0E" w:rsidRPr="0090639F" w:rsidRDefault="00C37C0E">
                            <w:pPr>
                              <w:pStyle w:val="TableParagraph"/>
                              <w:kinsoku w:val="0"/>
                              <w:overflowPunct w:val="0"/>
                              <w:rPr>
                                <w:sz w:val="22"/>
                                <w:szCs w:val="22"/>
                              </w:rPr>
                            </w:pPr>
                          </w:p>
                        </w:tc>
                        <w:tc>
                          <w:tcPr>
                            <w:tcW w:w="390" w:type="dxa"/>
                            <w:tcBorders>
                              <w:top w:val="single" w:sz="4" w:space="0" w:color="000000"/>
                              <w:left w:val="single" w:sz="4" w:space="0" w:color="000000"/>
                              <w:bottom w:val="single" w:sz="4" w:space="0" w:color="000000"/>
                              <w:right w:val="single" w:sz="4" w:space="0" w:color="000000"/>
                            </w:tcBorders>
                          </w:tcPr>
                          <w:p w:rsidR="00C37C0E" w:rsidRPr="0090639F" w:rsidRDefault="00C37C0E">
                            <w:pPr>
                              <w:pStyle w:val="TableParagraph"/>
                              <w:kinsoku w:val="0"/>
                              <w:overflowPunct w:val="0"/>
                              <w:rPr>
                                <w:sz w:val="22"/>
                                <w:szCs w:val="22"/>
                              </w:rPr>
                            </w:pPr>
                          </w:p>
                        </w:tc>
                        <w:tc>
                          <w:tcPr>
                            <w:tcW w:w="395" w:type="dxa"/>
                            <w:tcBorders>
                              <w:top w:val="single" w:sz="4" w:space="0" w:color="000000"/>
                              <w:left w:val="single" w:sz="4" w:space="0" w:color="000000"/>
                              <w:bottom w:val="single" w:sz="4" w:space="0" w:color="000000"/>
                              <w:right w:val="single" w:sz="4" w:space="0" w:color="000000"/>
                            </w:tcBorders>
                          </w:tcPr>
                          <w:p w:rsidR="00C37C0E" w:rsidRPr="0090639F" w:rsidRDefault="00C37C0E">
                            <w:pPr>
                              <w:pStyle w:val="TableParagraph"/>
                              <w:kinsoku w:val="0"/>
                              <w:overflowPunct w:val="0"/>
                              <w:rPr>
                                <w:sz w:val="22"/>
                                <w:szCs w:val="22"/>
                              </w:rPr>
                            </w:pPr>
                          </w:p>
                        </w:tc>
                        <w:tc>
                          <w:tcPr>
                            <w:tcW w:w="390" w:type="dxa"/>
                            <w:tcBorders>
                              <w:top w:val="single" w:sz="4" w:space="0" w:color="000000"/>
                              <w:left w:val="single" w:sz="4" w:space="0" w:color="000000"/>
                              <w:bottom w:val="single" w:sz="4" w:space="0" w:color="000000"/>
                              <w:right w:val="single" w:sz="4" w:space="0" w:color="000000"/>
                            </w:tcBorders>
                          </w:tcPr>
                          <w:p w:rsidR="00C37C0E" w:rsidRPr="0090639F" w:rsidRDefault="00C37C0E">
                            <w:pPr>
                              <w:pStyle w:val="TableParagraph"/>
                              <w:kinsoku w:val="0"/>
                              <w:overflowPunct w:val="0"/>
                              <w:rPr>
                                <w:sz w:val="22"/>
                                <w:szCs w:val="22"/>
                              </w:rPr>
                            </w:pPr>
                          </w:p>
                        </w:tc>
                        <w:tc>
                          <w:tcPr>
                            <w:tcW w:w="395" w:type="dxa"/>
                            <w:tcBorders>
                              <w:top w:val="single" w:sz="4" w:space="0" w:color="000000"/>
                              <w:left w:val="single" w:sz="4" w:space="0" w:color="000000"/>
                              <w:bottom w:val="single" w:sz="4" w:space="0" w:color="000000"/>
                              <w:right w:val="single" w:sz="4" w:space="0" w:color="000000"/>
                            </w:tcBorders>
                          </w:tcPr>
                          <w:p w:rsidR="00C37C0E" w:rsidRPr="0090639F" w:rsidRDefault="00C37C0E">
                            <w:pPr>
                              <w:pStyle w:val="TableParagraph"/>
                              <w:kinsoku w:val="0"/>
                              <w:overflowPunct w:val="0"/>
                              <w:rPr>
                                <w:sz w:val="22"/>
                                <w:szCs w:val="22"/>
                              </w:rPr>
                            </w:pPr>
                          </w:p>
                        </w:tc>
                        <w:tc>
                          <w:tcPr>
                            <w:tcW w:w="396" w:type="dxa"/>
                            <w:tcBorders>
                              <w:top w:val="single" w:sz="4" w:space="0" w:color="000000"/>
                              <w:left w:val="single" w:sz="4" w:space="0" w:color="000000"/>
                              <w:bottom w:val="single" w:sz="4" w:space="0" w:color="000000"/>
                              <w:right w:val="single" w:sz="4" w:space="0" w:color="000000"/>
                            </w:tcBorders>
                          </w:tcPr>
                          <w:p w:rsidR="00C37C0E" w:rsidRPr="0090639F" w:rsidRDefault="00C37C0E">
                            <w:pPr>
                              <w:pStyle w:val="TableParagraph"/>
                              <w:kinsoku w:val="0"/>
                              <w:overflowPunct w:val="0"/>
                              <w:rPr>
                                <w:sz w:val="22"/>
                                <w:szCs w:val="22"/>
                              </w:rPr>
                            </w:pPr>
                          </w:p>
                        </w:tc>
                        <w:tc>
                          <w:tcPr>
                            <w:tcW w:w="391" w:type="dxa"/>
                            <w:tcBorders>
                              <w:top w:val="single" w:sz="4" w:space="0" w:color="000000"/>
                              <w:left w:val="single" w:sz="4" w:space="0" w:color="000000"/>
                              <w:bottom w:val="single" w:sz="4" w:space="0" w:color="000000"/>
                              <w:right w:val="single" w:sz="4" w:space="0" w:color="000000"/>
                            </w:tcBorders>
                          </w:tcPr>
                          <w:p w:rsidR="00C37C0E" w:rsidRPr="0090639F" w:rsidRDefault="00C37C0E">
                            <w:pPr>
                              <w:pStyle w:val="TableParagraph"/>
                              <w:kinsoku w:val="0"/>
                              <w:overflowPunct w:val="0"/>
                              <w:rPr>
                                <w:sz w:val="22"/>
                                <w:szCs w:val="22"/>
                              </w:rPr>
                            </w:pPr>
                          </w:p>
                        </w:tc>
                        <w:tc>
                          <w:tcPr>
                            <w:tcW w:w="396" w:type="dxa"/>
                            <w:tcBorders>
                              <w:top w:val="single" w:sz="4" w:space="0" w:color="000000"/>
                              <w:left w:val="single" w:sz="4" w:space="0" w:color="000000"/>
                              <w:bottom w:val="single" w:sz="4" w:space="0" w:color="000000"/>
                              <w:right w:val="single" w:sz="4" w:space="0" w:color="000000"/>
                            </w:tcBorders>
                          </w:tcPr>
                          <w:p w:rsidR="00C37C0E" w:rsidRPr="0090639F" w:rsidRDefault="00C37C0E">
                            <w:pPr>
                              <w:pStyle w:val="TableParagraph"/>
                              <w:kinsoku w:val="0"/>
                              <w:overflowPunct w:val="0"/>
                              <w:rPr>
                                <w:sz w:val="22"/>
                                <w:szCs w:val="22"/>
                              </w:rPr>
                            </w:pPr>
                          </w:p>
                        </w:tc>
                      </w:tr>
                    </w:tbl>
                    <w:p w:rsidR="00C37C0E" w:rsidRDefault="00C37C0E" w:rsidP="00951C86">
                      <w:pPr>
                        <w:pStyle w:val="a8"/>
                        <w:kinsoku w:val="0"/>
                        <w:overflowPunct w:val="0"/>
                        <w:rPr>
                          <w:sz w:val="24"/>
                        </w:rPr>
                      </w:pPr>
                    </w:p>
                  </w:txbxContent>
                </v:textbox>
                <w10:wrap anchorx="page"/>
              </v:shape>
            </w:pict>
          </mc:Fallback>
        </mc:AlternateContent>
      </w:r>
      <w:r w:rsidRPr="00951C86">
        <w:rPr>
          <w:rFonts w:ascii="Times New Roman" w:eastAsia="Times New Roman" w:hAnsi="Times New Roman" w:cs="Times New Roman"/>
          <w:sz w:val="28"/>
          <w:szCs w:val="28"/>
          <w:lang w:eastAsia="ru-RU"/>
        </w:rPr>
        <w:t>«</w:t>
      </w:r>
      <w:r w:rsidRPr="00951C86">
        <w:rPr>
          <w:rFonts w:ascii="Times New Roman" w:eastAsia="Times New Roman" w:hAnsi="Times New Roman" w:cs="Times New Roman"/>
          <w:sz w:val="28"/>
          <w:szCs w:val="28"/>
          <w:u w:val="single" w:color="000000"/>
          <w:lang w:eastAsia="ru-RU"/>
        </w:rPr>
        <w:t xml:space="preserve"> </w:t>
      </w:r>
      <w:r w:rsidRPr="00951C86">
        <w:rPr>
          <w:rFonts w:ascii="Times New Roman" w:eastAsia="Times New Roman" w:hAnsi="Times New Roman" w:cs="Times New Roman"/>
          <w:sz w:val="28"/>
          <w:szCs w:val="28"/>
          <w:u w:val="single" w:color="000000"/>
          <w:lang w:eastAsia="ru-RU"/>
        </w:rPr>
        <w:tab/>
      </w:r>
      <w:r w:rsidRPr="00951C86">
        <w:rPr>
          <w:rFonts w:ascii="Times New Roman" w:eastAsia="Times New Roman" w:hAnsi="Times New Roman" w:cs="Times New Roman"/>
          <w:sz w:val="28"/>
          <w:szCs w:val="28"/>
          <w:lang w:eastAsia="ru-RU"/>
        </w:rPr>
        <w:t>»</w:t>
      </w:r>
      <w:r w:rsidRPr="00951C86">
        <w:rPr>
          <w:rFonts w:ascii="Times New Roman" w:eastAsia="Times New Roman" w:hAnsi="Times New Roman" w:cs="Times New Roman"/>
          <w:sz w:val="28"/>
          <w:szCs w:val="28"/>
          <w:u w:val="single" w:color="000000"/>
          <w:lang w:eastAsia="ru-RU"/>
        </w:rPr>
        <w:t xml:space="preserve"> </w:t>
      </w:r>
      <w:r w:rsidRPr="00951C86">
        <w:rPr>
          <w:rFonts w:ascii="Times New Roman" w:eastAsia="Times New Roman" w:hAnsi="Times New Roman" w:cs="Times New Roman"/>
          <w:sz w:val="28"/>
          <w:szCs w:val="28"/>
          <w:u w:val="single" w:color="000000"/>
          <w:lang w:eastAsia="ru-RU"/>
        </w:rPr>
        <w:tab/>
      </w:r>
      <w:r w:rsidRPr="00951C86">
        <w:rPr>
          <w:rFonts w:ascii="Times New Roman" w:eastAsia="Times New Roman" w:hAnsi="Times New Roman" w:cs="Times New Roman"/>
          <w:sz w:val="28"/>
          <w:szCs w:val="28"/>
          <w:lang w:eastAsia="ru-RU"/>
        </w:rPr>
        <w:t>20</w:t>
      </w:r>
      <w:r w:rsidRPr="00951C86">
        <w:rPr>
          <w:rFonts w:ascii="Times New Roman" w:eastAsia="Times New Roman" w:hAnsi="Times New Roman" w:cs="Times New Roman"/>
          <w:sz w:val="28"/>
          <w:szCs w:val="28"/>
          <w:u w:val="single" w:color="000000"/>
          <w:lang w:eastAsia="ru-RU"/>
        </w:rPr>
        <w:t xml:space="preserve"> </w:t>
      </w:r>
      <w:r w:rsidRPr="00951C86">
        <w:rPr>
          <w:rFonts w:ascii="Times New Roman" w:eastAsia="Times New Roman" w:hAnsi="Times New Roman" w:cs="Times New Roman"/>
          <w:sz w:val="28"/>
          <w:szCs w:val="28"/>
          <w:u w:val="single" w:color="000000"/>
          <w:lang w:eastAsia="ru-RU"/>
        </w:rPr>
        <w:tab/>
      </w:r>
      <w:r w:rsidRPr="00951C86">
        <w:rPr>
          <w:rFonts w:ascii="Times New Roman" w:eastAsia="Times New Roman" w:hAnsi="Times New Roman" w:cs="Times New Roman"/>
          <w:sz w:val="28"/>
          <w:szCs w:val="28"/>
          <w:lang w:eastAsia="ru-RU"/>
        </w:rPr>
        <w:t>г.</w:t>
      </w:r>
    </w:p>
    <w:p w:rsidR="00951C86" w:rsidRPr="00951C86" w:rsidRDefault="00951C86" w:rsidP="00951C86">
      <w:pPr>
        <w:tabs>
          <w:tab w:val="left" w:pos="908"/>
          <w:tab w:val="left" w:pos="2850"/>
          <w:tab w:val="left" w:pos="3565"/>
        </w:tabs>
        <w:kinsoku w:val="0"/>
        <w:overflowPunct w:val="0"/>
        <w:spacing w:after="0" w:line="240" w:lineRule="auto"/>
        <w:ind w:firstLine="709"/>
        <w:jc w:val="both"/>
        <w:rPr>
          <w:rFonts w:ascii="Times New Roman" w:eastAsia="Times New Roman" w:hAnsi="Times New Roman" w:cs="Times New Roman"/>
          <w:sz w:val="28"/>
          <w:szCs w:val="28"/>
          <w:lang w:eastAsia="ru-RU"/>
        </w:rPr>
      </w:pPr>
    </w:p>
    <w:p w:rsidR="00951C86" w:rsidRPr="00951C86" w:rsidRDefault="00951C86" w:rsidP="00951C86">
      <w:pPr>
        <w:tabs>
          <w:tab w:val="left" w:pos="908"/>
          <w:tab w:val="left" w:pos="2850"/>
          <w:tab w:val="left" w:pos="3565"/>
        </w:tabs>
        <w:kinsoku w:val="0"/>
        <w:overflowPunct w:val="0"/>
        <w:spacing w:after="0" w:line="240" w:lineRule="auto"/>
        <w:jc w:val="both"/>
        <w:rPr>
          <w:rFonts w:ascii="Times New Roman" w:eastAsia="Times New Roman" w:hAnsi="Times New Roman" w:cs="Times New Roman"/>
          <w:sz w:val="28"/>
          <w:szCs w:val="28"/>
          <w:lang w:eastAsia="ru-RU"/>
        </w:rPr>
      </w:pPr>
      <w:r w:rsidRPr="00951C86">
        <w:rPr>
          <w:rFonts w:ascii="Times New Roman" w:eastAsia="Times New Roman" w:hAnsi="Times New Roman" w:cs="Times New Roman"/>
          <w:sz w:val="28"/>
          <w:szCs w:val="28"/>
          <w:lang w:eastAsia="ru-RU"/>
        </w:rPr>
        <w:t>Контактный телефон</w:t>
      </w:r>
    </w:p>
    <w:p w:rsidR="00951C86" w:rsidRPr="00951C86" w:rsidRDefault="00951C86" w:rsidP="00951C86">
      <w:pPr>
        <w:kinsoku w:val="0"/>
        <w:overflowPunct w:val="0"/>
        <w:spacing w:after="0" w:line="240" w:lineRule="auto"/>
        <w:ind w:firstLine="709"/>
        <w:jc w:val="both"/>
        <w:rPr>
          <w:rFonts w:ascii="Times New Roman" w:eastAsia="Times New Roman" w:hAnsi="Times New Roman" w:cs="Times New Roman"/>
          <w:sz w:val="28"/>
          <w:szCs w:val="28"/>
          <w:lang w:eastAsia="ru-RU"/>
        </w:rPr>
      </w:pPr>
    </w:p>
    <w:p w:rsidR="00951C86" w:rsidRPr="00951C86" w:rsidRDefault="00951C86" w:rsidP="00951C86">
      <w:pPr>
        <w:kinsoku w:val="0"/>
        <w:overflowPunct w:val="0"/>
        <w:spacing w:after="0" w:line="240" w:lineRule="auto"/>
        <w:ind w:firstLine="709"/>
        <w:jc w:val="both"/>
        <w:rPr>
          <w:rFonts w:ascii="Times New Roman" w:eastAsia="Times New Roman" w:hAnsi="Times New Roman" w:cs="Times New Roman"/>
          <w:sz w:val="28"/>
          <w:szCs w:val="28"/>
          <w:lang w:eastAsia="ru-RU"/>
        </w:rPr>
      </w:pPr>
    </w:p>
    <w:p w:rsidR="00951C86" w:rsidRPr="00951C86" w:rsidRDefault="00951C86" w:rsidP="00951C86">
      <w:pPr>
        <w:kinsoku w:val="0"/>
        <w:overflowPunct w:val="0"/>
        <w:spacing w:after="0" w:line="240" w:lineRule="auto"/>
        <w:jc w:val="both"/>
        <w:rPr>
          <w:rFonts w:ascii="Times New Roman" w:eastAsia="Times New Roman" w:hAnsi="Times New Roman" w:cs="Times New Roman"/>
          <w:sz w:val="28"/>
          <w:szCs w:val="28"/>
          <w:lang w:eastAsia="ru-RU"/>
        </w:rPr>
      </w:pPr>
      <w:r w:rsidRPr="00951C86">
        <w:rPr>
          <w:rFonts w:ascii="Times New Roman" w:eastAsia="Times New Roman" w:hAnsi="Times New Roman" w:cs="Times New Roman"/>
          <w:sz w:val="28"/>
          <w:szCs w:val="28"/>
          <w:lang w:eastAsia="ru-RU"/>
        </w:rPr>
        <w:t>Подпись родителя</w:t>
      </w:r>
    </w:p>
    <w:p w:rsidR="00951C86" w:rsidRPr="00951C86" w:rsidRDefault="00951C86" w:rsidP="00951C86">
      <w:pPr>
        <w:kinsoku w:val="0"/>
        <w:overflowPunct w:val="0"/>
        <w:spacing w:after="0" w:line="240" w:lineRule="auto"/>
        <w:jc w:val="both"/>
        <w:rPr>
          <w:rFonts w:ascii="Times New Roman" w:eastAsia="Times New Roman" w:hAnsi="Times New Roman" w:cs="Times New Roman"/>
          <w:sz w:val="28"/>
          <w:szCs w:val="28"/>
          <w:lang w:eastAsia="ru-RU"/>
        </w:rPr>
      </w:pPr>
      <w:r w:rsidRPr="00951C86">
        <w:rPr>
          <w:rFonts w:ascii="Times New Roman" w:eastAsia="Times New Roman" w:hAnsi="Times New Roman" w:cs="Times New Roman"/>
          <w:sz w:val="28"/>
          <w:szCs w:val="28"/>
          <w:lang w:eastAsia="ru-RU"/>
        </w:rPr>
        <w:t>(законного представителя) участника итогового собеседования</w:t>
      </w:r>
    </w:p>
    <w:p w:rsidR="00951C86" w:rsidRPr="00951C86" w:rsidRDefault="00951C86" w:rsidP="00951C86">
      <w:pPr>
        <w:tabs>
          <w:tab w:val="left" w:pos="2007"/>
          <w:tab w:val="left" w:pos="4939"/>
        </w:tabs>
        <w:kinsoku w:val="0"/>
        <w:overflowPunct w:val="0"/>
        <w:spacing w:after="0" w:line="240" w:lineRule="auto"/>
        <w:jc w:val="both"/>
        <w:rPr>
          <w:rFonts w:ascii="Times New Roman" w:eastAsia="Times New Roman" w:hAnsi="Times New Roman" w:cs="Times New Roman"/>
          <w:sz w:val="28"/>
          <w:szCs w:val="28"/>
          <w:lang w:eastAsia="ru-RU"/>
        </w:rPr>
      </w:pPr>
      <w:r w:rsidRPr="00951C86">
        <w:rPr>
          <w:rFonts w:ascii="Times New Roman" w:eastAsia="Times New Roman" w:hAnsi="Times New Roman" w:cs="Times New Roman"/>
          <w:w w:val="99"/>
          <w:sz w:val="28"/>
          <w:szCs w:val="28"/>
          <w:u w:val="single" w:color="000000"/>
          <w:lang w:eastAsia="ru-RU"/>
        </w:rPr>
        <w:t xml:space="preserve"> </w:t>
      </w:r>
      <w:r w:rsidRPr="00951C86">
        <w:rPr>
          <w:rFonts w:ascii="Times New Roman" w:eastAsia="Times New Roman" w:hAnsi="Times New Roman" w:cs="Times New Roman"/>
          <w:sz w:val="28"/>
          <w:szCs w:val="28"/>
          <w:u w:val="single" w:color="000000"/>
          <w:lang w:eastAsia="ru-RU"/>
        </w:rPr>
        <w:tab/>
      </w:r>
      <w:r w:rsidRPr="00951C86">
        <w:rPr>
          <w:rFonts w:ascii="Times New Roman" w:eastAsia="Times New Roman" w:hAnsi="Times New Roman" w:cs="Times New Roman"/>
          <w:sz w:val="28"/>
          <w:szCs w:val="28"/>
          <w:lang w:eastAsia="ru-RU"/>
        </w:rPr>
        <w:t>/</w:t>
      </w:r>
      <w:r w:rsidRPr="00951C86">
        <w:rPr>
          <w:rFonts w:ascii="Times New Roman" w:eastAsia="Times New Roman" w:hAnsi="Times New Roman" w:cs="Times New Roman"/>
          <w:sz w:val="28"/>
          <w:szCs w:val="28"/>
          <w:u w:val="single" w:color="000000"/>
          <w:lang w:eastAsia="ru-RU"/>
        </w:rPr>
        <w:t xml:space="preserve"> </w:t>
      </w:r>
      <w:r w:rsidRPr="00951C86">
        <w:rPr>
          <w:rFonts w:ascii="Times New Roman" w:eastAsia="Times New Roman" w:hAnsi="Times New Roman" w:cs="Times New Roman"/>
          <w:sz w:val="28"/>
          <w:szCs w:val="28"/>
          <w:u w:val="single" w:color="000000"/>
          <w:lang w:eastAsia="ru-RU"/>
        </w:rPr>
        <w:tab/>
      </w:r>
      <w:r w:rsidRPr="00951C86">
        <w:rPr>
          <w:rFonts w:ascii="Times New Roman" w:eastAsia="Times New Roman" w:hAnsi="Times New Roman" w:cs="Times New Roman"/>
          <w:sz w:val="28"/>
          <w:szCs w:val="28"/>
          <w:lang w:eastAsia="ru-RU"/>
        </w:rPr>
        <w:t>(Ф.И.О.)</w:t>
      </w:r>
    </w:p>
    <w:p w:rsidR="00951C86" w:rsidRPr="00951C86" w:rsidRDefault="00951C86" w:rsidP="00951C86">
      <w:pPr>
        <w:tabs>
          <w:tab w:val="left" w:pos="908"/>
          <w:tab w:val="left" w:pos="2849"/>
          <w:tab w:val="left" w:pos="3564"/>
        </w:tabs>
        <w:kinsoku w:val="0"/>
        <w:overflowPunct w:val="0"/>
        <w:spacing w:after="0" w:line="240" w:lineRule="auto"/>
        <w:jc w:val="both"/>
        <w:rPr>
          <w:rFonts w:ascii="Times New Roman" w:eastAsia="Times New Roman" w:hAnsi="Times New Roman" w:cs="Times New Roman"/>
          <w:sz w:val="28"/>
          <w:szCs w:val="28"/>
          <w:lang w:eastAsia="ru-RU"/>
        </w:rPr>
      </w:pPr>
      <w:r w:rsidRPr="00951C86">
        <w:rPr>
          <w:rFonts w:ascii="Times New Roman" w:eastAsia="Times New Roman" w:hAnsi="Times New Roman" w:cs="Times New Roman"/>
          <w:sz w:val="28"/>
          <w:szCs w:val="28"/>
          <w:lang w:eastAsia="ru-RU"/>
        </w:rPr>
        <w:t>«</w:t>
      </w:r>
      <w:r w:rsidRPr="00951C86">
        <w:rPr>
          <w:rFonts w:ascii="Times New Roman" w:eastAsia="Times New Roman" w:hAnsi="Times New Roman" w:cs="Times New Roman"/>
          <w:sz w:val="28"/>
          <w:szCs w:val="28"/>
          <w:u w:val="single" w:color="000000"/>
          <w:lang w:eastAsia="ru-RU"/>
        </w:rPr>
        <w:t xml:space="preserve"> </w:t>
      </w:r>
      <w:r w:rsidRPr="00951C86">
        <w:rPr>
          <w:rFonts w:ascii="Times New Roman" w:eastAsia="Times New Roman" w:hAnsi="Times New Roman" w:cs="Times New Roman"/>
          <w:sz w:val="28"/>
          <w:szCs w:val="28"/>
          <w:u w:val="single" w:color="000000"/>
          <w:lang w:eastAsia="ru-RU"/>
        </w:rPr>
        <w:tab/>
      </w:r>
      <w:r w:rsidRPr="00951C86">
        <w:rPr>
          <w:rFonts w:ascii="Times New Roman" w:eastAsia="Times New Roman" w:hAnsi="Times New Roman" w:cs="Times New Roman"/>
          <w:sz w:val="28"/>
          <w:szCs w:val="28"/>
          <w:lang w:eastAsia="ru-RU"/>
        </w:rPr>
        <w:t>»</w:t>
      </w:r>
      <w:r w:rsidRPr="00951C86">
        <w:rPr>
          <w:rFonts w:ascii="Times New Roman" w:eastAsia="Times New Roman" w:hAnsi="Times New Roman" w:cs="Times New Roman"/>
          <w:sz w:val="28"/>
          <w:szCs w:val="28"/>
          <w:u w:val="single" w:color="000000"/>
          <w:lang w:eastAsia="ru-RU"/>
        </w:rPr>
        <w:t xml:space="preserve"> </w:t>
      </w:r>
      <w:r w:rsidRPr="00951C86">
        <w:rPr>
          <w:rFonts w:ascii="Times New Roman" w:eastAsia="Times New Roman" w:hAnsi="Times New Roman" w:cs="Times New Roman"/>
          <w:sz w:val="28"/>
          <w:szCs w:val="28"/>
          <w:u w:val="single" w:color="000000"/>
          <w:lang w:eastAsia="ru-RU"/>
        </w:rPr>
        <w:tab/>
      </w:r>
      <w:r w:rsidRPr="00951C86">
        <w:rPr>
          <w:rFonts w:ascii="Times New Roman" w:eastAsia="Times New Roman" w:hAnsi="Times New Roman" w:cs="Times New Roman"/>
          <w:sz w:val="28"/>
          <w:szCs w:val="28"/>
          <w:lang w:eastAsia="ru-RU"/>
        </w:rPr>
        <w:t>20</w:t>
      </w:r>
      <w:r w:rsidRPr="00951C86">
        <w:rPr>
          <w:rFonts w:ascii="Times New Roman" w:eastAsia="Times New Roman" w:hAnsi="Times New Roman" w:cs="Times New Roman"/>
          <w:sz w:val="28"/>
          <w:szCs w:val="28"/>
          <w:u w:val="single" w:color="000000"/>
          <w:lang w:eastAsia="ru-RU"/>
        </w:rPr>
        <w:t xml:space="preserve"> </w:t>
      </w:r>
      <w:r w:rsidRPr="00951C86">
        <w:rPr>
          <w:rFonts w:ascii="Times New Roman" w:eastAsia="Times New Roman" w:hAnsi="Times New Roman" w:cs="Times New Roman"/>
          <w:sz w:val="28"/>
          <w:szCs w:val="28"/>
          <w:u w:val="single" w:color="000000"/>
          <w:lang w:eastAsia="ru-RU"/>
        </w:rPr>
        <w:tab/>
      </w:r>
      <w:r w:rsidRPr="00951C86">
        <w:rPr>
          <w:rFonts w:ascii="Times New Roman" w:eastAsia="Times New Roman" w:hAnsi="Times New Roman" w:cs="Times New Roman"/>
          <w:sz w:val="28"/>
          <w:szCs w:val="28"/>
          <w:lang w:eastAsia="ru-RU"/>
        </w:rPr>
        <w:t>г.</w:t>
      </w:r>
    </w:p>
    <w:p w:rsidR="00951C86" w:rsidRPr="00951C86" w:rsidRDefault="00951C86" w:rsidP="00951C86">
      <w:pPr>
        <w:kinsoku w:val="0"/>
        <w:overflowPunct w:val="0"/>
        <w:spacing w:after="0" w:line="240" w:lineRule="auto"/>
        <w:ind w:firstLine="709"/>
        <w:jc w:val="both"/>
        <w:rPr>
          <w:rFonts w:ascii="Times New Roman" w:eastAsia="Times New Roman" w:hAnsi="Times New Roman" w:cs="Times New Roman"/>
          <w:sz w:val="28"/>
          <w:szCs w:val="28"/>
          <w:lang w:eastAsia="ru-RU"/>
        </w:rPr>
      </w:pPr>
    </w:p>
    <w:p w:rsidR="00951C86" w:rsidRPr="00951C86" w:rsidRDefault="00951C86" w:rsidP="00951C86">
      <w:pPr>
        <w:kinsoku w:val="0"/>
        <w:overflowPunct w:val="0"/>
        <w:spacing w:after="0" w:line="240" w:lineRule="auto"/>
        <w:ind w:firstLine="709"/>
        <w:jc w:val="both"/>
        <w:rPr>
          <w:rFonts w:ascii="Times New Roman" w:eastAsia="Times New Roman" w:hAnsi="Times New Roman" w:cs="Times New Roman"/>
          <w:sz w:val="28"/>
          <w:szCs w:val="28"/>
          <w:lang w:eastAsia="ru-RU"/>
        </w:rPr>
      </w:pPr>
    </w:p>
    <w:p w:rsidR="00951C86" w:rsidRPr="00951C86" w:rsidRDefault="00951C86" w:rsidP="00951C86">
      <w:pPr>
        <w:kinsoku w:val="0"/>
        <w:overflowPunct w:val="0"/>
        <w:spacing w:after="0" w:line="240" w:lineRule="auto"/>
        <w:jc w:val="both"/>
        <w:rPr>
          <w:rFonts w:ascii="Times New Roman" w:eastAsia="Times New Roman" w:hAnsi="Times New Roman" w:cs="Times New Roman"/>
          <w:sz w:val="28"/>
          <w:szCs w:val="28"/>
          <w:lang w:eastAsia="ru-RU"/>
        </w:rPr>
      </w:pPr>
      <w:r w:rsidRPr="00951C8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1008" behindDoc="0" locked="0" layoutInCell="0" allowOverlap="1" wp14:anchorId="2C34CCFD" wp14:editId="00A8CB00">
                <wp:simplePos x="0" y="0"/>
                <wp:positionH relativeFrom="page">
                  <wp:posOffset>3671570</wp:posOffset>
                </wp:positionH>
                <wp:positionV relativeFrom="paragraph">
                  <wp:posOffset>-1270</wp:posOffset>
                </wp:positionV>
                <wp:extent cx="2994660" cy="201295"/>
                <wp:effectExtent l="4445" t="2540" r="1270" b="0"/>
                <wp:wrapNone/>
                <wp:docPr id="66"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66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389"/>
                              <w:gridCol w:w="394"/>
                              <w:gridCol w:w="389"/>
                              <w:gridCol w:w="394"/>
                              <w:gridCol w:w="395"/>
                              <w:gridCol w:w="390"/>
                              <w:gridCol w:w="395"/>
                              <w:gridCol w:w="390"/>
                              <w:gridCol w:w="395"/>
                              <w:gridCol w:w="396"/>
                              <w:gridCol w:w="391"/>
                              <w:gridCol w:w="396"/>
                            </w:tblGrid>
                            <w:tr w:rsidR="00C37C0E">
                              <w:trPr>
                                <w:trHeight w:val="297"/>
                              </w:trPr>
                              <w:tc>
                                <w:tcPr>
                                  <w:tcW w:w="389" w:type="dxa"/>
                                  <w:tcBorders>
                                    <w:top w:val="single" w:sz="4" w:space="0" w:color="000000"/>
                                    <w:left w:val="single" w:sz="4" w:space="0" w:color="000000"/>
                                    <w:bottom w:val="single" w:sz="4" w:space="0" w:color="000000"/>
                                    <w:right w:val="single" w:sz="4" w:space="0" w:color="000000"/>
                                  </w:tcBorders>
                                </w:tcPr>
                                <w:p w:rsidR="00C37C0E" w:rsidRPr="0090639F" w:rsidRDefault="00C37C0E">
                                  <w:pPr>
                                    <w:pStyle w:val="TableParagraph"/>
                                    <w:kinsoku w:val="0"/>
                                    <w:overflowPunct w:val="0"/>
                                    <w:rPr>
                                      <w:sz w:val="22"/>
                                      <w:szCs w:val="22"/>
                                    </w:rPr>
                                  </w:pPr>
                                </w:p>
                              </w:tc>
                              <w:tc>
                                <w:tcPr>
                                  <w:tcW w:w="394" w:type="dxa"/>
                                  <w:tcBorders>
                                    <w:top w:val="single" w:sz="4" w:space="0" w:color="000000"/>
                                    <w:left w:val="single" w:sz="4" w:space="0" w:color="000000"/>
                                    <w:bottom w:val="single" w:sz="4" w:space="0" w:color="000000"/>
                                    <w:right w:val="single" w:sz="4" w:space="0" w:color="000000"/>
                                  </w:tcBorders>
                                </w:tcPr>
                                <w:p w:rsidR="00C37C0E" w:rsidRPr="0090639F" w:rsidRDefault="00C37C0E">
                                  <w:pPr>
                                    <w:pStyle w:val="TableParagraph"/>
                                    <w:kinsoku w:val="0"/>
                                    <w:overflowPunct w:val="0"/>
                                    <w:rPr>
                                      <w:sz w:val="22"/>
                                      <w:szCs w:val="22"/>
                                    </w:rPr>
                                  </w:pPr>
                                </w:p>
                              </w:tc>
                              <w:tc>
                                <w:tcPr>
                                  <w:tcW w:w="389" w:type="dxa"/>
                                  <w:tcBorders>
                                    <w:top w:val="single" w:sz="4" w:space="0" w:color="000000"/>
                                    <w:left w:val="single" w:sz="4" w:space="0" w:color="000000"/>
                                    <w:bottom w:val="single" w:sz="4" w:space="0" w:color="000000"/>
                                    <w:right w:val="single" w:sz="4" w:space="0" w:color="000000"/>
                                  </w:tcBorders>
                                </w:tcPr>
                                <w:p w:rsidR="00C37C0E" w:rsidRPr="0090639F" w:rsidRDefault="00C37C0E">
                                  <w:pPr>
                                    <w:pStyle w:val="TableParagraph"/>
                                    <w:kinsoku w:val="0"/>
                                    <w:overflowPunct w:val="0"/>
                                    <w:rPr>
                                      <w:sz w:val="22"/>
                                      <w:szCs w:val="22"/>
                                    </w:rPr>
                                  </w:pPr>
                                </w:p>
                              </w:tc>
                              <w:tc>
                                <w:tcPr>
                                  <w:tcW w:w="394" w:type="dxa"/>
                                  <w:tcBorders>
                                    <w:top w:val="single" w:sz="4" w:space="0" w:color="000000"/>
                                    <w:left w:val="single" w:sz="4" w:space="0" w:color="000000"/>
                                    <w:bottom w:val="single" w:sz="4" w:space="0" w:color="000000"/>
                                    <w:right w:val="single" w:sz="4" w:space="0" w:color="000000"/>
                                  </w:tcBorders>
                                </w:tcPr>
                                <w:p w:rsidR="00C37C0E" w:rsidRPr="0090639F" w:rsidRDefault="00C37C0E">
                                  <w:pPr>
                                    <w:pStyle w:val="TableParagraph"/>
                                    <w:kinsoku w:val="0"/>
                                    <w:overflowPunct w:val="0"/>
                                    <w:rPr>
                                      <w:sz w:val="22"/>
                                      <w:szCs w:val="22"/>
                                    </w:rPr>
                                  </w:pPr>
                                </w:p>
                              </w:tc>
                              <w:tc>
                                <w:tcPr>
                                  <w:tcW w:w="395" w:type="dxa"/>
                                  <w:tcBorders>
                                    <w:top w:val="single" w:sz="4" w:space="0" w:color="000000"/>
                                    <w:left w:val="single" w:sz="4" w:space="0" w:color="000000"/>
                                    <w:bottom w:val="single" w:sz="4" w:space="0" w:color="000000"/>
                                    <w:right w:val="single" w:sz="4" w:space="0" w:color="000000"/>
                                  </w:tcBorders>
                                </w:tcPr>
                                <w:p w:rsidR="00C37C0E" w:rsidRPr="0090639F" w:rsidRDefault="00C37C0E">
                                  <w:pPr>
                                    <w:pStyle w:val="TableParagraph"/>
                                    <w:kinsoku w:val="0"/>
                                    <w:overflowPunct w:val="0"/>
                                    <w:rPr>
                                      <w:sz w:val="22"/>
                                      <w:szCs w:val="22"/>
                                    </w:rPr>
                                  </w:pPr>
                                </w:p>
                              </w:tc>
                              <w:tc>
                                <w:tcPr>
                                  <w:tcW w:w="390" w:type="dxa"/>
                                  <w:tcBorders>
                                    <w:top w:val="single" w:sz="4" w:space="0" w:color="000000"/>
                                    <w:left w:val="single" w:sz="4" w:space="0" w:color="000000"/>
                                    <w:bottom w:val="single" w:sz="4" w:space="0" w:color="000000"/>
                                    <w:right w:val="single" w:sz="4" w:space="0" w:color="000000"/>
                                  </w:tcBorders>
                                </w:tcPr>
                                <w:p w:rsidR="00C37C0E" w:rsidRPr="0090639F" w:rsidRDefault="00C37C0E">
                                  <w:pPr>
                                    <w:pStyle w:val="TableParagraph"/>
                                    <w:kinsoku w:val="0"/>
                                    <w:overflowPunct w:val="0"/>
                                    <w:rPr>
                                      <w:sz w:val="22"/>
                                      <w:szCs w:val="22"/>
                                    </w:rPr>
                                  </w:pPr>
                                </w:p>
                              </w:tc>
                              <w:tc>
                                <w:tcPr>
                                  <w:tcW w:w="395" w:type="dxa"/>
                                  <w:tcBorders>
                                    <w:top w:val="single" w:sz="4" w:space="0" w:color="000000"/>
                                    <w:left w:val="single" w:sz="4" w:space="0" w:color="000000"/>
                                    <w:bottom w:val="single" w:sz="4" w:space="0" w:color="000000"/>
                                    <w:right w:val="single" w:sz="4" w:space="0" w:color="000000"/>
                                  </w:tcBorders>
                                </w:tcPr>
                                <w:p w:rsidR="00C37C0E" w:rsidRPr="0090639F" w:rsidRDefault="00C37C0E">
                                  <w:pPr>
                                    <w:pStyle w:val="TableParagraph"/>
                                    <w:kinsoku w:val="0"/>
                                    <w:overflowPunct w:val="0"/>
                                    <w:rPr>
                                      <w:sz w:val="22"/>
                                      <w:szCs w:val="22"/>
                                    </w:rPr>
                                  </w:pPr>
                                </w:p>
                              </w:tc>
                              <w:tc>
                                <w:tcPr>
                                  <w:tcW w:w="390" w:type="dxa"/>
                                  <w:tcBorders>
                                    <w:top w:val="single" w:sz="4" w:space="0" w:color="000000"/>
                                    <w:left w:val="single" w:sz="4" w:space="0" w:color="000000"/>
                                    <w:bottom w:val="single" w:sz="4" w:space="0" w:color="000000"/>
                                    <w:right w:val="single" w:sz="4" w:space="0" w:color="000000"/>
                                  </w:tcBorders>
                                </w:tcPr>
                                <w:p w:rsidR="00C37C0E" w:rsidRPr="0090639F" w:rsidRDefault="00C37C0E">
                                  <w:pPr>
                                    <w:pStyle w:val="TableParagraph"/>
                                    <w:kinsoku w:val="0"/>
                                    <w:overflowPunct w:val="0"/>
                                    <w:rPr>
                                      <w:sz w:val="22"/>
                                      <w:szCs w:val="22"/>
                                    </w:rPr>
                                  </w:pPr>
                                </w:p>
                              </w:tc>
                              <w:tc>
                                <w:tcPr>
                                  <w:tcW w:w="395" w:type="dxa"/>
                                  <w:tcBorders>
                                    <w:top w:val="single" w:sz="4" w:space="0" w:color="000000"/>
                                    <w:left w:val="single" w:sz="4" w:space="0" w:color="000000"/>
                                    <w:bottom w:val="single" w:sz="4" w:space="0" w:color="000000"/>
                                    <w:right w:val="single" w:sz="4" w:space="0" w:color="000000"/>
                                  </w:tcBorders>
                                </w:tcPr>
                                <w:p w:rsidR="00C37C0E" w:rsidRPr="0090639F" w:rsidRDefault="00C37C0E">
                                  <w:pPr>
                                    <w:pStyle w:val="TableParagraph"/>
                                    <w:kinsoku w:val="0"/>
                                    <w:overflowPunct w:val="0"/>
                                    <w:rPr>
                                      <w:sz w:val="22"/>
                                      <w:szCs w:val="22"/>
                                    </w:rPr>
                                  </w:pPr>
                                </w:p>
                              </w:tc>
                              <w:tc>
                                <w:tcPr>
                                  <w:tcW w:w="396" w:type="dxa"/>
                                  <w:tcBorders>
                                    <w:top w:val="single" w:sz="4" w:space="0" w:color="000000"/>
                                    <w:left w:val="single" w:sz="4" w:space="0" w:color="000000"/>
                                    <w:bottom w:val="single" w:sz="4" w:space="0" w:color="000000"/>
                                    <w:right w:val="single" w:sz="4" w:space="0" w:color="000000"/>
                                  </w:tcBorders>
                                </w:tcPr>
                                <w:p w:rsidR="00C37C0E" w:rsidRPr="0090639F" w:rsidRDefault="00C37C0E">
                                  <w:pPr>
                                    <w:pStyle w:val="TableParagraph"/>
                                    <w:kinsoku w:val="0"/>
                                    <w:overflowPunct w:val="0"/>
                                    <w:rPr>
                                      <w:sz w:val="22"/>
                                      <w:szCs w:val="22"/>
                                    </w:rPr>
                                  </w:pPr>
                                </w:p>
                              </w:tc>
                              <w:tc>
                                <w:tcPr>
                                  <w:tcW w:w="391" w:type="dxa"/>
                                  <w:tcBorders>
                                    <w:top w:val="single" w:sz="4" w:space="0" w:color="000000"/>
                                    <w:left w:val="single" w:sz="4" w:space="0" w:color="000000"/>
                                    <w:bottom w:val="single" w:sz="4" w:space="0" w:color="000000"/>
                                    <w:right w:val="single" w:sz="4" w:space="0" w:color="000000"/>
                                  </w:tcBorders>
                                </w:tcPr>
                                <w:p w:rsidR="00C37C0E" w:rsidRPr="0090639F" w:rsidRDefault="00C37C0E">
                                  <w:pPr>
                                    <w:pStyle w:val="TableParagraph"/>
                                    <w:kinsoku w:val="0"/>
                                    <w:overflowPunct w:val="0"/>
                                    <w:rPr>
                                      <w:sz w:val="22"/>
                                      <w:szCs w:val="22"/>
                                    </w:rPr>
                                  </w:pPr>
                                </w:p>
                              </w:tc>
                              <w:tc>
                                <w:tcPr>
                                  <w:tcW w:w="396" w:type="dxa"/>
                                  <w:tcBorders>
                                    <w:top w:val="single" w:sz="4" w:space="0" w:color="000000"/>
                                    <w:left w:val="single" w:sz="4" w:space="0" w:color="000000"/>
                                    <w:bottom w:val="single" w:sz="4" w:space="0" w:color="000000"/>
                                    <w:right w:val="single" w:sz="4" w:space="0" w:color="000000"/>
                                  </w:tcBorders>
                                </w:tcPr>
                                <w:p w:rsidR="00C37C0E" w:rsidRPr="0090639F" w:rsidRDefault="00C37C0E">
                                  <w:pPr>
                                    <w:pStyle w:val="TableParagraph"/>
                                    <w:kinsoku w:val="0"/>
                                    <w:overflowPunct w:val="0"/>
                                    <w:rPr>
                                      <w:sz w:val="22"/>
                                      <w:szCs w:val="22"/>
                                    </w:rPr>
                                  </w:pPr>
                                </w:p>
                              </w:tc>
                            </w:tr>
                          </w:tbl>
                          <w:p w:rsidR="00C37C0E" w:rsidRDefault="00C37C0E" w:rsidP="00951C86">
                            <w:pPr>
                              <w:pStyle w:val="a8"/>
                              <w:kinsoku w:val="0"/>
                              <w:overflowPunct w:val="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4CCFD" id="Text Box 176" o:spid="_x0000_s1027" type="#_x0000_t202" style="position:absolute;left:0;text-align:left;margin-left:289.1pt;margin-top:-.1pt;width:235.8pt;height:15.8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JYGsQIAALM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"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389"/>
                        <w:gridCol w:w="394"/>
                        <w:gridCol w:w="389"/>
                        <w:gridCol w:w="394"/>
                        <w:gridCol w:w="395"/>
                        <w:gridCol w:w="390"/>
                        <w:gridCol w:w="395"/>
                        <w:gridCol w:w="390"/>
                        <w:gridCol w:w="395"/>
                        <w:gridCol w:w="396"/>
                        <w:gridCol w:w="391"/>
                        <w:gridCol w:w="396"/>
                      </w:tblGrid>
                      <w:tr w:rsidR="00C37C0E">
                        <w:trPr>
                          <w:trHeight w:val="297"/>
                        </w:trPr>
                        <w:tc>
                          <w:tcPr>
                            <w:tcW w:w="389" w:type="dxa"/>
                            <w:tcBorders>
                              <w:top w:val="single" w:sz="4" w:space="0" w:color="000000"/>
                              <w:left w:val="single" w:sz="4" w:space="0" w:color="000000"/>
                              <w:bottom w:val="single" w:sz="4" w:space="0" w:color="000000"/>
                              <w:right w:val="single" w:sz="4" w:space="0" w:color="000000"/>
                            </w:tcBorders>
                          </w:tcPr>
                          <w:p w:rsidR="00C37C0E" w:rsidRPr="0090639F" w:rsidRDefault="00C37C0E">
                            <w:pPr>
                              <w:pStyle w:val="TableParagraph"/>
                              <w:kinsoku w:val="0"/>
                              <w:overflowPunct w:val="0"/>
                              <w:rPr>
                                <w:sz w:val="22"/>
                                <w:szCs w:val="22"/>
                              </w:rPr>
                            </w:pPr>
                          </w:p>
                        </w:tc>
                        <w:tc>
                          <w:tcPr>
                            <w:tcW w:w="394" w:type="dxa"/>
                            <w:tcBorders>
                              <w:top w:val="single" w:sz="4" w:space="0" w:color="000000"/>
                              <w:left w:val="single" w:sz="4" w:space="0" w:color="000000"/>
                              <w:bottom w:val="single" w:sz="4" w:space="0" w:color="000000"/>
                              <w:right w:val="single" w:sz="4" w:space="0" w:color="000000"/>
                            </w:tcBorders>
                          </w:tcPr>
                          <w:p w:rsidR="00C37C0E" w:rsidRPr="0090639F" w:rsidRDefault="00C37C0E">
                            <w:pPr>
                              <w:pStyle w:val="TableParagraph"/>
                              <w:kinsoku w:val="0"/>
                              <w:overflowPunct w:val="0"/>
                              <w:rPr>
                                <w:sz w:val="22"/>
                                <w:szCs w:val="22"/>
                              </w:rPr>
                            </w:pPr>
                          </w:p>
                        </w:tc>
                        <w:tc>
                          <w:tcPr>
                            <w:tcW w:w="389" w:type="dxa"/>
                            <w:tcBorders>
                              <w:top w:val="single" w:sz="4" w:space="0" w:color="000000"/>
                              <w:left w:val="single" w:sz="4" w:space="0" w:color="000000"/>
                              <w:bottom w:val="single" w:sz="4" w:space="0" w:color="000000"/>
                              <w:right w:val="single" w:sz="4" w:space="0" w:color="000000"/>
                            </w:tcBorders>
                          </w:tcPr>
                          <w:p w:rsidR="00C37C0E" w:rsidRPr="0090639F" w:rsidRDefault="00C37C0E">
                            <w:pPr>
                              <w:pStyle w:val="TableParagraph"/>
                              <w:kinsoku w:val="0"/>
                              <w:overflowPunct w:val="0"/>
                              <w:rPr>
                                <w:sz w:val="22"/>
                                <w:szCs w:val="22"/>
                              </w:rPr>
                            </w:pPr>
                          </w:p>
                        </w:tc>
                        <w:tc>
                          <w:tcPr>
                            <w:tcW w:w="394" w:type="dxa"/>
                            <w:tcBorders>
                              <w:top w:val="single" w:sz="4" w:space="0" w:color="000000"/>
                              <w:left w:val="single" w:sz="4" w:space="0" w:color="000000"/>
                              <w:bottom w:val="single" w:sz="4" w:space="0" w:color="000000"/>
                              <w:right w:val="single" w:sz="4" w:space="0" w:color="000000"/>
                            </w:tcBorders>
                          </w:tcPr>
                          <w:p w:rsidR="00C37C0E" w:rsidRPr="0090639F" w:rsidRDefault="00C37C0E">
                            <w:pPr>
                              <w:pStyle w:val="TableParagraph"/>
                              <w:kinsoku w:val="0"/>
                              <w:overflowPunct w:val="0"/>
                              <w:rPr>
                                <w:sz w:val="22"/>
                                <w:szCs w:val="22"/>
                              </w:rPr>
                            </w:pPr>
                          </w:p>
                        </w:tc>
                        <w:tc>
                          <w:tcPr>
                            <w:tcW w:w="395" w:type="dxa"/>
                            <w:tcBorders>
                              <w:top w:val="single" w:sz="4" w:space="0" w:color="000000"/>
                              <w:left w:val="single" w:sz="4" w:space="0" w:color="000000"/>
                              <w:bottom w:val="single" w:sz="4" w:space="0" w:color="000000"/>
                              <w:right w:val="single" w:sz="4" w:space="0" w:color="000000"/>
                            </w:tcBorders>
                          </w:tcPr>
                          <w:p w:rsidR="00C37C0E" w:rsidRPr="0090639F" w:rsidRDefault="00C37C0E">
                            <w:pPr>
                              <w:pStyle w:val="TableParagraph"/>
                              <w:kinsoku w:val="0"/>
                              <w:overflowPunct w:val="0"/>
                              <w:rPr>
                                <w:sz w:val="22"/>
                                <w:szCs w:val="22"/>
                              </w:rPr>
                            </w:pPr>
                          </w:p>
                        </w:tc>
                        <w:tc>
                          <w:tcPr>
                            <w:tcW w:w="390" w:type="dxa"/>
                            <w:tcBorders>
                              <w:top w:val="single" w:sz="4" w:space="0" w:color="000000"/>
                              <w:left w:val="single" w:sz="4" w:space="0" w:color="000000"/>
                              <w:bottom w:val="single" w:sz="4" w:space="0" w:color="000000"/>
                              <w:right w:val="single" w:sz="4" w:space="0" w:color="000000"/>
                            </w:tcBorders>
                          </w:tcPr>
                          <w:p w:rsidR="00C37C0E" w:rsidRPr="0090639F" w:rsidRDefault="00C37C0E">
                            <w:pPr>
                              <w:pStyle w:val="TableParagraph"/>
                              <w:kinsoku w:val="0"/>
                              <w:overflowPunct w:val="0"/>
                              <w:rPr>
                                <w:sz w:val="22"/>
                                <w:szCs w:val="22"/>
                              </w:rPr>
                            </w:pPr>
                          </w:p>
                        </w:tc>
                        <w:tc>
                          <w:tcPr>
                            <w:tcW w:w="395" w:type="dxa"/>
                            <w:tcBorders>
                              <w:top w:val="single" w:sz="4" w:space="0" w:color="000000"/>
                              <w:left w:val="single" w:sz="4" w:space="0" w:color="000000"/>
                              <w:bottom w:val="single" w:sz="4" w:space="0" w:color="000000"/>
                              <w:right w:val="single" w:sz="4" w:space="0" w:color="000000"/>
                            </w:tcBorders>
                          </w:tcPr>
                          <w:p w:rsidR="00C37C0E" w:rsidRPr="0090639F" w:rsidRDefault="00C37C0E">
                            <w:pPr>
                              <w:pStyle w:val="TableParagraph"/>
                              <w:kinsoku w:val="0"/>
                              <w:overflowPunct w:val="0"/>
                              <w:rPr>
                                <w:sz w:val="22"/>
                                <w:szCs w:val="22"/>
                              </w:rPr>
                            </w:pPr>
                          </w:p>
                        </w:tc>
                        <w:tc>
                          <w:tcPr>
                            <w:tcW w:w="390" w:type="dxa"/>
                            <w:tcBorders>
                              <w:top w:val="single" w:sz="4" w:space="0" w:color="000000"/>
                              <w:left w:val="single" w:sz="4" w:space="0" w:color="000000"/>
                              <w:bottom w:val="single" w:sz="4" w:space="0" w:color="000000"/>
                              <w:right w:val="single" w:sz="4" w:space="0" w:color="000000"/>
                            </w:tcBorders>
                          </w:tcPr>
                          <w:p w:rsidR="00C37C0E" w:rsidRPr="0090639F" w:rsidRDefault="00C37C0E">
                            <w:pPr>
                              <w:pStyle w:val="TableParagraph"/>
                              <w:kinsoku w:val="0"/>
                              <w:overflowPunct w:val="0"/>
                              <w:rPr>
                                <w:sz w:val="22"/>
                                <w:szCs w:val="22"/>
                              </w:rPr>
                            </w:pPr>
                          </w:p>
                        </w:tc>
                        <w:tc>
                          <w:tcPr>
                            <w:tcW w:w="395" w:type="dxa"/>
                            <w:tcBorders>
                              <w:top w:val="single" w:sz="4" w:space="0" w:color="000000"/>
                              <w:left w:val="single" w:sz="4" w:space="0" w:color="000000"/>
                              <w:bottom w:val="single" w:sz="4" w:space="0" w:color="000000"/>
                              <w:right w:val="single" w:sz="4" w:space="0" w:color="000000"/>
                            </w:tcBorders>
                          </w:tcPr>
                          <w:p w:rsidR="00C37C0E" w:rsidRPr="0090639F" w:rsidRDefault="00C37C0E">
                            <w:pPr>
                              <w:pStyle w:val="TableParagraph"/>
                              <w:kinsoku w:val="0"/>
                              <w:overflowPunct w:val="0"/>
                              <w:rPr>
                                <w:sz w:val="22"/>
                                <w:szCs w:val="22"/>
                              </w:rPr>
                            </w:pPr>
                          </w:p>
                        </w:tc>
                        <w:tc>
                          <w:tcPr>
                            <w:tcW w:w="396" w:type="dxa"/>
                            <w:tcBorders>
                              <w:top w:val="single" w:sz="4" w:space="0" w:color="000000"/>
                              <w:left w:val="single" w:sz="4" w:space="0" w:color="000000"/>
                              <w:bottom w:val="single" w:sz="4" w:space="0" w:color="000000"/>
                              <w:right w:val="single" w:sz="4" w:space="0" w:color="000000"/>
                            </w:tcBorders>
                          </w:tcPr>
                          <w:p w:rsidR="00C37C0E" w:rsidRPr="0090639F" w:rsidRDefault="00C37C0E">
                            <w:pPr>
                              <w:pStyle w:val="TableParagraph"/>
                              <w:kinsoku w:val="0"/>
                              <w:overflowPunct w:val="0"/>
                              <w:rPr>
                                <w:sz w:val="22"/>
                                <w:szCs w:val="22"/>
                              </w:rPr>
                            </w:pPr>
                          </w:p>
                        </w:tc>
                        <w:tc>
                          <w:tcPr>
                            <w:tcW w:w="391" w:type="dxa"/>
                            <w:tcBorders>
                              <w:top w:val="single" w:sz="4" w:space="0" w:color="000000"/>
                              <w:left w:val="single" w:sz="4" w:space="0" w:color="000000"/>
                              <w:bottom w:val="single" w:sz="4" w:space="0" w:color="000000"/>
                              <w:right w:val="single" w:sz="4" w:space="0" w:color="000000"/>
                            </w:tcBorders>
                          </w:tcPr>
                          <w:p w:rsidR="00C37C0E" w:rsidRPr="0090639F" w:rsidRDefault="00C37C0E">
                            <w:pPr>
                              <w:pStyle w:val="TableParagraph"/>
                              <w:kinsoku w:val="0"/>
                              <w:overflowPunct w:val="0"/>
                              <w:rPr>
                                <w:sz w:val="22"/>
                                <w:szCs w:val="22"/>
                              </w:rPr>
                            </w:pPr>
                          </w:p>
                        </w:tc>
                        <w:tc>
                          <w:tcPr>
                            <w:tcW w:w="396" w:type="dxa"/>
                            <w:tcBorders>
                              <w:top w:val="single" w:sz="4" w:space="0" w:color="000000"/>
                              <w:left w:val="single" w:sz="4" w:space="0" w:color="000000"/>
                              <w:bottom w:val="single" w:sz="4" w:space="0" w:color="000000"/>
                              <w:right w:val="single" w:sz="4" w:space="0" w:color="000000"/>
                            </w:tcBorders>
                          </w:tcPr>
                          <w:p w:rsidR="00C37C0E" w:rsidRPr="0090639F" w:rsidRDefault="00C37C0E">
                            <w:pPr>
                              <w:pStyle w:val="TableParagraph"/>
                              <w:kinsoku w:val="0"/>
                              <w:overflowPunct w:val="0"/>
                              <w:rPr>
                                <w:sz w:val="22"/>
                                <w:szCs w:val="22"/>
                              </w:rPr>
                            </w:pPr>
                          </w:p>
                        </w:tc>
                      </w:tr>
                    </w:tbl>
                    <w:p w:rsidR="00C37C0E" w:rsidRDefault="00C37C0E" w:rsidP="00951C86">
                      <w:pPr>
                        <w:pStyle w:val="a8"/>
                        <w:kinsoku w:val="0"/>
                        <w:overflowPunct w:val="0"/>
                        <w:rPr>
                          <w:sz w:val="24"/>
                        </w:rPr>
                      </w:pPr>
                    </w:p>
                  </w:txbxContent>
                </v:textbox>
                <w10:wrap anchorx="page"/>
              </v:shape>
            </w:pict>
          </mc:Fallback>
        </mc:AlternateContent>
      </w:r>
      <w:r w:rsidRPr="00951C86">
        <w:rPr>
          <w:rFonts w:ascii="Times New Roman" w:eastAsia="Times New Roman" w:hAnsi="Times New Roman" w:cs="Times New Roman"/>
          <w:sz w:val="28"/>
          <w:szCs w:val="28"/>
          <w:lang w:eastAsia="ru-RU"/>
        </w:rPr>
        <w:t>Контактный телефон</w:t>
      </w:r>
    </w:p>
    <w:p w:rsidR="00951C86" w:rsidRPr="00951C86" w:rsidRDefault="00951C86" w:rsidP="00951C86">
      <w:pPr>
        <w:kinsoku w:val="0"/>
        <w:overflowPunct w:val="0"/>
        <w:spacing w:after="0" w:line="240" w:lineRule="auto"/>
        <w:ind w:firstLine="709"/>
        <w:jc w:val="both"/>
        <w:rPr>
          <w:rFonts w:ascii="Times New Roman" w:eastAsia="Times New Roman" w:hAnsi="Times New Roman" w:cs="Times New Roman"/>
          <w:sz w:val="28"/>
          <w:szCs w:val="28"/>
          <w:lang w:eastAsia="ru-RU"/>
        </w:rPr>
      </w:pPr>
    </w:p>
    <w:p w:rsidR="00951C86" w:rsidRPr="00951C86" w:rsidRDefault="00951C86" w:rsidP="00951C86">
      <w:pPr>
        <w:kinsoku w:val="0"/>
        <w:overflowPunct w:val="0"/>
        <w:spacing w:after="0" w:line="240" w:lineRule="auto"/>
        <w:ind w:firstLine="709"/>
        <w:jc w:val="both"/>
        <w:rPr>
          <w:rFonts w:ascii="Times New Roman" w:eastAsia="Times New Roman" w:hAnsi="Times New Roman" w:cs="Times New Roman"/>
          <w:sz w:val="28"/>
          <w:szCs w:val="28"/>
          <w:lang w:eastAsia="ru-RU"/>
        </w:rPr>
      </w:pPr>
      <w:r w:rsidRPr="00951C86">
        <w:rPr>
          <w:rFonts w:ascii="Times New Roman" w:eastAsia="Times New Roman" w:hAnsi="Times New Roman" w:cs="Times New Roman"/>
          <w:noProof/>
          <w:sz w:val="28"/>
          <w:szCs w:val="28"/>
          <w:lang w:eastAsia="ru-RU"/>
        </w:rPr>
        <mc:AlternateContent>
          <mc:Choice Requires="wpg">
            <w:drawing>
              <wp:anchor distT="0" distB="0" distL="0" distR="0" simplePos="0" relativeHeight="251688960" behindDoc="0" locked="0" layoutInCell="0" allowOverlap="1" wp14:anchorId="21F4DDA6" wp14:editId="49E7FD73">
                <wp:simplePos x="0" y="0"/>
                <wp:positionH relativeFrom="page">
                  <wp:posOffset>719455</wp:posOffset>
                </wp:positionH>
                <wp:positionV relativeFrom="paragraph">
                  <wp:posOffset>245110</wp:posOffset>
                </wp:positionV>
                <wp:extent cx="1732280" cy="234950"/>
                <wp:effectExtent l="5080" t="10160" r="5715" b="12065"/>
                <wp:wrapTopAndBottom/>
                <wp:docPr id="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2280" cy="234950"/>
                          <a:chOff x="1133" y="386"/>
                          <a:chExt cx="2728" cy="370"/>
                        </a:xfrm>
                      </wpg:grpSpPr>
                      <wps:wsp>
                        <wps:cNvPr id="32" name="Freeform 115"/>
                        <wps:cNvSpPr>
                          <a:spLocks/>
                        </wps:cNvSpPr>
                        <wps:spPr bwMode="auto">
                          <a:xfrm>
                            <a:off x="1133" y="386"/>
                            <a:ext cx="29" cy="20"/>
                          </a:xfrm>
                          <a:custGeom>
                            <a:avLst/>
                            <a:gdLst>
                              <a:gd name="T0" fmla="*/ 0 w 29"/>
                              <a:gd name="T1" fmla="*/ 9 h 20"/>
                              <a:gd name="T2" fmla="*/ 28 w 29"/>
                              <a:gd name="T3" fmla="*/ 9 h 20"/>
                              <a:gd name="T4" fmla="*/ 28 w 29"/>
                              <a:gd name="T5" fmla="*/ 0 h 20"/>
                              <a:gd name="T6" fmla="*/ 0 w 29"/>
                              <a:gd name="T7" fmla="*/ 0 h 20"/>
                              <a:gd name="T8" fmla="*/ 0 w 29"/>
                              <a:gd name="T9" fmla="*/ 9 h 20"/>
                            </a:gdLst>
                            <a:ahLst/>
                            <a:cxnLst>
                              <a:cxn ang="0">
                                <a:pos x="T0" y="T1"/>
                              </a:cxn>
                              <a:cxn ang="0">
                                <a:pos x="T2" y="T3"/>
                              </a:cxn>
                              <a:cxn ang="0">
                                <a:pos x="T4" y="T5"/>
                              </a:cxn>
                              <a:cxn ang="0">
                                <a:pos x="T6" y="T7"/>
                              </a:cxn>
                              <a:cxn ang="0">
                                <a:pos x="T8" y="T9"/>
                              </a:cxn>
                            </a:cxnLst>
                            <a:rect l="0" t="0" r="r" b="b"/>
                            <a:pathLst>
                              <a:path w="29" h="20">
                                <a:moveTo>
                                  <a:pt x="0" y="9"/>
                                </a:moveTo>
                                <a:lnTo>
                                  <a:pt x="28" y="9"/>
                                </a:lnTo>
                                <a:lnTo>
                                  <a:pt x="28" y="0"/>
                                </a:lnTo>
                                <a:lnTo>
                                  <a:pt x="0" y="0"/>
                                </a:lnTo>
                                <a:lnTo>
                                  <a:pt x="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16"/>
                        <wps:cNvSpPr>
                          <a:spLocks/>
                        </wps:cNvSpPr>
                        <wps:spPr bwMode="auto">
                          <a:xfrm>
                            <a:off x="1162" y="391"/>
                            <a:ext cx="360" cy="20"/>
                          </a:xfrm>
                          <a:custGeom>
                            <a:avLst/>
                            <a:gdLst>
                              <a:gd name="T0" fmla="*/ 0 w 360"/>
                              <a:gd name="T1" fmla="*/ 0 h 20"/>
                              <a:gd name="T2" fmla="*/ 360 w 360"/>
                              <a:gd name="T3" fmla="*/ 0 h 20"/>
                            </a:gdLst>
                            <a:ahLst/>
                            <a:cxnLst>
                              <a:cxn ang="0">
                                <a:pos x="T0" y="T1"/>
                              </a:cxn>
                              <a:cxn ang="0">
                                <a:pos x="T2" y="T3"/>
                              </a:cxn>
                            </a:cxnLst>
                            <a:rect l="0" t="0" r="r" b="b"/>
                            <a:pathLst>
                              <a:path w="360" h="20">
                                <a:moveTo>
                                  <a:pt x="0" y="0"/>
                                </a:moveTo>
                                <a:lnTo>
                                  <a:pt x="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117"/>
                        <wps:cNvSpPr>
                          <a:spLocks/>
                        </wps:cNvSpPr>
                        <wps:spPr bwMode="auto">
                          <a:xfrm>
                            <a:off x="1162" y="410"/>
                            <a:ext cx="360" cy="20"/>
                          </a:xfrm>
                          <a:custGeom>
                            <a:avLst/>
                            <a:gdLst>
                              <a:gd name="T0" fmla="*/ 0 w 360"/>
                              <a:gd name="T1" fmla="*/ 0 h 20"/>
                              <a:gd name="T2" fmla="*/ 360 w 360"/>
                              <a:gd name="T3" fmla="*/ 0 h 20"/>
                            </a:gdLst>
                            <a:ahLst/>
                            <a:cxnLst>
                              <a:cxn ang="0">
                                <a:pos x="T0" y="T1"/>
                              </a:cxn>
                              <a:cxn ang="0">
                                <a:pos x="T2" y="T3"/>
                              </a:cxn>
                            </a:cxnLst>
                            <a:rect l="0" t="0" r="r" b="b"/>
                            <a:pathLst>
                              <a:path w="360" h="20">
                                <a:moveTo>
                                  <a:pt x="0" y="0"/>
                                </a:moveTo>
                                <a:lnTo>
                                  <a:pt x="36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118"/>
                        <wps:cNvSpPr>
                          <a:spLocks/>
                        </wps:cNvSpPr>
                        <wps:spPr bwMode="auto">
                          <a:xfrm>
                            <a:off x="1522" y="386"/>
                            <a:ext cx="29" cy="20"/>
                          </a:xfrm>
                          <a:custGeom>
                            <a:avLst/>
                            <a:gdLst>
                              <a:gd name="T0" fmla="*/ 0 w 29"/>
                              <a:gd name="T1" fmla="*/ 9 h 20"/>
                              <a:gd name="T2" fmla="*/ 28 w 29"/>
                              <a:gd name="T3" fmla="*/ 9 h 20"/>
                              <a:gd name="T4" fmla="*/ 28 w 29"/>
                              <a:gd name="T5" fmla="*/ 0 h 20"/>
                              <a:gd name="T6" fmla="*/ 0 w 29"/>
                              <a:gd name="T7" fmla="*/ 0 h 20"/>
                              <a:gd name="T8" fmla="*/ 0 w 29"/>
                              <a:gd name="T9" fmla="*/ 9 h 20"/>
                            </a:gdLst>
                            <a:ahLst/>
                            <a:cxnLst>
                              <a:cxn ang="0">
                                <a:pos x="T0" y="T1"/>
                              </a:cxn>
                              <a:cxn ang="0">
                                <a:pos x="T2" y="T3"/>
                              </a:cxn>
                              <a:cxn ang="0">
                                <a:pos x="T4" y="T5"/>
                              </a:cxn>
                              <a:cxn ang="0">
                                <a:pos x="T6" y="T7"/>
                              </a:cxn>
                              <a:cxn ang="0">
                                <a:pos x="T8" y="T9"/>
                              </a:cxn>
                            </a:cxnLst>
                            <a:rect l="0" t="0" r="r" b="b"/>
                            <a:pathLst>
                              <a:path w="29" h="20">
                                <a:moveTo>
                                  <a:pt x="0" y="9"/>
                                </a:moveTo>
                                <a:lnTo>
                                  <a:pt x="28" y="9"/>
                                </a:lnTo>
                                <a:lnTo>
                                  <a:pt x="28" y="0"/>
                                </a:lnTo>
                                <a:lnTo>
                                  <a:pt x="0" y="0"/>
                                </a:lnTo>
                                <a:lnTo>
                                  <a:pt x="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19"/>
                        <wps:cNvSpPr>
                          <a:spLocks/>
                        </wps:cNvSpPr>
                        <wps:spPr bwMode="auto">
                          <a:xfrm>
                            <a:off x="1550" y="391"/>
                            <a:ext cx="356" cy="20"/>
                          </a:xfrm>
                          <a:custGeom>
                            <a:avLst/>
                            <a:gdLst>
                              <a:gd name="T0" fmla="*/ 0 w 356"/>
                              <a:gd name="T1" fmla="*/ 0 h 20"/>
                              <a:gd name="T2" fmla="*/ 355 w 356"/>
                              <a:gd name="T3" fmla="*/ 0 h 20"/>
                            </a:gdLst>
                            <a:ahLst/>
                            <a:cxnLst>
                              <a:cxn ang="0">
                                <a:pos x="T0" y="T1"/>
                              </a:cxn>
                              <a:cxn ang="0">
                                <a:pos x="T2" y="T3"/>
                              </a:cxn>
                            </a:cxnLst>
                            <a:rect l="0" t="0" r="r" b="b"/>
                            <a:pathLst>
                              <a:path w="356" h="20">
                                <a:moveTo>
                                  <a:pt x="0" y="0"/>
                                </a:moveTo>
                                <a:lnTo>
                                  <a:pt x="35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120"/>
                        <wps:cNvSpPr>
                          <a:spLocks/>
                        </wps:cNvSpPr>
                        <wps:spPr bwMode="auto">
                          <a:xfrm>
                            <a:off x="1550" y="410"/>
                            <a:ext cx="356" cy="20"/>
                          </a:xfrm>
                          <a:custGeom>
                            <a:avLst/>
                            <a:gdLst>
                              <a:gd name="T0" fmla="*/ 0 w 356"/>
                              <a:gd name="T1" fmla="*/ 0 h 20"/>
                              <a:gd name="T2" fmla="*/ 355 w 356"/>
                              <a:gd name="T3" fmla="*/ 0 h 20"/>
                            </a:gdLst>
                            <a:ahLst/>
                            <a:cxnLst>
                              <a:cxn ang="0">
                                <a:pos x="T0" y="T1"/>
                              </a:cxn>
                              <a:cxn ang="0">
                                <a:pos x="T2" y="T3"/>
                              </a:cxn>
                            </a:cxnLst>
                            <a:rect l="0" t="0" r="r" b="b"/>
                            <a:pathLst>
                              <a:path w="356" h="20">
                                <a:moveTo>
                                  <a:pt x="0" y="0"/>
                                </a:moveTo>
                                <a:lnTo>
                                  <a:pt x="35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121"/>
                        <wps:cNvSpPr>
                          <a:spLocks/>
                        </wps:cNvSpPr>
                        <wps:spPr bwMode="auto">
                          <a:xfrm>
                            <a:off x="1906" y="386"/>
                            <a:ext cx="29" cy="20"/>
                          </a:xfrm>
                          <a:custGeom>
                            <a:avLst/>
                            <a:gdLst>
                              <a:gd name="T0" fmla="*/ 0 w 29"/>
                              <a:gd name="T1" fmla="*/ 9 h 20"/>
                              <a:gd name="T2" fmla="*/ 28 w 29"/>
                              <a:gd name="T3" fmla="*/ 9 h 20"/>
                              <a:gd name="T4" fmla="*/ 28 w 29"/>
                              <a:gd name="T5" fmla="*/ 0 h 20"/>
                              <a:gd name="T6" fmla="*/ 0 w 29"/>
                              <a:gd name="T7" fmla="*/ 0 h 20"/>
                              <a:gd name="T8" fmla="*/ 0 w 29"/>
                              <a:gd name="T9" fmla="*/ 9 h 20"/>
                            </a:gdLst>
                            <a:ahLst/>
                            <a:cxnLst>
                              <a:cxn ang="0">
                                <a:pos x="T0" y="T1"/>
                              </a:cxn>
                              <a:cxn ang="0">
                                <a:pos x="T2" y="T3"/>
                              </a:cxn>
                              <a:cxn ang="0">
                                <a:pos x="T4" y="T5"/>
                              </a:cxn>
                              <a:cxn ang="0">
                                <a:pos x="T6" y="T7"/>
                              </a:cxn>
                              <a:cxn ang="0">
                                <a:pos x="T8" y="T9"/>
                              </a:cxn>
                            </a:cxnLst>
                            <a:rect l="0" t="0" r="r" b="b"/>
                            <a:pathLst>
                              <a:path w="29" h="20">
                                <a:moveTo>
                                  <a:pt x="0" y="9"/>
                                </a:moveTo>
                                <a:lnTo>
                                  <a:pt x="28" y="9"/>
                                </a:lnTo>
                                <a:lnTo>
                                  <a:pt x="28" y="0"/>
                                </a:lnTo>
                                <a:lnTo>
                                  <a:pt x="0" y="0"/>
                                </a:lnTo>
                                <a:lnTo>
                                  <a:pt x="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122"/>
                        <wps:cNvSpPr>
                          <a:spLocks/>
                        </wps:cNvSpPr>
                        <wps:spPr bwMode="auto">
                          <a:xfrm>
                            <a:off x="1935" y="391"/>
                            <a:ext cx="356" cy="20"/>
                          </a:xfrm>
                          <a:custGeom>
                            <a:avLst/>
                            <a:gdLst>
                              <a:gd name="T0" fmla="*/ 0 w 356"/>
                              <a:gd name="T1" fmla="*/ 0 h 20"/>
                              <a:gd name="T2" fmla="*/ 355 w 356"/>
                              <a:gd name="T3" fmla="*/ 0 h 20"/>
                            </a:gdLst>
                            <a:ahLst/>
                            <a:cxnLst>
                              <a:cxn ang="0">
                                <a:pos x="T0" y="T1"/>
                              </a:cxn>
                              <a:cxn ang="0">
                                <a:pos x="T2" y="T3"/>
                              </a:cxn>
                            </a:cxnLst>
                            <a:rect l="0" t="0" r="r" b="b"/>
                            <a:pathLst>
                              <a:path w="356" h="20">
                                <a:moveTo>
                                  <a:pt x="0" y="0"/>
                                </a:moveTo>
                                <a:lnTo>
                                  <a:pt x="35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123"/>
                        <wps:cNvSpPr>
                          <a:spLocks/>
                        </wps:cNvSpPr>
                        <wps:spPr bwMode="auto">
                          <a:xfrm>
                            <a:off x="1935" y="410"/>
                            <a:ext cx="356" cy="20"/>
                          </a:xfrm>
                          <a:custGeom>
                            <a:avLst/>
                            <a:gdLst>
                              <a:gd name="T0" fmla="*/ 0 w 356"/>
                              <a:gd name="T1" fmla="*/ 0 h 20"/>
                              <a:gd name="T2" fmla="*/ 355 w 356"/>
                              <a:gd name="T3" fmla="*/ 0 h 20"/>
                            </a:gdLst>
                            <a:ahLst/>
                            <a:cxnLst>
                              <a:cxn ang="0">
                                <a:pos x="T0" y="T1"/>
                              </a:cxn>
                              <a:cxn ang="0">
                                <a:pos x="T2" y="T3"/>
                              </a:cxn>
                            </a:cxnLst>
                            <a:rect l="0" t="0" r="r" b="b"/>
                            <a:pathLst>
                              <a:path w="356" h="20">
                                <a:moveTo>
                                  <a:pt x="0" y="0"/>
                                </a:moveTo>
                                <a:lnTo>
                                  <a:pt x="35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124"/>
                        <wps:cNvSpPr>
                          <a:spLocks/>
                        </wps:cNvSpPr>
                        <wps:spPr bwMode="auto">
                          <a:xfrm>
                            <a:off x="2290" y="386"/>
                            <a:ext cx="29" cy="20"/>
                          </a:xfrm>
                          <a:custGeom>
                            <a:avLst/>
                            <a:gdLst>
                              <a:gd name="T0" fmla="*/ 0 w 29"/>
                              <a:gd name="T1" fmla="*/ 9 h 20"/>
                              <a:gd name="T2" fmla="*/ 28 w 29"/>
                              <a:gd name="T3" fmla="*/ 9 h 20"/>
                              <a:gd name="T4" fmla="*/ 28 w 29"/>
                              <a:gd name="T5" fmla="*/ 0 h 20"/>
                              <a:gd name="T6" fmla="*/ 0 w 29"/>
                              <a:gd name="T7" fmla="*/ 0 h 20"/>
                              <a:gd name="T8" fmla="*/ 0 w 29"/>
                              <a:gd name="T9" fmla="*/ 9 h 20"/>
                            </a:gdLst>
                            <a:ahLst/>
                            <a:cxnLst>
                              <a:cxn ang="0">
                                <a:pos x="T0" y="T1"/>
                              </a:cxn>
                              <a:cxn ang="0">
                                <a:pos x="T2" y="T3"/>
                              </a:cxn>
                              <a:cxn ang="0">
                                <a:pos x="T4" y="T5"/>
                              </a:cxn>
                              <a:cxn ang="0">
                                <a:pos x="T6" y="T7"/>
                              </a:cxn>
                              <a:cxn ang="0">
                                <a:pos x="T8" y="T9"/>
                              </a:cxn>
                            </a:cxnLst>
                            <a:rect l="0" t="0" r="r" b="b"/>
                            <a:pathLst>
                              <a:path w="29" h="20">
                                <a:moveTo>
                                  <a:pt x="0" y="9"/>
                                </a:moveTo>
                                <a:lnTo>
                                  <a:pt x="28" y="9"/>
                                </a:lnTo>
                                <a:lnTo>
                                  <a:pt x="28" y="0"/>
                                </a:lnTo>
                                <a:lnTo>
                                  <a:pt x="0" y="0"/>
                                </a:lnTo>
                                <a:lnTo>
                                  <a:pt x="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25"/>
                        <wps:cNvSpPr>
                          <a:spLocks/>
                        </wps:cNvSpPr>
                        <wps:spPr bwMode="auto">
                          <a:xfrm>
                            <a:off x="2319" y="391"/>
                            <a:ext cx="360" cy="20"/>
                          </a:xfrm>
                          <a:custGeom>
                            <a:avLst/>
                            <a:gdLst>
                              <a:gd name="T0" fmla="*/ 0 w 360"/>
                              <a:gd name="T1" fmla="*/ 0 h 20"/>
                              <a:gd name="T2" fmla="*/ 360 w 360"/>
                              <a:gd name="T3" fmla="*/ 0 h 20"/>
                            </a:gdLst>
                            <a:ahLst/>
                            <a:cxnLst>
                              <a:cxn ang="0">
                                <a:pos x="T0" y="T1"/>
                              </a:cxn>
                              <a:cxn ang="0">
                                <a:pos x="T2" y="T3"/>
                              </a:cxn>
                            </a:cxnLst>
                            <a:rect l="0" t="0" r="r" b="b"/>
                            <a:pathLst>
                              <a:path w="360" h="20">
                                <a:moveTo>
                                  <a:pt x="0" y="0"/>
                                </a:moveTo>
                                <a:lnTo>
                                  <a:pt x="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126"/>
                        <wps:cNvSpPr>
                          <a:spLocks/>
                        </wps:cNvSpPr>
                        <wps:spPr bwMode="auto">
                          <a:xfrm>
                            <a:off x="2319" y="410"/>
                            <a:ext cx="360" cy="20"/>
                          </a:xfrm>
                          <a:custGeom>
                            <a:avLst/>
                            <a:gdLst>
                              <a:gd name="T0" fmla="*/ 0 w 360"/>
                              <a:gd name="T1" fmla="*/ 0 h 20"/>
                              <a:gd name="T2" fmla="*/ 360 w 360"/>
                              <a:gd name="T3" fmla="*/ 0 h 20"/>
                            </a:gdLst>
                            <a:ahLst/>
                            <a:cxnLst>
                              <a:cxn ang="0">
                                <a:pos x="T0" y="T1"/>
                              </a:cxn>
                              <a:cxn ang="0">
                                <a:pos x="T2" y="T3"/>
                              </a:cxn>
                            </a:cxnLst>
                            <a:rect l="0" t="0" r="r" b="b"/>
                            <a:pathLst>
                              <a:path w="360" h="20">
                                <a:moveTo>
                                  <a:pt x="0" y="0"/>
                                </a:moveTo>
                                <a:lnTo>
                                  <a:pt x="36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127"/>
                        <wps:cNvSpPr>
                          <a:spLocks/>
                        </wps:cNvSpPr>
                        <wps:spPr bwMode="auto">
                          <a:xfrm>
                            <a:off x="2679" y="386"/>
                            <a:ext cx="29" cy="20"/>
                          </a:xfrm>
                          <a:custGeom>
                            <a:avLst/>
                            <a:gdLst>
                              <a:gd name="T0" fmla="*/ 0 w 29"/>
                              <a:gd name="T1" fmla="*/ 9 h 20"/>
                              <a:gd name="T2" fmla="*/ 28 w 29"/>
                              <a:gd name="T3" fmla="*/ 9 h 20"/>
                              <a:gd name="T4" fmla="*/ 28 w 29"/>
                              <a:gd name="T5" fmla="*/ 0 h 20"/>
                              <a:gd name="T6" fmla="*/ 0 w 29"/>
                              <a:gd name="T7" fmla="*/ 0 h 20"/>
                              <a:gd name="T8" fmla="*/ 0 w 29"/>
                              <a:gd name="T9" fmla="*/ 9 h 20"/>
                            </a:gdLst>
                            <a:ahLst/>
                            <a:cxnLst>
                              <a:cxn ang="0">
                                <a:pos x="T0" y="T1"/>
                              </a:cxn>
                              <a:cxn ang="0">
                                <a:pos x="T2" y="T3"/>
                              </a:cxn>
                              <a:cxn ang="0">
                                <a:pos x="T4" y="T5"/>
                              </a:cxn>
                              <a:cxn ang="0">
                                <a:pos x="T6" y="T7"/>
                              </a:cxn>
                              <a:cxn ang="0">
                                <a:pos x="T8" y="T9"/>
                              </a:cxn>
                            </a:cxnLst>
                            <a:rect l="0" t="0" r="r" b="b"/>
                            <a:pathLst>
                              <a:path w="29" h="20">
                                <a:moveTo>
                                  <a:pt x="0" y="9"/>
                                </a:moveTo>
                                <a:lnTo>
                                  <a:pt x="28" y="9"/>
                                </a:lnTo>
                                <a:lnTo>
                                  <a:pt x="28" y="0"/>
                                </a:lnTo>
                                <a:lnTo>
                                  <a:pt x="0" y="0"/>
                                </a:lnTo>
                                <a:lnTo>
                                  <a:pt x="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128"/>
                        <wps:cNvSpPr>
                          <a:spLocks/>
                        </wps:cNvSpPr>
                        <wps:spPr bwMode="auto">
                          <a:xfrm>
                            <a:off x="2708" y="391"/>
                            <a:ext cx="356" cy="20"/>
                          </a:xfrm>
                          <a:custGeom>
                            <a:avLst/>
                            <a:gdLst>
                              <a:gd name="T0" fmla="*/ 0 w 356"/>
                              <a:gd name="T1" fmla="*/ 0 h 20"/>
                              <a:gd name="T2" fmla="*/ 355 w 356"/>
                              <a:gd name="T3" fmla="*/ 0 h 20"/>
                            </a:gdLst>
                            <a:ahLst/>
                            <a:cxnLst>
                              <a:cxn ang="0">
                                <a:pos x="T0" y="T1"/>
                              </a:cxn>
                              <a:cxn ang="0">
                                <a:pos x="T2" y="T3"/>
                              </a:cxn>
                            </a:cxnLst>
                            <a:rect l="0" t="0" r="r" b="b"/>
                            <a:pathLst>
                              <a:path w="356" h="20">
                                <a:moveTo>
                                  <a:pt x="0" y="0"/>
                                </a:moveTo>
                                <a:lnTo>
                                  <a:pt x="35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29"/>
                        <wps:cNvSpPr>
                          <a:spLocks/>
                        </wps:cNvSpPr>
                        <wps:spPr bwMode="auto">
                          <a:xfrm>
                            <a:off x="2708" y="410"/>
                            <a:ext cx="356" cy="20"/>
                          </a:xfrm>
                          <a:custGeom>
                            <a:avLst/>
                            <a:gdLst>
                              <a:gd name="T0" fmla="*/ 0 w 356"/>
                              <a:gd name="T1" fmla="*/ 0 h 20"/>
                              <a:gd name="T2" fmla="*/ 355 w 356"/>
                              <a:gd name="T3" fmla="*/ 0 h 20"/>
                            </a:gdLst>
                            <a:ahLst/>
                            <a:cxnLst>
                              <a:cxn ang="0">
                                <a:pos x="T0" y="T1"/>
                              </a:cxn>
                              <a:cxn ang="0">
                                <a:pos x="T2" y="T3"/>
                              </a:cxn>
                            </a:cxnLst>
                            <a:rect l="0" t="0" r="r" b="b"/>
                            <a:pathLst>
                              <a:path w="356" h="20">
                                <a:moveTo>
                                  <a:pt x="0" y="0"/>
                                </a:moveTo>
                                <a:lnTo>
                                  <a:pt x="35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30"/>
                        <wps:cNvSpPr>
                          <a:spLocks/>
                        </wps:cNvSpPr>
                        <wps:spPr bwMode="auto">
                          <a:xfrm>
                            <a:off x="3063" y="386"/>
                            <a:ext cx="29" cy="20"/>
                          </a:xfrm>
                          <a:custGeom>
                            <a:avLst/>
                            <a:gdLst>
                              <a:gd name="T0" fmla="*/ 0 w 29"/>
                              <a:gd name="T1" fmla="*/ 9 h 20"/>
                              <a:gd name="T2" fmla="*/ 28 w 29"/>
                              <a:gd name="T3" fmla="*/ 9 h 20"/>
                              <a:gd name="T4" fmla="*/ 28 w 29"/>
                              <a:gd name="T5" fmla="*/ 0 h 20"/>
                              <a:gd name="T6" fmla="*/ 0 w 29"/>
                              <a:gd name="T7" fmla="*/ 0 h 20"/>
                              <a:gd name="T8" fmla="*/ 0 w 29"/>
                              <a:gd name="T9" fmla="*/ 9 h 20"/>
                            </a:gdLst>
                            <a:ahLst/>
                            <a:cxnLst>
                              <a:cxn ang="0">
                                <a:pos x="T0" y="T1"/>
                              </a:cxn>
                              <a:cxn ang="0">
                                <a:pos x="T2" y="T3"/>
                              </a:cxn>
                              <a:cxn ang="0">
                                <a:pos x="T4" y="T5"/>
                              </a:cxn>
                              <a:cxn ang="0">
                                <a:pos x="T6" y="T7"/>
                              </a:cxn>
                              <a:cxn ang="0">
                                <a:pos x="T8" y="T9"/>
                              </a:cxn>
                            </a:cxnLst>
                            <a:rect l="0" t="0" r="r" b="b"/>
                            <a:pathLst>
                              <a:path w="29" h="20">
                                <a:moveTo>
                                  <a:pt x="0" y="9"/>
                                </a:moveTo>
                                <a:lnTo>
                                  <a:pt x="28" y="9"/>
                                </a:lnTo>
                                <a:lnTo>
                                  <a:pt x="28" y="0"/>
                                </a:lnTo>
                                <a:lnTo>
                                  <a:pt x="0" y="0"/>
                                </a:lnTo>
                                <a:lnTo>
                                  <a:pt x="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131"/>
                        <wps:cNvSpPr>
                          <a:spLocks/>
                        </wps:cNvSpPr>
                        <wps:spPr bwMode="auto">
                          <a:xfrm>
                            <a:off x="3092" y="391"/>
                            <a:ext cx="356" cy="20"/>
                          </a:xfrm>
                          <a:custGeom>
                            <a:avLst/>
                            <a:gdLst>
                              <a:gd name="T0" fmla="*/ 0 w 356"/>
                              <a:gd name="T1" fmla="*/ 0 h 20"/>
                              <a:gd name="T2" fmla="*/ 355 w 356"/>
                              <a:gd name="T3" fmla="*/ 0 h 20"/>
                            </a:gdLst>
                            <a:ahLst/>
                            <a:cxnLst>
                              <a:cxn ang="0">
                                <a:pos x="T0" y="T1"/>
                              </a:cxn>
                              <a:cxn ang="0">
                                <a:pos x="T2" y="T3"/>
                              </a:cxn>
                            </a:cxnLst>
                            <a:rect l="0" t="0" r="r" b="b"/>
                            <a:pathLst>
                              <a:path w="356" h="20">
                                <a:moveTo>
                                  <a:pt x="0" y="0"/>
                                </a:moveTo>
                                <a:lnTo>
                                  <a:pt x="35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32"/>
                        <wps:cNvSpPr>
                          <a:spLocks/>
                        </wps:cNvSpPr>
                        <wps:spPr bwMode="auto">
                          <a:xfrm>
                            <a:off x="3092" y="410"/>
                            <a:ext cx="356" cy="20"/>
                          </a:xfrm>
                          <a:custGeom>
                            <a:avLst/>
                            <a:gdLst>
                              <a:gd name="T0" fmla="*/ 0 w 356"/>
                              <a:gd name="T1" fmla="*/ 0 h 20"/>
                              <a:gd name="T2" fmla="*/ 355 w 356"/>
                              <a:gd name="T3" fmla="*/ 0 h 20"/>
                            </a:gdLst>
                            <a:ahLst/>
                            <a:cxnLst>
                              <a:cxn ang="0">
                                <a:pos x="T0" y="T1"/>
                              </a:cxn>
                              <a:cxn ang="0">
                                <a:pos x="T2" y="T3"/>
                              </a:cxn>
                            </a:cxnLst>
                            <a:rect l="0" t="0" r="r" b="b"/>
                            <a:pathLst>
                              <a:path w="356" h="20">
                                <a:moveTo>
                                  <a:pt x="0" y="0"/>
                                </a:moveTo>
                                <a:lnTo>
                                  <a:pt x="35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33"/>
                        <wps:cNvSpPr>
                          <a:spLocks/>
                        </wps:cNvSpPr>
                        <wps:spPr bwMode="auto">
                          <a:xfrm>
                            <a:off x="3447" y="386"/>
                            <a:ext cx="29" cy="20"/>
                          </a:xfrm>
                          <a:custGeom>
                            <a:avLst/>
                            <a:gdLst>
                              <a:gd name="T0" fmla="*/ 0 w 29"/>
                              <a:gd name="T1" fmla="*/ 9 h 20"/>
                              <a:gd name="T2" fmla="*/ 28 w 29"/>
                              <a:gd name="T3" fmla="*/ 9 h 20"/>
                              <a:gd name="T4" fmla="*/ 28 w 29"/>
                              <a:gd name="T5" fmla="*/ 0 h 20"/>
                              <a:gd name="T6" fmla="*/ 0 w 29"/>
                              <a:gd name="T7" fmla="*/ 0 h 20"/>
                              <a:gd name="T8" fmla="*/ 0 w 29"/>
                              <a:gd name="T9" fmla="*/ 9 h 20"/>
                            </a:gdLst>
                            <a:ahLst/>
                            <a:cxnLst>
                              <a:cxn ang="0">
                                <a:pos x="T0" y="T1"/>
                              </a:cxn>
                              <a:cxn ang="0">
                                <a:pos x="T2" y="T3"/>
                              </a:cxn>
                              <a:cxn ang="0">
                                <a:pos x="T4" y="T5"/>
                              </a:cxn>
                              <a:cxn ang="0">
                                <a:pos x="T6" y="T7"/>
                              </a:cxn>
                              <a:cxn ang="0">
                                <a:pos x="T8" y="T9"/>
                              </a:cxn>
                            </a:cxnLst>
                            <a:rect l="0" t="0" r="r" b="b"/>
                            <a:pathLst>
                              <a:path w="29" h="20">
                                <a:moveTo>
                                  <a:pt x="0" y="9"/>
                                </a:moveTo>
                                <a:lnTo>
                                  <a:pt x="28" y="9"/>
                                </a:lnTo>
                                <a:lnTo>
                                  <a:pt x="28" y="0"/>
                                </a:lnTo>
                                <a:lnTo>
                                  <a:pt x="0" y="0"/>
                                </a:lnTo>
                                <a:lnTo>
                                  <a:pt x="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134"/>
                        <wps:cNvSpPr>
                          <a:spLocks/>
                        </wps:cNvSpPr>
                        <wps:spPr bwMode="auto">
                          <a:xfrm>
                            <a:off x="3476" y="391"/>
                            <a:ext cx="356" cy="20"/>
                          </a:xfrm>
                          <a:custGeom>
                            <a:avLst/>
                            <a:gdLst>
                              <a:gd name="T0" fmla="*/ 0 w 356"/>
                              <a:gd name="T1" fmla="*/ 0 h 20"/>
                              <a:gd name="T2" fmla="*/ 355 w 356"/>
                              <a:gd name="T3" fmla="*/ 0 h 20"/>
                            </a:gdLst>
                            <a:ahLst/>
                            <a:cxnLst>
                              <a:cxn ang="0">
                                <a:pos x="T0" y="T1"/>
                              </a:cxn>
                              <a:cxn ang="0">
                                <a:pos x="T2" y="T3"/>
                              </a:cxn>
                            </a:cxnLst>
                            <a:rect l="0" t="0" r="r" b="b"/>
                            <a:pathLst>
                              <a:path w="356" h="20">
                                <a:moveTo>
                                  <a:pt x="0" y="0"/>
                                </a:moveTo>
                                <a:lnTo>
                                  <a:pt x="35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135"/>
                        <wps:cNvSpPr>
                          <a:spLocks/>
                        </wps:cNvSpPr>
                        <wps:spPr bwMode="auto">
                          <a:xfrm>
                            <a:off x="3476" y="410"/>
                            <a:ext cx="356" cy="20"/>
                          </a:xfrm>
                          <a:custGeom>
                            <a:avLst/>
                            <a:gdLst>
                              <a:gd name="T0" fmla="*/ 0 w 356"/>
                              <a:gd name="T1" fmla="*/ 0 h 20"/>
                              <a:gd name="T2" fmla="*/ 355 w 356"/>
                              <a:gd name="T3" fmla="*/ 0 h 20"/>
                            </a:gdLst>
                            <a:ahLst/>
                            <a:cxnLst>
                              <a:cxn ang="0">
                                <a:pos x="T0" y="T1"/>
                              </a:cxn>
                              <a:cxn ang="0">
                                <a:pos x="T2" y="T3"/>
                              </a:cxn>
                            </a:cxnLst>
                            <a:rect l="0" t="0" r="r" b="b"/>
                            <a:pathLst>
                              <a:path w="356" h="20">
                                <a:moveTo>
                                  <a:pt x="0" y="0"/>
                                </a:moveTo>
                                <a:lnTo>
                                  <a:pt x="35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136"/>
                        <wps:cNvSpPr>
                          <a:spLocks/>
                        </wps:cNvSpPr>
                        <wps:spPr bwMode="auto">
                          <a:xfrm>
                            <a:off x="3831" y="386"/>
                            <a:ext cx="29" cy="20"/>
                          </a:xfrm>
                          <a:custGeom>
                            <a:avLst/>
                            <a:gdLst>
                              <a:gd name="T0" fmla="*/ 0 w 29"/>
                              <a:gd name="T1" fmla="*/ 9 h 20"/>
                              <a:gd name="T2" fmla="*/ 28 w 29"/>
                              <a:gd name="T3" fmla="*/ 9 h 20"/>
                              <a:gd name="T4" fmla="*/ 28 w 29"/>
                              <a:gd name="T5" fmla="*/ 0 h 20"/>
                              <a:gd name="T6" fmla="*/ 0 w 29"/>
                              <a:gd name="T7" fmla="*/ 0 h 20"/>
                              <a:gd name="T8" fmla="*/ 0 w 29"/>
                              <a:gd name="T9" fmla="*/ 9 h 20"/>
                            </a:gdLst>
                            <a:ahLst/>
                            <a:cxnLst>
                              <a:cxn ang="0">
                                <a:pos x="T0" y="T1"/>
                              </a:cxn>
                              <a:cxn ang="0">
                                <a:pos x="T2" y="T3"/>
                              </a:cxn>
                              <a:cxn ang="0">
                                <a:pos x="T4" y="T5"/>
                              </a:cxn>
                              <a:cxn ang="0">
                                <a:pos x="T6" y="T7"/>
                              </a:cxn>
                              <a:cxn ang="0">
                                <a:pos x="T8" y="T9"/>
                              </a:cxn>
                            </a:cxnLst>
                            <a:rect l="0" t="0" r="r" b="b"/>
                            <a:pathLst>
                              <a:path w="29" h="20">
                                <a:moveTo>
                                  <a:pt x="0" y="9"/>
                                </a:moveTo>
                                <a:lnTo>
                                  <a:pt x="28" y="9"/>
                                </a:lnTo>
                                <a:lnTo>
                                  <a:pt x="28" y="0"/>
                                </a:lnTo>
                                <a:lnTo>
                                  <a:pt x="0" y="0"/>
                                </a:lnTo>
                                <a:lnTo>
                                  <a:pt x="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137"/>
                        <wps:cNvSpPr>
                          <a:spLocks/>
                        </wps:cNvSpPr>
                        <wps:spPr bwMode="auto">
                          <a:xfrm>
                            <a:off x="1157" y="406"/>
                            <a:ext cx="20" cy="332"/>
                          </a:xfrm>
                          <a:custGeom>
                            <a:avLst/>
                            <a:gdLst>
                              <a:gd name="T0" fmla="*/ 0 w 20"/>
                              <a:gd name="T1" fmla="*/ 0 h 332"/>
                              <a:gd name="T2" fmla="*/ 0 w 20"/>
                              <a:gd name="T3" fmla="*/ 331 h 332"/>
                            </a:gdLst>
                            <a:ahLst/>
                            <a:cxnLst>
                              <a:cxn ang="0">
                                <a:pos x="T0" y="T1"/>
                              </a:cxn>
                              <a:cxn ang="0">
                                <a:pos x="T2" y="T3"/>
                              </a:cxn>
                            </a:cxnLst>
                            <a:rect l="0" t="0" r="r" b="b"/>
                            <a:pathLst>
                              <a:path w="20" h="332">
                                <a:moveTo>
                                  <a:pt x="0" y="0"/>
                                </a:moveTo>
                                <a:lnTo>
                                  <a:pt x="0" y="331"/>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138"/>
                        <wps:cNvSpPr>
                          <a:spLocks/>
                        </wps:cNvSpPr>
                        <wps:spPr bwMode="auto">
                          <a:xfrm>
                            <a:off x="1138" y="386"/>
                            <a:ext cx="20" cy="370"/>
                          </a:xfrm>
                          <a:custGeom>
                            <a:avLst/>
                            <a:gdLst>
                              <a:gd name="T0" fmla="*/ 0 w 20"/>
                              <a:gd name="T1" fmla="*/ 0 h 370"/>
                              <a:gd name="T2" fmla="*/ 0 w 20"/>
                              <a:gd name="T3" fmla="*/ 369 h 370"/>
                            </a:gdLst>
                            <a:ahLst/>
                            <a:cxnLst>
                              <a:cxn ang="0">
                                <a:pos x="T0" y="T1"/>
                              </a:cxn>
                              <a:cxn ang="0">
                                <a:pos x="T2" y="T3"/>
                              </a:cxn>
                            </a:cxnLst>
                            <a:rect l="0" t="0" r="r" b="b"/>
                            <a:pathLst>
                              <a:path w="20" h="370">
                                <a:moveTo>
                                  <a:pt x="0" y="0"/>
                                </a:moveTo>
                                <a:lnTo>
                                  <a:pt x="0" y="369"/>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139"/>
                        <wps:cNvSpPr>
                          <a:spLocks/>
                        </wps:cNvSpPr>
                        <wps:spPr bwMode="auto">
                          <a:xfrm>
                            <a:off x="1133" y="746"/>
                            <a:ext cx="29" cy="20"/>
                          </a:xfrm>
                          <a:custGeom>
                            <a:avLst/>
                            <a:gdLst>
                              <a:gd name="T0" fmla="*/ 0 w 29"/>
                              <a:gd name="T1" fmla="*/ 9 h 20"/>
                              <a:gd name="T2" fmla="*/ 28 w 29"/>
                              <a:gd name="T3" fmla="*/ 9 h 20"/>
                              <a:gd name="T4" fmla="*/ 28 w 29"/>
                              <a:gd name="T5" fmla="*/ 0 h 20"/>
                              <a:gd name="T6" fmla="*/ 0 w 29"/>
                              <a:gd name="T7" fmla="*/ 0 h 20"/>
                              <a:gd name="T8" fmla="*/ 0 w 29"/>
                              <a:gd name="T9" fmla="*/ 9 h 20"/>
                            </a:gdLst>
                            <a:ahLst/>
                            <a:cxnLst>
                              <a:cxn ang="0">
                                <a:pos x="T0" y="T1"/>
                              </a:cxn>
                              <a:cxn ang="0">
                                <a:pos x="T2" y="T3"/>
                              </a:cxn>
                              <a:cxn ang="0">
                                <a:pos x="T4" y="T5"/>
                              </a:cxn>
                              <a:cxn ang="0">
                                <a:pos x="T6" y="T7"/>
                              </a:cxn>
                              <a:cxn ang="0">
                                <a:pos x="T8" y="T9"/>
                              </a:cxn>
                            </a:cxnLst>
                            <a:rect l="0" t="0" r="r" b="b"/>
                            <a:pathLst>
                              <a:path w="29" h="20">
                                <a:moveTo>
                                  <a:pt x="0" y="9"/>
                                </a:moveTo>
                                <a:lnTo>
                                  <a:pt x="28" y="9"/>
                                </a:lnTo>
                                <a:lnTo>
                                  <a:pt x="28" y="0"/>
                                </a:lnTo>
                                <a:lnTo>
                                  <a:pt x="0" y="0"/>
                                </a:lnTo>
                                <a:lnTo>
                                  <a:pt x="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140"/>
                        <wps:cNvSpPr>
                          <a:spLocks/>
                        </wps:cNvSpPr>
                        <wps:spPr bwMode="auto">
                          <a:xfrm>
                            <a:off x="1162" y="751"/>
                            <a:ext cx="360" cy="20"/>
                          </a:xfrm>
                          <a:custGeom>
                            <a:avLst/>
                            <a:gdLst>
                              <a:gd name="T0" fmla="*/ 0 w 360"/>
                              <a:gd name="T1" fmla="*/ 0 h 20"/>
                              <a:gd name="T2" fmla="*/ 360 w 360"/>
                              <a:gd name="T3" fmla="*/ 0 h 20"/>
                            </a:gdLst>
                            <a:ahLst/>
                            <a:cxnLst>
                              <a:cxn ang="0">
                                <a:pos x="T0" y="T1"/>
                              </a:cxn>
                              <a:cxn ang="0">
                                <a:pos x="T2" y="T3"/>
                              </a:cxn>
                            </a:cxnLst>
                            <a:rect l="0" t="0" r="r" b="b"/>
                            <a:pathLst>
                              <a:path w="360" h="20">
                                <a:moveTo>
                                  <a:pt x="0" y="0"/>
                                </a:moveTo>
                                <a:lnTo>
                                  <a:pt x="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141"/>
                        <wps:cNvSpPr>
                          <a:spLocks/>
                        </wps:cNvSpPr>
                        <wps:spPr bwMode="auto">
                          <a:xfrm>
                            <a:off x="1162" y="732"/>
                            <a:ext cx="360" cy="20"/>
                          </a:xfrm>
                          <a:custGeom>
                            <a:avLst/>
                            <a:gdLst>
                              <a:gd name="T0" fmla="*/ 0 w 360"/>
                              <a:gd name="T1" fmla="*/ 0 h 20"/>
                              <a:gd name="T2" fmla="*/ 360 w 360"/>
                              <a:gd name="T3" fmla="*/ 0 h 20"/>
                            </a:gdLst>
                            <a:ahLst/>
                            <a:cxnLst>
                              <a:cxn ang="0">
                                <a:pos x="T0" y="T1"/>
                              </a:cxn>
                              <a:cxn ang="0">
                                <a:pos x="T2" y="T3"/>
                              </a:cxn>
                            </a:cxnLst>
                            <a:rect l="0" t="0" r="r" b="b"/>
                            <a:pathLst>
                              <a:path w="360" h="20">
                                <a:moveTo>
                                  <a:pt x="0" y="0"/>
                                </a:moveTo>
                                <a:lnTo>
                                  <a:pt x="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142"/>
                        <wps:cNvSpPr>
                          <a:spLocks/>
                        </wps:cNvSpPr>
                        <wps:spPr bwMode="auto">
                          <a:xfrm>
                            <a:off x="1546" y="406"/>
                            <a:ext cx="20" cy="332"/>
                          </a:xfrm>
                          <a:custGeom>
                            <a:avLst/>
                            <a:gdLst>
                              <a:gd name="T0" fmla="*/ 0 w 20"/>
                              <a:gd name="T1" fmla="*/ 0 h 332"/>
                              <a:gd name="T2" fmla="*/ 0 w 20"/>
                              <a:gd name="T3" fmla="*/ 331 h 332"/>
                            </a:gdLst>
                            <a:ahLst/>
                            <a:cxnLst>
                              <a:cxn ang="0">
                                <a:pos x="T0" y="T1"/>
                              </a:cxn>
                              <a:cxn ang="0">
                                <a:pos x="T2" y="T3"/>
                              </a:cxn>
                            </a:cxnLst>
                            <a:rect l="0" t="0" r="r" b="b"/>
                            <a:pathLst>
                              <a:path w="20" h="332">
                                <a:moveTo>
                                  <a:pt x="0" y="0"/>
                                </a:moveTo>
                                <a:lnTo>
                                  <a:pt x="0" y="33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143"/>
                        <wps:cNvSpPr>
                          <a:spLocks/>
                        </wps:cNvSpPr>
                        <wps:spPr bwMode="auto">
                          <a:xfrm>
                            <a:off x="1526" y="406"/>
                            <a:ext cx="20" cy="332"/>
                          </a:xfrm>
                          <a:custGeom>
                            <a:avLst/>
                            <a:gdLst>
                              <a:gd name="T0" fmla="*/ 0 w 20"/>
                              <a:gd name="T1" fmla="*/ 0 h 332"/>
                              <a:gd name="T2" fmla="*/ 0 w 20"/>
                              <a:gd name="T3" fmla="*/ 331 h 332"/>
                            </a:gdLst>
                            <a:ahLst/>
                            <a:cxnLst>
                              <a:cxn ang="0">
                                <a:pos x="T0" y="T1"/>
                              </a:cxn>
                              <a:cxn ang="0">
                                <a:pos x="T2" y="T3"/>
                              </a:cxn>
                            </a:cxnLst>
                            <a:rect l="0" t="0" r="r" b="b"/>
                            <a:pathLst>
                              <a:path w="20" h="332">
                                <a:moveTo>
                                  <a:pt x="0" y="0"/>
                                </a:moveTo>
                                <a:lnTo>
                                  <a:pt x="0" y="33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144"/>
                        <wps:cNvSpPr>
                          <a:spLocks/>
                        </wps:cNvSpPr>
                        <wps:spPr bwMode="auto">
                          <a:xfrm>
                            <a:off x="1522" y="746"/>
                            <a:ext cx="29" cy="20"/>
                          </a:xfrm>
                          <a:custGeom>
                            <a:avLst/>
                            <a:gdLst>
                              <a:gd name="T0" fmla="*/ 0 w 29"/>
                              <a:gd name="T1" fmla="*/ 9 h 20"/>
                              <a:gd name="T2" fmla="*/ 28 w 29"/>
                              <a:gd name="T3" fmla="*/ 9 h 20"/>
                              <a:gd name="T4" fmla="*/ 28 w 29"/>
                              <a:gd name="T5" fmla="*/ 0 h 20"/>
                              <a:gd name="T6" fmla="*/ 0 w 29"/>
                              <a:gd name="T7" fmla="*/ 0 h 20"/>
                              <a:gd name="T8" fmla="*/ 0 w 29"/>
                              <a:gd name="T9" fmla="*/ 9 h 20"/>
                            </a:gdLst>
                            <a:ahLst/>
                            <a:cxnLst>
                              <a:cxn ang="0">
                                <a:pos x="T0" y="T1"/>
                              </a:cxn>
                              <a:cxn ang="0">
                                <a:pos x="T2" y="T3"/>
                              </a:cxn>
                              <a:cxn ang="0">
                                <a:pos x="T4" y="T5"/>
                              </a:cxn>
                              <a:cxn ang="0">
                                <a:pos x="T6" y="T7"/>
                              </a:cxn>
                              <a:cxn ang="0">
                                <a:pos x="T8" y="T9"/>
                              </a:cxn>
                            </a:cxnLst>
                            <a:rect l="0" t="0" r="r" b="b"/>
                            <a:pathLst>
                              <a:path w="29" h="20">
                                <a:moveTo>
                                  <a:pt x="0" y="9"/>
                                </a:moveTo>
                                <a:lnTo>
                                  <a:pt x="28" y="9"/>
                                </a:lnTo>
                                <a:lnTo>
                                  <a:pt x="28" y="0"/>
                                </a:lnTo>
                                <a:lnTo>
                                  <a:pt x="0" y="0"/>
                                </a:lnTo>
                                <a:lnTo>
                                  <a:pt x="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145"/>
                        <wps:cNvSpPr>
                          <a:spLocks/>
                        </wps:cNvSpPr>
                        <wps:spPr bwMode="auto">
                          <a:xfrm>
                            <a:off x="1550" y="751"/>
                            <a:ext cx="356" cy="20"/>
                          </a:xfrm>
                          <a:custGeom>
                            <a:avLst/>
                            <a:gdLst>
                              <a:gd name="T0" fmla="*/ 0 w 356"/>
                              <a:gd name="T1" fmla="*/ 0 h 20"/>
                              <a:gd name="T2" fmla="*/ 355 w 356"/>
                              <a:gd name="T3" fmla="*/ 0 h 20"/>
                            </a:gdLst>
                            <a:ahLst/>
                            <a:cxnLst>
                              <a:cxn ang="0">
                                <a:pos x="T0" y="T1"/>
                              </a:cxn>
                              <a:cxn ang="0">
                                <a:pos x="T2" y="T3"/>
                              </a:cxn>
                            </a:cxnLst>
                            <a:rect l="0" t="0" r="r" b="b"/>
                            <a:pathLst>
                              <a:path w="356" h="20">
                                <a:moveTo>
                                  <a:pt x="0" y="0"/>
                                </a:moveTo>
                                <a:lnTo>
                                  <a:pt x="35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146"/>
                        <wps:cNvSpPr>
                          <a:spLocks/>
                        </wps:cNvSpPr>
                        <wps:spPr bwMode="auto">
                          <a:xfrm>
                            <a:off x="1550" y="732"/>
                            <a:ext cx="356" cy="20"/>
                          </a:xfrm>
                          <a:custGeom>
                            <a:avLst/>
                            <a:gdLst>
                              <a:gd name="T0" fmla="*/ 0 w 356"/>
                              <a:gd name="T1" fmla="*/ 0 h 20"/>
                              <a:gd name="T2" fmla="*/ 355 w 356"/>
                              <a:gd name="T3" fmla="*/ 0 h 20"/>
                            </a:gdLst>
                            <a:ahLst/>
                            <a:cxnLst>
                              <a:cxn ang="0">
                                <a:pos x="T0" y="T1"/>
                              </a:cxn>
                              <a:cxn ang="0">
                                <a:pos x="T2" y="T3"/>
                              </a:cxn>
                            </a:cxnLst>
                            <a:rect l="0" t="0" r="r" b="b"/>
                            <a:pathLst>
                              <a:path w="356" h="20">
                                <a:moveTo>
                                  <a:pt x="0" y="0"/>
                                </a:moveTo>
                                <a:lnTo>
                                  <a:pt x="35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147"/>
                        <wps:cNvSpPr>
                          <a:spLocks/>
                        </wps:cNvSpPr>
                        <wps:spPr bwMode="auto">
                          <a:xfrm>
                            <a:off x="1930" y="406"/>
                            <a:ext cx="20" cy="332"/>
                          </a:xfrm>
                          <a:custGeom>
                            <a:avLst/>
                            <a:gdLst>
                              <a:gd name="T0" fmla="*/ 0 w 20"/>
                              <a:gd name="T1" fmla="*/ 0 h 332"/>
                              <a:gd name="T2" fmla="*/ 0 w 20"/>
                              <a:gd name="T3" fmla="*/ 331 h 332"/>
                            </a:gdLst>
                            <a:ahLst/>
                            <a:cxnLst>
                              <a:cxn ang="0">
                                <a:pos x="T0" y="T1"/>
                              </a:cxn>
                              <a:cxn ang="0">
                                <a:pos x="T2" y="T3"/>
                              </a:cxn>
                            </a:cxnLst>
                            <a:rect l="0" t="0" r="r" b="b"/>
                            <a:pathLst>
                              <a:path w="20" h="332">
                                <a:moveTo>
                                  <a:pt x="0" y="0"/>
                                </a:moveTo>
                                <a:lnTo>
                                  <a:pt x="0" y="33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148"/>
                        <wps:cNvSpPr>
                          <a:spLocks/>
                        </wps:cNvSpPr>
                        <wps:spPr bwMode="auto">
                          <a:xfrm>
                            <a:off x="1911" y="406"/>
                            <a:ext cx="20" cy="332"/>
                          </a:xfrm>
                          <a:custGeom>
                            <a:avLst/>
                            <a:gdLst>
                              <a:gd name="T0" fmla="*/ 0 w 20"/>
                              <a:gd name="T1" fmla="*/ 0 h 332"/>
                              <a:gd name="T2" fmla="*/ 0 w 20"/>
                              <a:gd name="T3" fmla="*/ 331 h 332"/>
                            </a:gdLst>
                            <a:ahLst/>
                            <a:cxnLst>
                              <a:cxn ang="0">
                                <a:pos x="T0" y="T1"/>
                              </a:cxn>
                              <a:cxn ang="0">
                                <a:pos x="T2" y="T3"/>
                              </a:cxn>
                            </a:cxnLst>
                            <a:rect l="0" t="0" r="r" b="b"/>
                            <a:pathLst>
                              <a:path w="20" h="332">
                                <a:moveTo>
                                  <a:pt x="0" y="0"/>
                                </a:moveTo>
                                <a:lnTo>
                                  <a:pt x="0" y="33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149"/>
                        <wps:cNvSpPr>
                          <a:spLocks/>
                        </wps:cNvSpPr>
                        <wps:spPr bwMode="auto">
                          <a:xfrm>
                            <a:off x="1906" y="746"/>
                            <a:ext cx="29" cy="20"/>
                          </a:xfrm>
                          <a:custGeom>
                            <a:avLst/>
                            <a:gdLst>
                              <a:gd name="T0" fmla="*/ 0 w 29"/>
                              <a:gd name="T1" fmla="*/ 9 h 20"/>
                              <a:gd name="T2" fmla="*/ 28 w 29"/>
                              <a:gd name="T3" fmla="*/ 9 h 20"/>
                              <a:gd name="T4" fmla="*/ 28 w 29"/>
                              <a:gd name="T5" fmla="*/ 0 h 20"/>
                              <a:gd name="T6" fmla="*/ 0 w 29"/>
                              <a:gd name="T7" fmla="*/ 0 h 20"/>
                              <a:gd name="T8" fmla="*/ 0 w 29"/>
                              <a:gd name="T9" fmla="*/ 9 h 20"/>
                            </a:gdLst>
                            <a:ahLst/>
                            <a:cxnLst>
                              <a:cxn ang="0">
                                <a:pos x="T0" y="T1"/>
                              </a:cxn>
                              <a:cxn ang="0">
                                <a:pos x="T2" y="T3"/>
                              </a:cxn>
                              <a:cxn ang="0">
                                <a:pos x="T4" y="T5"/>
                              </a:cxn>
                              <a:cxn ang="0">
                                <a:pos x="T6" y="T7"/>
                              </a:cxn>
                              <a:cxn ang="0">
                                <a:pos x="T8" y="T9"/>
                              </a:cxn>
                            </a:cxnLst>
                            <a:rect l="0" t="0" r="r" b="b"/>
                            <a:pathLst>
                              <a:path w="29" h="20">
                                <a:moveTo>
                                  <a:pt x="0" y="9"/>
                                </a:moveTo>
                                <a:lnTo>
                                  <a:pt x="28" y="9"/>
                                </a:lnTo>
                                <a:lnTo>
                                  <a:pt x="28" y="0"/>
                                </a:lnTo>
                                <a:lnTo>
                                  <a:pt x="0" y="0"/>
                                </a:lnTo>
                                <a:lnTo>
                                  <a:pt x="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50"/>
                        <wps:cNvSpPr>
                          <a:spLocks/>
                        </wps:cNvSpPr>
                        <wps:spPr bwMode="auto">
                          <a:xfrm>
                            <a:off x="1935" y="751"/>
                            <a:ext cx="356" cy="20"/>
                          </a:xfrm>
                          <a:custGeom>
                            <a:avLst/>
                            <a:gdLst>
                              <a:gd name="T0" fmla="*/ 0 w 356"/>
                              <a:gd name="T1" fmla="*/ 0 h 20"/>
                              <a:gd name="T2" fmla="*/ 355 w 356"/>
                              <a:gd name="T3" fmla="*/ 0 h 20"/>
                            </a:gdLst>
                            <a:ahLst/>
                            <a:cxnLst>
                              <a:cxn ang="0">
                                <a:pos x="T0" y="T1"/>
                              </a:cxn>
                              <a:cxn ang="0">
                                <a:pos x="T2" y="T3"/>
                              </a:cxn>
                            </a:cxnLst>
                            <a:rect l="0" t="0" r="r" b="b"/>
                            <a:pathLst>
                              <a:path w="356" h="20">
                                <a:moveTo>
                                  <a:pt x="0" y="0"/>
                                </a:moveTo>
                                <a:lnTo>
                                  <a:pt x="35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Freeform 151"/>
                        <wps:cNvSpPr>
                          <a:spLocks/>
                        </wps:cNvSpPr>
                        <wps:spPr bwMode="auto">
                          <a:xfrm>
                            <a:off x="1935" y="732"/>
                            <a:ext cx="356" cy="20"/>
                          </a:xfrm>
                          <a:custGeom>
                            <a:avLst/>
                            <a:gdLst>
                              <a:gd name="T0" fmla="*/ 0 w 356"/>
                              <a:gd name="T1" fmla="*/ 0 h 20"/>
                              <a:gd name="T2" fmla="*/ 355 w 356"/>
                              <a:gd name="T3" fmla="*/ 0 h 20"/>
                            </a:gdLst>
                            <a:ahLst/>
                            <a:cxnLst>
                              <a:cxn ang="0">
                                <a:pos x="T0" y="T1"/>
                              </a:cxn>
                              <a:cxn ang="0">
                                <a:pos x="T2" y="T3"/>
                              </a:cxn>
                            </a:cxnLst>
                            <a:rect l="0" t="0" r="r" b="b"/>
                            <a:pathLst>
                              <a:path w="356" h="20">
                                <a:moveTo>
                                  <a:pt x="0" y="0"/>
                                </a:moveTo>
                                <a:lnTo>
                                  <a:pt x="35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152"/>
                        <wps:cNvSpPr>
                          <a:spLocks/>
                        </wps:cNvSpPr>
                        <wps:spPr bwMode="auto">
                          <a:xfrm>
                            <a:off x="2314" y="406"/>
                            <a:ext cx="20" cy="332"/>
                          </a:xfrm>
                          <a:custGeom>
                            <a:avLst/>
                            <a:gdLst>
                              <a:gd name="T0" fmla="*/ 0 w 20"/>
                              <a:gd name="T1" fmla="*/ 0 h 332"/>
                              <a:gd name="T2" fmla="*/ 0 w 20"/>
                              <a:gd name="T3" fmla="*/ 331 h 332"/>
                            </a:gdLst>
                            <a:ahLst/>
                            <a:cxnLst>
                              <a:cxn ang="0">
                                <a:pos x="T0" y="T1"/>
                              </a:cxn>
                              <a:cxn ang="0">
                                <a:pos x="T2" y="T3"/>
                              </a:cxn>
                            </a:cxnLst>
                            <a:rect l="0" t="0" r="r" b="b"/>
                            <a:pathLst>
                              <a:path w="20" h="332">
                                <a:moveTo>
                                  <a:pt x="0" y="0"/>
                                </a:moveTo>
                                <a:lnTo>
                                  <a:pt x="0" y="33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153"/>
                        <wps:cNvSpPr>
                          <a:spLocks/>
                        </wps:cNvSpPr>
                        <wps:spPr bwMode="auto">
                          <a:xfrm>
                            <a:off x="2295" y="406"/>
                            <a:ext cx="20" cy="332"/>
                          </a:xfrm>
                          <a:custGeom>
                            <a:avLst/>
                            <a:gdLst>
                              <a:gd name="T0" fmla="*/ 0 w 20"/>
                              <a:gd name="T1" fmla="*/ 0 h 332"/>
                              <a:gd name="T2" fmla="*/ 0 w 20"/>
                              <a:gd name="T3" fmla="*/ 331 h 332"/>
                            </a:gdLst>
                            <a:ahLst/>
                            <a:cxnLst>
                              <a:cxn ang="0">
                                <a:pos x="T0" y="T1"/>
                              </a:cxn>
                              <a:cxn ang="0">
                                <a:pos x="T2" y="T3"/>
                              </a:cxn>
                            </a:cxnLst>
                            <a:rect l="0" t="0" r="r" b="b"/>
                            <a:pathLst>
                              <a:path w="20" h="332">
                                <a:moveTo>
                                  <a:pt x="0" y="0"/>
                                </a:moveTo>
                                <a:lnTo>
                                  <a:pt x="0" y="33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Freeform 154"/>
                        <wps:cNvSpPr>
                          <a:spLocks/>
                        </wps:cNvSpPr>
                        <wps:spPr bwMode="auto">
                          <a:xfrm>
                            <a:off x="2290" y="746"/>
                            <a:ext cx="29" cy="20"/>
                          </a:xfrm>
                          <a:custGeom>
                            <a:avLst/>
                            <a:gdLst>
                              <a:gd name="T0" fmla="*/ 0 w 29"/>
                              <a:gd name="T1" fmla="*/ 9 h 20"/>
                              <a:gd name="T2" fmla="*/ 28 w 29"/>
                              <a:gd name="T3" fmla="*/ 9 h 20"/>
                              <a:gd name="T4" fmla="*/ 28 w 29"/>
                              <a:gd name="T5" fmla="*/ 0 h 20"/>
                              <a:gd name="T6" fmla="*/ 0 w 29"/>
                              <a:gd name="T7" fmla="*/ 0 h 20"/>
                              <a:gd name="T8" fmla="*/ 0 w 29"/>
                              <a:gd name="T9" fmla="*/ 9 h 20"/>
                            </a:gdLst>
                            <a:ahLst/>
                            <a:cxnLst>
                              <a:cxn ang="0">
                                <a:pos x="T0" y="T1"/>
                              </a:cxn>
                              <a:cxn ang="0">
                                <a:pos x="T2" y="T3"/>
                              </a:cxn>
                              <a:cxn ang="0">
                                <a:pos x="T4" y="T5"/>
                              </a:cxn>
                              <a:cxn ang="0">
                                <a:pos x="T6" y="T7"/>
                              </a:cxn>
                              <a:cxn ang="0">
                                <a:pos x="T8" y="T9"/>
                              </a:cxn>
                            </a:cxnLst>
                            <a:rect l="0" t="0" r="r" b="b"/>
                            <a:pathLst>
                              <a:path w="29" h="20">
                                <a:moveTo>
                                  <a:pt x="0" y="9"/>
                                </a:moveTo>
                                <a:lnTo>
                                  <a:pt x="28" y="9"/>
                                </a:lnTo>
                                <a:lnTo>
                                  <a:pt x="28" y="0"/>
                                </a:lnTo>
                                <a:lnTo>
                                  <a:pt x="0" y="0"/>
                                </a:lnTo>
                                <a:lnTo>
                                  <a:pt x="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55"/>
                        <wps:cNvSpPr>
                          <a:spLocks/>
                        </wps:cNvSpPr>
                        <wps:spPr bwMode="auto">
                          <a:xfrm>
                            <a:off x="2319" y="751"/>
                            <a:ext cx="360" cy="20"/>
                          </a:xfrm>
                          <a:custGeom>
                            <a:avLst/>
                            <a:gdLst>
                              <a:gd name="T0" fmla="*/ 0 w 360"/>
                              <a:gd name="T1" fmla="*/ 0 h 20"/>
                              <a:gd name="T2" fmla="*/ 360 w 360"/>
                              <a:gd name="T3" fmla="*/ 0 h 20"/>
                            </a:gdLst>
                            <a:ahLst/>
                            <a:cxnLst>
                              <a:cxn ang="0">
                                <a:pos x="T0" y="T1"/>
                              </a:cxn>
                              <a:cxn ang="0">
                                <a:pos x="T2" y="T3"/>
                              </a:cxn>
                            </a:cxnLst>
                            <a:rect l="0" t="0" r="r" b="b"/>
                            <a:pathLst>
                              <a:path w="360" h="20">
                                <a:moveTo>
                                  <a:pt x="0" y="0"/>
                                </a:moveTo>
                                <a:lnTo>
                                  <a:pt x="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Freeform 156"/>
                        <wps:cNvSpPr>
                          <a:spLocks/>
                        </wps:cNvSpPr>
                        <wps:spPr bwMode="auto">
                          <a:xfrm>
                            <a:off x="2319" y="732"/>
                            <a:ext cx="360" cy="20"/>
                          </a:xfrm>
                          <a:custGeom>
                            <a:avLst/>
                            <a:gdLst>
                              <a:gd name="T0" fmla="*/ 0 w 360"/>
                              <a:gd name="T1" fmla="*/ 0 h 20"/>
                              <a:gd name="T2" fmla="*/ 360 w 360"/>
                              <a:gd name="T3" fmla="*/ 0 h 20"/>
                            </a:gdLst>
                            <a:ahLst/>
                            <a:cxnLst>
                              <a:cxn ang="0">
                                <a:pos x="T0" y="T1"/>
                              </a:cxn>
                              <a:cxn ang="0">
                                <a:pos x="T2" y="T3"/>
                              </a:cxn>
                            </a:cxnLst>
                            <a:rect l="0" t="0" r="r" b="b"/>
                            <a:pathLst>
                              <a:path w="360" h="20">
                                <a:moveTo>
                                  <a:pt x="0" y="0"/>
                                </a:moveTo>
                                <a:lnTo>
                                  <a:pt x="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Freeform 157"/>
                        <wps:cNvSpPr>
                          <a:spLocks/>
                        </wps:cNvSpPr>
                        <wps:spPr bwMode="auto">
                          <a:xfrm>
                            <a:off x="2703" y="406"/>
                            <a:ext cx="20" cy="332"/>
                          </a:xfrm>
                          <a:custGeom>
                            <a:avLst/>
                            <a:gdLst>
                              <a:gd name="T0" fmla="*/ 0 w 20"/>
                              <a:gd name="T1" fmla="*/ 0 h 332"/>
                              <a:gd name="T2" fmla="*/ 0 w 20"/>
                              <a:gd name="T3" fmla="*/ 331 h 332"/>
                            </a:gdLst>
                            <a:ahLst/>
                            <a:cxnLst>
                              <a:cxn ang="0">
                                <a:pos x="T0" y="T1"/>
                              </a:cxn>
                              <a:cxn ang="0">
                                <a:pos x="T2" y="T3"/>
                              </a:cxn>
                            </a:cxnLst>
                            <a:rect l="0" t="0" r="r" b="b"/>
                            <a:pathLst>
                              <a:path w="20" h="332">
                                <a:moveTo>
                                  <a:pt x="0" y="0"/>
                                </a:moveTo>
                                <a:lnTo>
                                  <a:pt x="0" y="33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Freeform 158"/>
                        <wps:cNvSpPr>
                          <a:spLocks/>
                        </wps:cNvSpPr>
                        <wps:spPr bwMode="auto">
                          <a:xfrm>
                            <a:off x="2684" y="406"/>
                            <a:ext cx="20" cy="332"/>
                          </a:xfrm>
                          <a:custGeom>
                            <a:avLst/>
                            <a:gdLst>
                              <a:gd name="T0" fmla="*/ 0 w 20"/>
                              <a:gd name="T1" fmla="*/ 0 h 332"/>
                              <a:gd name="T2" fmla="*/ 0 w 20"/>
                              <a:gd name="T3" fmla="*/ 331 h 332"/>
                            </a:gdLst>
                            <a:ahLst/>
                            <a:cxnLst>
                              <a:cxn ang="0">
                                <a:pos x="T0" y="T1"/>
                              </a:cxn>
                              <a:cxn ang="0">
                                <a:pos x="T2" y="T3"/>
                              </a:cxn>
                            </a:cxnLst>
                            <a:rect l="0" t="0" r="r" b="b"/>
                            <a:pathLst>
                              <a:path w="20" h="332">
                                <a:moveTo>
                                  <a:pt x="0" y="0"/>
                                </a:moveTo>
                                <a:lnTo>
                                  <a:pt x="0" y="33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Freeform 159"/>
                        <wps:cNvSpPr>
                          <a:spLocks/>
                        </wps:cNvSpPr>
                        <wps:spPr bwMode="auto">
                          <a:xfrm>
                            <a:off x="2679" y="746"/>
                            <a:ext cx="29" cy="20"/>
                          </a:xfrm>
                          <a:custGeom>
                            <a:avLst/>
                            <a:gdLst>
                              <a:gd name="T0" fmla="*/ 0 w 29"/>
                              <a:gd name="T1" fmla="*/ 9 h 20"/>
                              <a:gd name="T2" fmla="*/ 28 w 29"/>
                              <a:gd name="T3" fmla="*/ 9 h 20"/>
                              <a:gd name="T4" fmla="*/ 28 w 29"/>
                              <a:gd name="T5" fmla="*/ 0 h 20"/>
                              <a:gd name="T6" fmla="*/ 0 w 29"/>
                              <a:gd name="T7" fmla="*/ 0 h 20"/>
                              <a:gd name="T8" fmla="*/ 0 w 29"/>
                              <a:gd name="T9" fmla="*/ 9 h 20"/>
                            </a:gdLst>
                            <a:ahLst/>
                            <a:cxnLst>
                              <a:cxn ang="0">
                                <a:pos x="T0" y="T1"/>
                              </a:cxn>
                              <a:cxn ang="0">
                                <a:pos x="T2" y="T3"/>
                              </a:cxn>
                              <a:cxn ang="0">
                                <a:pos x="T4" y="T5"/>
                              </a:cxn>
                              <a:cxn ang="0">
                                <a:pos x="T6" y="T7"/>
                              </a:cxn>
                              <a:cxn ang="0">
                                <a:pos x="T8" y="T9"/>
                              </a:cxn>
                            </a:cxnLst>
                            <a:rect l="0" t="0" r="r" b="b"/>
                            <a:pathLst>
                              <a:path w="29" h="20">
                                <a:moveTo>
                                  <a:pt x="0" y="9"/>
                                </a:moveTo>
                                <a:lnTo>
                                  <a:pt x="28" y="9"/>
                                </a:lnTo>
                                <a:lnTo>
                                  <a:pt x="28" y="0"/>
                                </a:lnTo>
                                <a:lnTo>
                                  <a:pt x="0" y="0"/>
                                </a:lnTo>
                                <a:lnTo>
                                  <a:pt x="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160"/>
                        <wps:cNvSpPr>
                          <a:spLocks/>
                        </wps:cNvSpPr>
                        <wps:spPr bwMode="auto">
                          <a:xfrm>
                            <a:off x="2708" y="751"/>
                            <a:ext cx="356" cy="20"/>
                          </a:xfrm>
                          <a:custGeom>
                            <a:avLst/>
                            <a:gdLst>
                              <a:gd name="T0" fmla="*/ 0 w 356"/>
                              <a:gd name="T1" fmla="*/ 0 h 20"/>
                              <a:gd name="T2" fmla="*/ 355 w 356"/>
                              <a:gd name="T3" fmla="*/ 0 h 20"/>
                            </a:gdLst>
                            <a:ahLst/>
                            <a:cxnLst>
                              <a:cxn ang="0">
                                <a:pos x="T0" y="T1"/>
                              </a:cxn>
                              <a:cxn ang="0">
                                <a:pos x="T2" y="T3"/>
                              </a:cxn>
                            </a:cxnLst>
                            <a:rect l="0" t="0" r="r" b="b"/>
                            <a:pathLst>
                              <a:path w="356" h="20">
                                <a:moveTo>
                                  <a:pt x="0" y="0"/>
                                </a:moveTo>
                                <a:lnTo>
                                  <a:pt x="35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Freeform 161"/>
                        <wps:cNvSpPr>
                          <a:spLocks/>
                        </wps:cNvSpPr>
                        <wps:spPr bwMode="auto">
                          <a:xfrm>
                            <a:off x="2708" y="732"/>
                            <a:ext cx="356" cy="20"/>
                          </a:xfrm>
                          <a:custGeom>
                            <a:avLst/>
                            <a:gdLst>
                              <a:gd name="T0" fmla="*/ 0 w 356"/>
                              <a:gd name="T1" fmla="*/ 0 h 20"/>
                              <a:gd name="T2" fmla="*/ 355 w 356"/>
                              <a:gd name="T3" fmla="*/ 0 h 20"/>
                            </a:gdLst>
                            <a:ahLst/>
                            <a:cxnLst>
                              <a:cxn ang="0">
                                <a:pos x="T0" y="T1"/>
                              </a:cxn>
                              <a:cxn ang="0">
                                <a:pos x="T2" y="T3"/>
                              </a:cxn>
                            </a:cxnLst>
                            <a:rect l="0" t="0" r="r" b="b"/>
                            <a:pathLst>
                              <a:path w="356" h="20">
                                <a:moveTo>
                                  <a:pt x="0" y="0"/>
                                </a:moveTo>
                                <a:lnTo>
                                  <a:pt x="35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Freeform 162"/>
                        <wps:cNvSpPr>
                          <a:spLocks/>
                        </wps:cNvSpPr>
                        <wps:spPr bwMode="auto">
                          <a:xfrm>
                            <a:off x="3087" y="406"/>
                            <a:ext cx="20" cy="332"/>
                          </a:xfrm>
                          <a:custGeom>
                            <a:avLst/>
                            <a:gdLst>
                              <a:gd name="T0" fmla="*/ 0 w 20"/>
                              <a:gd name="T1" fmla="*/ 0 h 332"/>
                              <a:gd name="T2" fmla="*/ 0 w 20"/>
                              <a:gd name="T3" fmla="*/ 331 h 332"/>
                            </a:gdLst>
                            <a:ahLst/>
                            <a:cxnLst>
                              <a:cxn ang="0">
                                <a:pos x="T0" y="T1"/>
                              </a:cxn>
                              <a:cxn ang="0">
                                <a:pos x="T2" y="T3"/>
                              </a:cxn>
                            </a:cxnLst>
                            <a:rect l="0" t="0" r="r" b="b"/>
                            <a:pathLst>
                              <a:path w="20" h="332">
                                <a:moveTo>
                                  <a:pt x="0" y="0"/>
                                </a:moveTo>
                                <a:lnTo>
                                  <a:pt x="0" y="33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Freeform 163"/>
                        <wps:cNvSpPr>
                          <a:spLocks/>
                        </wps:cNvSpPr>
                        <wps:spPr bwMode="auto">
                          <a:xfrm>
                            <a:off x="3068" y="406"/>
                            <a:ext cx="20" cy="332"/>
                          </a:xfrm>
                          <a:custGeom>
                            <a:avLst/>
                            <a:gdLst>
                              <a:gd name="T0" fmla="*/ 0 w 20"/>
                              <a:gd name="T1" fmla="*/ 0 h 332"/>
                              <a:gd name="T2" fmla="*/ 0 w 20"/>
                              <a:gd name="T3" fmla="*/ 331 h 332"/>
                            </a:gdLst>
                            <a:ahLst/>
                            <a:cxnLst>
                              <a:cxn ang="0">
                                <a:pos x="T0" y="T1"/>
                              </a:cxn>
                              <a:cxn ang="0">
                                <a:pos x="T2" y="T3"/>
                              </a:cxn>
                            </a:cxnLst>
                            <a:rect l="0" t="0" r="r" b="b"/>
                            <a:pathLst>
                              <a:path w="20" h="332">
                                <a:moveTo>
                                  <a:pt x="0" y="0"/>
                                </a:moveTo>
                                <a:lnTo>
                                  <a:pt x="0" y="33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Freeform 164"/>
                        <wps:cNvSpPr>
                          <a:spLocks/>
                        </wps:cNvSpPr>
                        <wps:spPr bwMode="auto">
                          <a:xfrm>
                            <a:off x="3063" y="746"/>
                            <a:ext cx="29" cy="20"/>
                          </a:xfrm>
                          <a:custGeom>
                            <a:avLst/>
                            <a:gdLst>
                              <a:gd name="T0" fmla="*/ 0 w 29"/>
                              <a:gd name="T1" fmla="*/ 9 h 20"/>
                              <a:gd name="T2" fmla="*/ 28 w 29"/>
                              <a:gd name="T3" fmla="*/ 9 h 20"/>
                              <a:gd name="T4" fmla="*/ 28 w 29"/>
                              <a:gd name="T5" fmla="*/ 0 h 20"/>
                              <a:gd name="T6" fmla="*/ 0 w 29"/>
                              <a:gd name="T7" fmla="*/ 0 h 20"/>
                              <a:gd name="T8" fmla="*/ 0 w 29"/>
                              <a:gd name="T9" fmla="*/ 9 h 20"/>
                            </a:gdLst>
                            <a:ahLst/>
                            <a:cxnLst>
                              <a:cxn ang="0">
                                <a:pos x="T0" y="T1"/>
                              </a:cxn>
                              <a:cxn ang="0">
                                <a:pos x="T2" y="T3"/>
                              </a:cxn>
                              <a:cxn ang="0">
                                <a:pos x="T4" y="T5"/>
                              </a:cxn>
                              <a:cxn ang="0">
                                <a:pos x="T6" y="T7"/>
                              </a:cxn>
                              <a:cxn ang="0">
                                <a:pos x="T8" y="T9"/>
                              </a:cxn>
                            </a:cxnLst>
                            <a:rect l="0" t="0" r="r" b="b"/>
                            <a:pathLst>
                              <a:path w="29" h="20">
                                <a:moveTo>
                                  <a:pt x="0" y="9"/>
                                </a:moveTo>
                                <a:lnTo>
                                  <a:pt x="28" y="9"/>
                                </a:lnTo>
                                <a:lnTo>
                                  <a:pt x="28" y="0"/>
                                </a:lnTo>
                                <a:lnTo>
                                  <a:pt x="0" y="0"/>
                                </a:lnTo>
                                <a:lnTo>
                                  <a:pt x="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165"/>
                        <wps:cNvSpPr>
                          <a:spLocks/>
                        </wps:cNvSpPr>
                        <wps:spPr bwMode="auto">
                          <a:xfrm>
                            <a:off x="3092" y="751"/>
                            <a:ext cx="356" cy="20"/>
                          </a:xfrm>
                          <a:custGeom>
                            <a:avLst/>
                            <a:gdLst>
                              <a:gd name="T0" fmla="*/ 0 w 356"/>
                              <a:gd name="T1" fmla="*/ 0 h 20"/>
                              <a:gd name="T2" fmla="*/ 355 w 356"/>
                              <a:gd name="T3" fmla="*/ 0 h 20"/>
                            </a:gdLst>
                            <a:ahLst/>
                            <a:cxnLst>
                              <a:cxn ang="0">
                                <a:pos x="T0" y="T1"/>
                              </a:cxn>
                              <a:cxn ang="0">
                                <a:pos x="T2" y="T3"/>
                              </a:cxn>
                            </a:cxnLst>
                            <a:rect l="0" t="0" r="r" b="b"/>
                            <a:pathLst>
                              <a:path w="356" h="20">
                                <a:moveTo>
                                  <a:pt x="0" y="0"/>
                                </a:moveTo>
                                <a:lnTo>
                                  <a:pt x="35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Freeform 166"/>
                        <wps:cNvSpPr>
                          <a:spLocks/>
                        </wps:cNvSpPr>
                        <wps:spPr bwMode="auto">
                          <a:xfrm>
                            <a:off x="3092" y="732"/>
                            <a:ext cx="356" cy="20"/>
                          </a:xfrm>
                          <a:custGeom>
                            <a:avLst/>
                            <a:gdLst>
                              <a:gd name="T0" fmla="*/ 0 w 356"/>
                              <a:gd name="T1" fmla="*/ 0 h 20"/>
                              <a:gd name="T2" fmla="*/ 355 w 356"/>
                              <a:gd name="T3" fmla="*/ 0 h 20"/>
                            </a:gdLst>
                            <a:ahLst/>
                            <a:cxnLst>
                              <a:cxn ang="0">
                                <a:pos x="T0" y="T1"/>
                              </a:cxn>
                              <a:cxn ang="0">
                                <a:pos x="T2" y="T3"/>
                              </a:cxn>
                            </a:cxnLst>
                            <a:rect l="0" t="0" r="r" b="b"/>
                            <a:pathLst>
                              <a:path w="356" h="20">
                                <a:moveTo>
                                  <a:pt x="0" y="0"/>
                                </a:moveTo>
                                <a:lnTo>
                                  <a:pt x="35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Freeform 167"/>
                        <wps:cNvSpPr>
                          <a:spLocks/>
                        </wps:cNvSpPr>
                        <wps:spPr bwMode="auto">
                          <a:xfrm>
                            <a:off x="3471" y="406"/>
                            <a:ext cx="20" cy="332"/>
                          </a:xfrm>
                          <a:custGeom>
                            <a:avLst/>
                            <a:gdLst>
                              <a:gd name="T0" fmla="*/ 0 w 20"/>
                              <a:gd name="T1" fmla="*/ 0 h 332"/>
                              <a:gd name="T2" fmla="*/ 0 w 20"/>
                              <a:gd name="T3" fmla="*/ 331 h 332"/>
                            </a:gdLst>
                            <a:ahLst/>
                            <a:cxnLst>
                              <a:cxn ang="0">
                                <a:pos x="T0" y="T1"/>
                              </a:cxn>
                              <a:cxn ang="0">
                                <a:pos x="T2" y="T3"/>
                              </a:cxn>
                            </a:cxnLst>
                            <a:rect l="0" t="0" r="r" b="b"/>
                            <a:pathLst>
                              <a:path w="20" h="332">
                                <a:moveTo>
                                  <a:pt x="0" y="0"/>
                                </a:moveTo>
                                <a:lnTo>
                                  <a:pt x="0" y="33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Freeform 168"/>
                        <wps:cNvSpPr>
                          <a:spLocks/>
                        </wps:cNvSpPr>
                        <wps:spPr bwMode="auto">
                          <a:xfrm>
                            <a:off x="3452" y="406"/>
                            <a:ext cx="20" cy="332"/>
                          </a:xfrm>
                          <a:custGeom>
                            <a:avLst/>
                            <a:gdLst>
                              <a:gd name="T0" fmla="*/ 0 w 20"/>
                              <a:gd name="T1" fmla="*/ 0 h 332"/>
                              <a:gd name="T2" fmla="*/ 0 w 20"/>
                              <a:gd name="T3" fmla="*/ 331 h 332"/>
                            </a:gdLst>
                            <a:ahLst/>
                            <a:cxnLst>
                              <a:cxn ang="0">
                                <a:pos x="T0" y="T1"/>
                              </a:cxn>
                              <a:cxn ang="0">
                                <a:pos x="T2" y="T3"/>
                              </a:cxn>
                            </a:cxnLst>
                            <a:rect l="0" t="0" r="r" b="b"/>
                            <a:pathLst>
                              <a:path w="20" h="332">
                                <a:moveTo>
                                  <a:pt x="0" y="0"/>
                                </a:moveTo>
                                <a:lnTo>
                                  <a:pt x="0" y="33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Freeform 169"/>
                        <wps:cNvSpPr>
                          <a:spLocks/>
                        </wps:cNvSpPr>
                        <wps:spPr bwMode="auto">
                          <a:xfrm>
                            <a:off x="3447" y="746"/>
                            <a:ext cx="29" cy="20"/>
                          </a:xfrm>
                          <a:custGeom>
                            <a:avLst/>
                            <a:gdLst>
                              <a:gd name="T0" fmla="*/ 0 w 29"/>
                              <a:gd name="T1" fmla="*/ 9 h 20"/>
                              <a:gd name="T2" fmla="*/ 28 w 29"/>
                              <a:gd name="T3" fmla="*/ 9 h 20"/>
                              <a:gd name="T4" fmla="*/ 28 w 29"/>
                              <a:gd name="T5" fmla="*/ 0 h 20"/>
                              <a:gd name="T6" fmla="*/ 0 w 29"/>
                              <a:gd name="T7" fmla="*/ 0 h 20"/>
                              <a:gd name="T8" fmla="*/ 0 w 29"/>
                              <a:gd name="T9" fmla="*/ 9 h 20"/>
                            </a:gdLst>
                            <a:ahLst/>
                            <a:cxnLst>
                              <a:cxn ang="0">
                                <a:pos x="T0" y="T1"/>
                              </a:cxn>
                              <a:cxn ang="0">
                                <a:pos x="T2" y="T3"/>
                              </a:cxn>
                              <a:cxn ang="0">
                                <a:pos x="T4" y="T5"/>
                              </a:cxn>
                              <a:cxn ang="0">
                                <a:pos x="T6" y="T7"/>
                              </a:cxn>
                              <a:cxn ang="0">
                                <a:pos x="T8" y="T9"/>
                              </a:cxn>
                            </a:cxnLst>
                            <a:rect l="0" t="0" r="r" b="b"/>
                            <a:pathLst>
                              <a:path w="29" h="20">
                                <a:moveTo>
                                  <a:pt x="0" y="9"/>
                                </a:moveTo>
                                <a:lnTo>
                                  <a:pt x="28" y="9"/>
                                </a:lnTo>
                                <a:lnTo>
                                  <a:pt x="28" y="0"/>
                                </a:lnTo>
                                <a:lnTo>
                                  <a:pt x="0" y="0"/>
                                </a:lnTo>
                                <a:lnTo>
                                  <a:pt x="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70"/>
                        <wps:cNvSpPr>
                          <a:spLocks/>
                        </wps:cNvSpPr>
                        <wps:spPr bwMode="auto">
                          <a:xfrm>
                            <a:off x="3476" y="751"/>
                            <a:ext cx="356" cy="20"/>
                          </a:xfrm>
                          <a:custGeom>
                            <a:avLst/>
                            <a:gdLst>
                              <a:gd name="T0" fmla="*/ 0 w 356"/>
                              <a:gd name="T1" fmla="*/ 0 h 20"/>
                              <a:gd name="T2" fmla="*/ 355 w 356"/>
                              <a:gd name="T3" fmla="*/ 0 h 20"/>
                            </a:gdLst>
                            <a:ahLst/>
                            <a:cxnLst>
                              <a:cxn ang="0">
                                <a:pos x="T0" y="T1"/>
                              </a:cxn>
                              <a:cxn ang="0">
                                <a:pos x="T2" y="T3"/>
                              </a:cxn>
                            </a:cxnLst>
                            <a:rect l="0" t="0" r="r" b="b"/>
                            <a:pathLst>
                              <a:path w="356" h="20">
                                <a:moveTo>
                                  <a:pt x="0" y="0"/>
                                </a:moveTo>
                                <a:lnTo>
                                  <a:pt x="35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Freeform 171"/>
                        <wps:cNvSpPr>
                          <a:spLocks/>
                        </wps:cNvSpPr>
                        <wps:spPr bwMode="auto">
                          <a:xfrm>
                            <a:off x="3476" y="732"/>
                            <a:ext cx="356" cy="20"/>
                          </a:xfrm>
                          <a:custGeom>
                            <a:avLst/>
                            <a:gdLst>
                              <a:gd name="T0" fmla="*/ 0 w 356"/>
                              <a:gd name="T1" fmla="*/ 0 h 20"/>
                              <a:gd name="T2" fmla="*/ 355 w 356"/>
                              <a:gd name="T3" fmla="*/ 0 h 20"/>
                            </a:gdLst>
                            <a:ahLst/>
                            <a:cxnLst>
                              <a:cxn ang="0">
                                <a:pos x="T0" y="T1"/>
                              </a:cxn>
                              <a:cxn ang="0">
                                <a:pos x="T2" y="T3"/>
                              </a:cxn>
                            </a:cxnLst>
                            <a:rect l="0" t="0" r="r" b="b"/>
                            <a:pathLst>
                              <a:path w="356" h="20">
                                <a:moveTo>
                                  <a:pt x="0" y="0"/>
                                </a:moveTo>
                                <a:lnTo>
                                  <a:pt x="35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Freeform 172"/>
                        <wps:cNvSpPr>
                          <a:spLocks/>
                        </wps:cNvSpPr>
                        <wps:spPr bwMode="auto">
                          <a:xfrm>
                            <a:off x="3855" y="386"/>
                            <a:ext cx="20" cy="370"/>
                          </a:xfrm>
                          <a:custGeom>
                            <a:avLst/>
                            <a:gdLst>
                              <a:gd name="T0" fmla="*/ 0 w 20"/>
                              <a:gd name="T1" fmla="*/ 0 h 370"/>
                              <a:gd name="T2" fmla="*/ 0 w 20"/>
                              <a:gd name="T3" fmla="*/ 369 h 370"/>
                            </a:gdLst>
                            <a:ahLst/>
                            <a:cxnLst>
                              <a:cxn ang="0">
                                <a:pos x="T0" y="T1"/>
                              </a:cxn>
                              <a:cxn ang="0">
                                <a:pos x="T2" y="T3"/>
                              </a:cxn>
                            </a:cxnLst>
                            <a:rect l="0" t="0" r="r" b="b"/>
                            <a:pathLst>
                              <a:path w="20" h="370">
                                <a:moveTo>
                                  <a:pt x="0" y="0"/>
                                </a:moveTo>
                                <a:lnTo>
                                  <a:pt x="0" y="36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Freeform 173"/>
                        <wps:cNvSpPr>
                          <a:spLocks/>
                        </wps:cNvSpPr>
                        <wps:spPr bwMode="auto">
                          <a:xfrm>
                            <a:off x="3836" y="406"/>
                            <a:ext cx="20" cy="332"/>
                          </a:xfrm>
                          <a:custGeom>
                            <a:avLst/>
                            <a:gdLst>
                              <a:gd name="T0" fmla="*/ 0 w 20"/>
                              <a:gd name="T1" fmla="*/ 0 h 332"/>
                              <a:gd name="T2" fmla="*/ 0 w 20"/>
                              <a:gd name="T3" fmla="*/ 331 h 332"/>
                            </a:gdLst>
                            <a:ahLst/>
                            <a:cxnLst>
                              <a:cxn ang="0">
                                <a:pos x="T0" y="T1"/>
                              </a:cxn>
                              <a:cxn ang="0">
                                <a:pos x="T2" y="T3"/>
                              </a:cxn>
                            </a:cxnLst>
                            <a:rect l="0" t="0" r="r" b="b"/>
                            <a:pathLst>
                              <a:path w="20" h="332">
                                <a:moveTo>
                                  <a:pt x="0" y="0"/>
                                </a:moveTo>
                                <a:lnTo>
                                  <a:pt x="0" y="33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Freeform 174"/>
                        <wps:cNvSpPr>
                          <a:spLocks/>
                        </wps:cNvSpPr>
                        <wps:spPr bwMode="auto">
                          <a:xfrm>
                            <a:off x="3831" y="746"/>
                            <a:ext cx="29" cy="20"/>
                          </a:xfrm>
                          <a:custGeom>
                            <a:avLst/>
                            <a:gdLst>
                              <a:gd name="T0" fmla="*/ 0 w 29"/>
                              <a:gd name="T1" fmla="*/ 9 h 20"/>
                              <a:gd name="T2" fmla="*/ 28 w 29"/>
                              <a:gd name="T3" fmla="*/ 9 h 20"/>
                              <a:gd name="T4" fmla="*/ 28 w 29"/>
                              <a:gd name="T5" fmla="*/ 0 h 20"/>
                              <a:gd name="T6" fmla="*/ 0 w 29"/>
                              <a:gd name="T7" fmla="*/ 0 h 20"/>
                              <a:gd name="T8" fmla="*/ 0 w 29"/>
                              <a:gd name="T9" fmla="*/ 9 h 20"/>
                            </a:gdLst>
                            <a:ahLst/>
                            <a:cxnLst>
                              <a:cxn ang="0">
                                <a:pos x="T0" y="T1"/>
                              </a:cxn>
                              <a:cxn ang="0">
                                <a:pos x="T2" y="T3"/>
                              </a:cxn>
                              <a:cxn ang="0">
                                <a:pos x="T4" y="T5"/>
                              </a:cxn>
                              <a:cxn ang="0">
                                <a:pos x="T6" y="T7"/>
                              </a:cxn>
                              <a:cxn ang="0">
                                <a:pos x="T8" y="T9"/>
                              </a:cxn>
                            </a:cxnLst>
                            <a:rect l="0" t="0" r="r" b="b"/>
                            <a:pathLst>
                              <a:path w="29" h="20">
                                <a:moveTo>
                                  <a:pt x="0" y="9"/>
                                </a:moveTo>
                                <a:lnTo>
                                  <a:pt x="28" y="9"/>
                                </a:lnTo>
                                <a:lnTo>
                                  <a:pt x="28" y="0"/>
                                </a:lnTo>
                                <a:lnTo>
                                  <a:pt x="0" y="0"/>
                                </a:lnTo>
                                <a:lnTo>
                                  <a:pt x="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73BA89" id="Group 114" o:spid="_x0000_s1026" style="position:absolute;margin-left:56.65pt;margin-top:19.3pt;width:136.4pt;height:18.5pt;z-index:251688960;mso-wrap-distance-left:0;mso-wrap-distance-right:0;mso-position-horizontal-relative:page" coordorigin="1133,386" coordsize="2728,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" o:allowincell="f">
                <v:shape id="Freeform 115" o:spid="_x0000_s1027" style="position:absolute;left:1133;top:386;width:29;height:20;visibility:visible;mso-wrap-style:square;v-text-anchor:top" coordsize="2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ZsEsMA&#10;AADbAAAADwAAAGRycy9kb3ducmV2LnhtbESPzU7DMBCE70i8g7VI3KjTQmiU1q0QCIkDl5Y+wDbe&#10;/Kj2brBNG94eIyFxHM3MN5r1dvJOnSnEQdjAfFaAIm7EDtwZOHy83lWgYkK26ITJwDdF2G6ur9ZY&#10;W7nwjs771KkM4VijgT6lsdY6Nj15jDMZibPXSvCYsgydtgEvGe6dXhTFo/Y4cF7ocaTnnprT/ssb&#10;KGX5LqE8ycNLVX7uAh1b547G3N5MTytQiab0H/5rv1kD9wv4/ZJ/gN7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ZsEsMAAADbAAAADwAAAAAAAAAAAAAAAACYAgAAZHJzL2Rv&#10;d25yZXYueG1sUEsFBgAAAAAEAAQA9QAAAIgDAAAAAA==&#10;" path="m,9r28,l28,,,,,9xe" fillcolor="black" stroked="f">
                  <v:path arrowok="t" o:connecttype="custom" o:connectlocs="0,9;28,9;28,0;0,0;0,9" o:connectangles="0,0,0,0,0"/>
                </v:shape>
                <v:shape id="Freeform 116" o:spid="_x0000_s1028" style="position:absolute;left:1162;top:391;width:360;height:20;visibility:visible;mso-wrap-style:square;v-text-anchor:top" coordsize="3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SsTcUA&#10;AADbAAAADwAAAGRycy9kb3ducmV2LnhtbESPT2vCQBTE7wW/w/IEb3WjYluiqxj/YC89aArt8ZF9&#10;JovZtyG7avz2rlDocZiZ3zDzZWdrcaXWG8cKRsMEBHHhtOFSwXe+e/0A4QOyxtoxKbiTh+Wi9zLH&#10;VLsbH+h6DKWIEPYpKqhCaFIpfVGRRT90DXH0Tq61GKJsS6lbvEW4reU4Sd6kRcNxocKG1hUV5+PF&#10;Kjj4vNybzc8025rffHt5z9zpK1Nq0O9WMxCBuvAf/mt/agWTCTy/xB8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FKxNxQAAANsAAAAPAAAAAAAAAAAAAAAAAJgCAABkcnMv&#10;ZG93bnJldi54bWxQSwUGAAAAAAQABAD1AAAAigMAAAAA&#10;" path="m,l360,e" filled="f" strokeweight=".48pt">
                  <v:path arrowok="t" o:connecttype="custom" o:connectlocs="0,0;360,0" o:connectangles="0,0"/>
                </v:shape>
                <v:shape id="Freeform 117" o:spid="_x0000_s1029" style="position:absolute;left:1162;top:410;width:360;height:20;visibility:visible;mso-wrap-style:square;v-text-anchor:top" coordsize="3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PJoMUA&#10;AADbAAAADwAAAGRycy9kb3ducmV2LnhtbESPQWvCQBSE74L/YXlCb2ZTqyIxq4hFsafa2JLrI/tM&#10;QrNvQ3Yb0/76bkHocZiZb5h0O5hG9NS52rKCxygGQVxYXXOp4P1ymK5AOI+ssbFMCr7JwXYzHqWY&#10;aHvjN+ozX4oAYZeggsr7NpHSFRUZdJFtiYN3tZ1BH2RXSt3hLcBNI2dxvJQGaw4LFba0r6j4zL6M&#10;gsvz6pDJov352J2X5uW4eM3zea/Uw2TYrUF4Gvx/+N4+aQVPc/j7En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w8mgxQAAANsAAAAPAAAAAAAAAAAAAAAAAJgCAABkcnMv&#10;ZG93bnJldi54bWxQSwUGAAAAAAQABAD1AAAAigMAAAAA&#10;" path="m,l360,e" filled="f" strokeweight=".16931mm">
                  <v:path arrowok="t" o:connecttype="custom" o:connectlocs="0,0;360,0" o:connectangles="0,0"/>
                </v:shape>
                <v:shape id="Freeform 118" o:spid="_x0000_s1030" style="position:absolute;left:1522;top:386;width:29;height:20;visibility:visible;mso-wrap-style:square;v-text-anchor:top" coordsize="2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0ZsMA&#10;AADbAAAADwAAAGRycy9kb3ducmV2LnhtbESPwW7CMBBE75X6D9ZW4lactqRFKQZVrZA4cAH6AUu8&#10;JBH2bmq7EP4eI1XqcTQzbzSzxeCdOlGInbCBp3EBirgW23Fj4Hu3fJyCignZohMmAxeKsJjf382w&#10;snLmDZ22qVEZwrFCA21KfaV1rFvyGMfSE2fvIMFjyjI02gY8Z7h3+rkoXrXHjvNCiz19tlQft7/e&#10;QClvawnlUSZf0/JnE2h/cG5vzOhh+HgHlWhI/+G/9soaeCnh9iX/AD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0ZsMAAADbAAAADwAAAAAAAAAAAAAAAACYAgAAZHJzL2Rv&#10;d25yZXYueG1sUEsFBgAAAAAEAAQA9QAAAIgDAAAAAA==&#10;" path="m,9r28,l28,,,,,9xe" fillcolor="black" stroked="f">
                  <v:path arrowok="t" o:connecttype="custom" o:connectlocs="0,9;28,9;28,0;0,0;0,9" o:connectangles="0,0,0,0,0"/>
                </v:shape>
                <v:shape id="Freeform 119" o:spid="_x0000_s1031" style="position:absolute;left:1550;top:391;width:356;height:20;visibility:visible;mso-wrap-style:square;v-text-anchor:top" coordsize="35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WZ1sQA&#10;AADbAAAADwAAAGRycy9kb3ducmV2LnhtbESPT2vCQBTE70K/w/IKvemmFYNGV0kD0urNf/dn9pkE&#10;s29DdmuSb98tFDwOM/MbZrXpTS0e1LrKsoL3SQSCOLe64kLB+bQdz0E4j6yxtkwKBnKwWb+MVpho&#10;2/GBHkdfiABhl6CC0vsmkdLlJRl0E9sQB+9mW4M+yLaQusUuwE0tP6IolgYrDgslNpSVlN+PP0bB&#10;fthP06953FwWu+3n+ZrtDjM3U+rttU+XIDz1/hn+b39rBdMY/r6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VmdbEAAAA2wAAAA8AAAAAAAAAAAAAAAAAmAIAAGRycy9k&#10;b3ducmV2LnhtbFBLBQYAAAAABAAEAPUAAACJAwAAAAA=&#10;" path="m,l355,e" filled="f" strokeweight=".48pt">
                  <v:path arrowok="t" o:connecttype="custom" o:connectlocs="0,0;355,0" o:connectangles="0,0"/>
                </v:shape>
                <v:shape id="Freeform 120" o:spid="_x0000_s1032" style="position:absolute;left:1550;top:410;width:356;height:20;visibility:visible;mso-wrap-style:square;v-text-anchor:top" coordsize="35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rGhMYA&#10;AADbAAAADwAAAGRycy9kb3ducmV2LnhtbESP3WrCQBSE7wXfYTlC7+qmrfgTXaUECqXQilHEy0P2&#10;mIRmz6a7a4xv3y0UvBxm5htmtelNIzpyvras4GmcgCAurK65VHDYvz3OQfiArLGxTApu5GGzHg5W&#10;mGp75R11eShFhLBPUUEVQptK6YuKDPqxbYmjd7bOYIjSlVI7vEa4aeRzkkylwZrjQoUtZRUV3/nF&#10;KDguJll2krm/fN6+Jq7Lpz+L7YdSD6P+dQkiUB/u4f/2u1bwMoO/L/EH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rGhMYAAADbAAAADwAAAAAAAAAAAAAAAACYAgAAZHJz&#10;L2Rvd25yZXYueG1sUEsFBgAAAAAEAAQA9QAAAIsDAAAAAA==&#10;" path="m,l355,e" filled="f" strokeweight=".16931mm">
                  <v:path arrowok="t" o:connecttype="custom" o:connectlocs="0,0;355,0" o:connectangles="0,0"/>
                </v:shape>
                <v:shape id="Freeform 121" o:spid="_x0000_s1033" style="position:absolute;left:1906;top:386;width:29;height:20;visibility:visible;mso-wrap-style:square;v-text-anchor:top" coordsize="2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5b+MAA&#10;AADbAAAADwAAAGRycy9kb3ducmV2LnhtbERPzU4CMRC+m/AOzZB4ky7qClkohGhIPHgBeYBhO+xu&#10;aGeWtsLy9vZg4vHL979cD96pK4XYCRuYTgpQxLXYjhsDh+/t0xxUTMgWnTAZuFOE9Wr0sMTKyo13&#10;dN2nRuUQjhUaaFPqK61j3ZLHOJGeOHMnCR5ThqHRNuAth3unn4viTXvsODe02NN7S/V5/+MNlDL7&#10;klCe5fVjXl52gY4n547GPI6HzQJUoiH9i//cn9bASx6bv+Qf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Q5b+MAAAADbAAAADwAAAAAAAAAAAAAAAACYAgAAZHJzL2Rvd25y&#10;ZXYueG1sUEsFBgAAAAAEAAQA9QAAAIUDAAAAAA==&#10;" path="m,9r28,l28,,,,,9xe" fillcolor="black" stroked="f">
                  <v:path arrowok="t" o:connecttype="custom" o:connectlocs="0,9;28,9;28,0;0,0;0,9" o:connectangles="0,0,0,0,0"/>
                </v:shape>
                <v:shape id="Freeform 122" o:spid="_x0000_s1034" style="position:absolute;left:1935;top:391;width:356;height:20;visibility:visible;mso-wrap-style:square;v-text-anchor:top" coordsize="35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oNpMQA&#10;AADbAAAADwAAAGRycy9kb3ducmV2LnhtbESPQWvCQBSE74X+h+UJvTUbGxRNs4oVQtWbqb2/Zl+T&#10;0OzbkN3G+O9dQfA4zMw3TLYeTSsG6l1jWcE0ikEQl1Y3XCk4feWvCxDOI2tsLZOCCzlYr56fMky1&#10;PfORhsJXIkDYpaig9r5LpXRlTQZdZDvi4P3a3qAPsq+k7vEc4KaVb3E8lwYbDgs1drStqfwr/o2C&#10;w+WQbD4X8+57uc8/Tj/b/XHmZkq9TMbNOwhPo3+E7+2dVpAs4fYl/AC5u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KDaTEAAAA2wAAAA8AAAAAAAAAAAAAAAAAmAIAAGRycy9k&#10;b3ducmV2LnhtbFBLBQYAAAAABAAEAPUAAACJAwAAAAA=&#10;" path="m,l355,e" filled="f" strokeweight=".48pt">
                  <v:path arrowok="t" o:connecttype="custom" o:connectlocs="0,0;355,0" o:connectangles="0,0"/>
                </v:shape>
                <v:shape id="Freeform 123" o:spid="_x0000_s1035" style="position:absolute;left:1935;top:410;width:356;height:20;visibility:visible;mso-wrap-style:square;v-text-anchor:top" coordsize="35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UtjcEA&#10;AADbAAAADwAAAGRycy9kb3ducmV2LnhtbERPXWvCMBR9H/gfwhV8m6mjyKxGkYIwhG2sivh4aa5t&#10;sbmpSaz13y8Pgz0ezvdqM5hW9OR8Y1nBbJqAIC6tbrhScDzsXt9B+ICssbVMCp7kYbMevaww0/bB&#10;P9QXoRIxhH2GCuoQukxKX9Zk0E9tRxy5i3UGQ4SuktrhI4abVr4lyVwabDg21NhRXlN5Le5GwWmR&#10;5vlZFv7++fxKXV/Mb4vvvVKT8bBdggg0hH/xn/tDK0jj+vgl/gC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lLY3BAAAA2wAAAA8AAAAAAAAAAAAAAAAAmAIAAGRycy9kb3du&#10;cmV2LnhtbFBLBQYAAAAABAAEAPUAAACGAwAAAAA=&#10;" path="m,l355,e" filled="f" strokeweight=".16931mm">
                  <v:path arrowok="t" o:connecttype="custom" o:connectlocs="0,0;355,0" o:connectangles="0,0"/>
                </v:shape>
                <v:shape id="Freeform 124" o:spid="_x0000_s1036" style="position:absolute;left:2290;top:386;width:29;height:20;visibility:visible;mso-wrap-style:square;v-text-anchor:top" coordsize="2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KBGMMA&#10;AADbAAAADwAAAGRycy9kb3ducmV2LnhtbESPzW7CMBCE75V4B2uReisOiBQUMKiiqtRDL/w8wBIv&#10;SYS9m9oupG9fV6rU42hmvtGst4N36kYhdsIGppMCFHEttuPGwOn49rQEFROyRSdMBr4pwnYzelhj&#10;ZeXOe7odUqMyhGOFBtqU+krrWLfkMU6kJ87eRYLHlGVotA14z3Dv9KwonrXHjvNCiz3tWqqvhy9v&#10;oJTFh4TyKvPXZfm5D3S+OHc25nE8vKxAJRrSf/iv/W4NzKfw+yX/AL3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KBGMMAAADbAAAADwAAAAAAAAAAAAAAAACYAgAAZHJzL2Rv&#10;d25yZXYueG1sUEsFBgAAAAAEAAQA9QAAAIgDAAAAAA==&#10;" path="m,9r28,l28,,,,,9xe" fillcolor="black" stroked="f">
                  <v:path arrowok="t" o:connecttype="custom" o:connectlocs="0,9;28,9;28,0;0,0;0,9" o:connectangles="0,0,0,0,0"/>
                </v:shape>
                <v:shape id="Freeform 125" o:spid="_x0000_s1037" style="position:absolute;left:2319;top:391;width:360;height:20;visibility:visible;mso-wrap-style:square;v-text-anchor:top" coordsize="3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56q8UA&#10;AADbAAAADwAAAGRycy9kb3ducmV2LnhtbESPQWvCQBSE74L/YXkFb3VTUVtSN2JaRS89aArt8ZF9&#10;SZZm34bsqum/7woFj8PMfMOs1oNtxYV6bxwreJomIIhLpw3XCj6L3eMLCB+QNbaOScEveVhn49EK&#10;U+2ufKTLKdQiQtinqKAJoUul9GVDFv3UdcTRq1xvMUTZ11L3eI1w28pZkiylRcNxocGO3hoqf05n&#10;q+Doi3pv3r8W+dZ8F9vzc+6qj1ypycOweQURaAj38H/7oBXMZ3D7En+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XnqrxQAAANsAAAAPAAAAAAAAAAAAAAAAAJgCAABkcnMv&#10;ZG93bnJldi54bWxQSwUGAAAAAAQABAD1AAAAigMAAAAA&#10;" path="m,l360,e" filled="f" strokeweight=".48pt">
                  <v:path arrowok="t" o:connecttype="custom" o:connectlocs="0,0;360,0" o:connectangles="0,0"/>
                </v:shape>
                <v:shape id="Freeform 126" o:spid="_x0000_s1038" style="position:absolute;left:2319;top:410;width:360;height:20;visibility:visible;mso-wrap-style:square;v-text-anchor:top" coordsize="3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wiqcUA&#10;AADbAAAADwAAAGRycy9kb3ducmV2LnhtbESPQWvCQBSE74L/YXlCb2ZTqyIxq4hFsafa2JLrI/tM&#10;QrNvQ3Yb0/76bkHocZiZb5h0O5hG9NS52rKCxygGQVxYXXOp4P1ymK5AOI+ssbFMCr7JwXYzHqWY&#10;aHvjN+ozX4oAYZeggsr7NpHSFRUZdJFtiYN3tZ1BH2RXSt3hLcBNI2dxvJQGaw4LFba0r6j4zL6M&#10;gsvz6pDJov352J2X5uW4eM3zea/Uw2TYrUF4Gvx/+N4+aQXzJ/j7En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LCKpxQAAANsAAAAPAAAAAAAAAAAAAAAAAJgCAABkcnMv&#10;ZG93bnJldi54bWxQSwUGAAAAAAQABAD1AAAAigMAAAAA&#10;" path="m,l360,e" filled="f" strokeweight=".16931mm">
                  <v:path arrowok="t" o:connecttype="custom" o:connectlocs="0,0;360,0" o:connectangles="0,0"/>
                </v:shape>
                <v:shape id="Freeform 127" o:spid="_x0000_s1039" style="position:absolute;left:2679;top:386;width:29;height:20;visibility:visible;mso-wrap-style:square;v-text-anchor:top" coordsize="2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UigMMA&#10;AADbAAAADwAAAGRycy9kb3ducmV2LnhtbESPzWrDMBCE74W8g9hAb43cYjfBjRJKQ6GHXvLzABtr&#10;Y5tIu66kJO7bV4VCj8PMfMMs16N36koh9sIGHmcFKOJGbM+tgcP+/WEBKiZki06YDHxThPVqcrfE&#10;2sqNt3TdpVZlCMcaDXQpDbXWsenIY5zJQJy9kwSPKcvQahvwluHe6aeieNYee84LHQ701lFz3l28&#10;gUrmnxKqs5SbRfW1DXQ8OXc05n46vr6ASjSm//Bf+8MaKEv4/ZJ/gF7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EUigMMAAADbAAAADwAAAAAAAAAAAAAAAACYAgAAZHJzL2Rv&#10;d25yZXYueG1sUEsFBgAAAAAEAAQA9QAAAIgDAAAAAA==&#10;" path="m,9r28,l28,,,,,9xe" fillcolor="black" stroked="f">
                  <v:path arrowok="t" o:connecttype="custom" o:connectlocs="0,9;28,9;28,0;0,0;0,9" o:connectangles="0,0,0,0,0"/>
                </v:shape>
                <v:shape id="Freeform 128" o:spid="_x0000_s1040" style="position:absolute;left:2708;top:391;width:356;height:20;visibility:visible;mso-wrap-style:square;v-text-anchor:top" coordsize="35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F03MMA&#10;AADbAAAADwAAAGRycy9kb3ducmV2LnhtbESPT4vCMBTE78J+h/AWvGm6qxWtRnGF4p+brnt/Ns+2&#10;bPNSmqj12xtB8DjMzG+Y2aI1lbhS40rLCr76EQjizOqScwXH37Q3BuE8ssbKMim4k4PF/KMzw0Tb&#10;G+/pevC5CBB2CSoovK8TKV1WkEHXtzVx8M62MeiDbHKpG7wFuKnkdxSNpMGSw0KBNa0Kyv4PF6Ng&#10;d98NluvxqP6bbNOf42m13ccuVqr72S6nIDy1/h1+tTdawTCG55fwA+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F03MMAAADbAAAADwAAAAAAAAAAAAAAAACYAgAAZHJzL2Rv&#10;d25yZXYueG1sUEsFBgAAAAAEAAQA9QAAAIgDAAAAAA==&#10;" path="m,l355,e" filled="f" strokeweight=".48pt">
                  <v:path arrowok="t" o:connecttype="custom" o:connectlocs="0,0;355,0" o:connectangles="0,0"/>
                </v:shape>
                <v:shape id="Freeform 129" o:spid="_x0000_s1041" style="position:absolute;left:2708;top:410;width:356;height:20;visibility:visible;mso-wrap-style:square;v-text-anchor:top" coordsize="35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AQYsUA&#10;AADbAAAADwAAAGRycy9kb3ducmV2LnhtbESPQWvCQBSE74X+h+UVeqsbSwgaXUUCQim0xbQUj4/s&#10;Mwlm38bdNcZ/3xWEHoeZ+YZZrkfTiYGcby0rmE4SEMSV1S3XCn6+ty8zED4ga+wsk4IreVivHh+W&#10;mGt74R0NZahFhLDPUUETQp9L6auGDPqJ7Ymjd7DOYIjS1VI7vES46eRrkmTSYMtxocGeioaqY3k2&#10;Cn7naVHsZenPH9fP1A1ldpp/vSv1/DRuFiACjeE/fG+/aQVpBrc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gBBixQAAANsAAAAPAAAAAAAAAAAAAAAAAJgCAABkcnMv&#10;ZG93bnJldi54bWxQSwUGAAAAAAQABAD1AAAAigMAAAAA&#10;" path="m,l355,e" filled="f" strokeweight=".16931mm">
                  <v:path arrowok="t" o:connecttype="custom" o:connectlocs="0,0;355,0" o:connectangles="0,0"/>
                </v:shape>
                <v:shape id="Freeform 130" o:spid="_x0000_s1042" style="position:absolute;left:3063;top:386;width:29;height:20;visibility:visible;mso-wrap-style:square;v-text-anchor:top" coordsize="2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e898MA&#10;AADbAAAADwAAAGRycy9kb3ducmV2LnhtbESPzW7CMBCE75V4B2uReisOiBQUMKiiqtRDL/w8wBIv&#10;SYS9m9oupG9fV6rU42hmvtGst4N36kYhdsIGppMCFHEttuPGwOn49rQEFROyRSdMBr4pwnYzelhj&#10;ZeXOe7odUqMyhGOFBtqU+krrWLfkMU6kJ87eRYLHlGVotA14z3Dv9KwonrXHjvNCiz3tWqqvhy9v&#10;oJTFh4TyKvPXZfm5D3S+OHc25nE8vKxAJRrSf/iv/W4NzBfw+yX/AL3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e898MAAADbAAAADwAAAAAAAAAAAAAAAACYAgAAZHJzL2Rv&#10;d25yZXYueG1sUEsFBgAAAAAEAAQA9QAAAIgDAAAAAA==&#10;" path="m,9r28,l28,,,,,9xe" fillcolor="black" stroked="f">
                  <v:path arrowok="t" o:connecttype="custom" o:connectlocs="0,9;28,9;28,0;0,0;0,9" o:connectangles="0,0,0,0,0"/>
                </v:shape>
                <v:shape id="Freeform 131" o:spid="_x0000_s1043" style="position:absolute;left:3092;top:391;width:356;height:20;visibility:visible;mso-wrap-style:square;v-text-anchor:top" coordsize="35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DbQsEA&#10;AADbAAAADwAAAGRycy9kb3ducmV2LnhtbERPPW/CMBDdK/EfrEPqVpy2EEHAIBopKrBB0/2IjyRq&#10;fI5iF5J/jwckxqf3vdr0phFX6lxtWcH7JAJBXFhdc6kg/8ne5iCcR9bYWCYFAznYrEcvK0y0vfGR&#10;ridfihDCLkEFlfdtIqUrKjLoJrYlDtzFdgZ9gF0pdYe3EG4a+RFFsTRYc2iosKW0ouLv9G8UHIbD&#10;5/Z7Hre/i332lZ/T/XHmZkq9jvvtEoSn3j/FD/dOK5iGseFL+AFyf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A20LBAAAA2wAAAA8AAAAAAAAAAAAAAAAAmAIAAGRycy9kb3du&#10;cmV2LnhtbFBLBQYAAAAABAAEAPUAAACGAwAAAAA=&#10;" path="m,l355,e" filled="f" strokeweight=".48pt">
                  <v:path arrowok="t" o:connecttype="custom" o:connectlocs="0,0;355,0" o:connectangles="0,0"/>
                </v:shape>
                <v:shape id="Freeform 132" o:spid="_x0000_s1044" style="position:absolute;left:3092;top:410;width:356;height:20;visibility:visible;mso-wrap-style:square;v-text-anchor:top" coordsize="35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EEMUA&#10;AADbAAAADwAAAGRycy9kb3ducmV2LnhtbESPQWvCQBSE74X+h+UVeqsbJUgTXUUCghTa0rQUj4/s&#10;Mwlm38bdNcZ/3xWEHoeZ+YZZrkfTiYGcby0rmE4SEMSV1S3XCn6+ty+vIHxA1thZJgVX8rBePT4s&#10;Mdf2wl80lKEWEcI+RwVNCH0upa8aMugntieO3sE6gyFKV0vt8BLhppOzJJlLgy3HhQZ7KhqqjuXZ&#10;KPjN0qLYy9Kf368fqRvK+Sn7fFPq+WncLEAEGsN/+N7eaQVpBrc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H4QQxQAAANsAAAAPAAAAAAAAAAAAAAAAAJgCAABkcnMv&#10;ZG93bnJldi54bWxQSwUGAAAAAAQABAD1AAAAigMAAAAA&#10;" path="m,l355,e" filled="f" strokeweight=".16931mm">
                  <v:path arrowok="t" o:connecttype="custom" o:connectlocs="0,0;355,0" o:connectangles="0,0"/>
                </v:shape>
                <v:shape id="Freeform 133" o:spid="_x0000_s1045" style="position:absolute;left:3447;top:386;width:29;height:20;visibility:visible;mso-wrap-style:square;v-text-anchor:top" coordsize="2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eyXr8A&#10;AADbAAAADwAAAGRycy9kb3ducmV2LnhtbERPzUoDMRC+C32HMAVvNqu4WtamRRTBg5e2PsB0M91d&#10;msysSWzXt3cOgseP73+1mWIwZ0p5EHZwu6jAELfiB+4cfO7fbpZgckH2GITJwQ9l2KxnVytsvFx4&#10;S+dd6YyGcG7QQV/K2Fib254i5oWMxModJUUsClNnfcKLhsdg76rqwUYcWBt6HOmlp/a0+44Oann8&#10;kFSf5P51WX9tEx2OIRycu55Pz09gCk3lX/znfvfq0/X6RX+AXf8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p7JevwAAANsAAAAPAAAAAAAAAAAAAAAAAJgCAABkcnMvZG93bnJl&#10;di54bWxQSwUGAAAAAAQABAD1AAAAhAMAAAAA&#10;" path="m,9r28,l28,,,,,9xe" fillcolor="black" stroked="f">
                  <v:path arrowok="t" o:connecttype="custom" o:connectlocs="0,9;28,9;28,0;0,0;0,9" o:connectangles="0,0,0,0,0"/>
                </v:shape>
                <v:shape id="Freeform 134" o:spid="_x0000_s1046" style="position:absolute;left:3476;top:391;width:356;height:20;visibility:visible;mso-wrap-style:square;v-text-anchor:top" coordsize="35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PkAsIA&#10;AADbAAAADwAAAGRycy9kb3ducmV2LnhtbESPzarCMBSE9xd8h3AEd9dUpaLVKCqIPzu9uj82x7bY&#10;nJQman17Iwh3OczMN8x03phSPKh2hWUFvW4Egji1uuBMwelv/TsC4TyyxtIyKXiRg/ms9TPFRNsn&#10;H+hx9JkIEHYJKsi9rxIpXZqTQde1FXHwrrY26IOsM6lrfAa4KWU/iobSYMFhIceKVjmlt+PdKNi/&#10;9oPFZjSszuPdenm6rHaH2MVKddrNYgLCU+P/w9/2ViuIe/D5En6AnL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Y+QCwgAAANsAAAAPAAAAAAAAAAAAAAAAAJgCAABkcnMvZG93&#10;bnJldi54bWxQSwUGAAAAAAQABAD1AAAAhwMAAAAA&#10;" path="m,l355,e" filled="f" strokeweight=".48pt">
                  <v:path arrowok="t" o:connecttype="custom" o:connectlocs="0,0;355,0" o:connectangles="0,0"/>
                </v:shape>
                <v:shape id="Freeform 135" o:spid="_x0000_s1047" style="position:absolute;left:3476;top:410;width:356;height:20;visibility:visible;mso-wrap-style:square;v-text-anchor:top" coordsize="35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KAvMUA&#10;AADbAAAADwAAAGRycy9kb3ducmV2LnhtbESPQWvCQBSE7wX/w/IEb7pRVGrqKhIoFMGWpkU8PrKv&#10;STD7Nu6uMf77bkHocZiZb5j1tjeN6Mj52rKC6SQBQVxYXXOp4PvrdfwMwgdkjY1lUnAnD9vN4GmN&#10;qbY3/qQuD6WIEPYpKqhCaFMpfVGRQT+xLXH0fqwzGKJ0pdQObxFuGjlLkqU0WHNcqLClrKLinF+N&#10;guNqnmUnmfvr4f4+d12+vKw+9kqNhv3uBUSgPvyHH+03rWAxg7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oC8xQAAANsAAAAPAAAAAAAAAAAAAAAAAJgCAABkcnMv&#10;ZG93bnJldi54bWxQSwUGAAAAAAQABAD1AAAAigMAAAAA&#10;" path="m,l355,e" filled="f" strokeweight=".16931mm">
                  <v:path arrowok="t" o:connecttype="custom" o:connectlocs="0,0;355,0" o:connectangles="0,0"/>
                </v:shape>
                <v:shape id="Freeform 136" o:spid="_x0000_s1048" style="position:absolute;left:3831;top:386;width:29;height:20;visibility:visible;mso-wrap-style:square;v-text-anchor:top" coordsize="2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UsKcMA&#10;AADbAAAADwAAAGRycy9kb3ducmV2LnhtbESPwW7CMBBE75X6D9ZW4lactqRFKQZVrZA4cAH6AUu8&#10;JBH2bmq7EP4eI1XqcTTzZjSzxeCdOlGInbCBp3EBirgW23Fj4Hu3fJyCignZohMmAxeKsJjf382w&#10;snLmDZ22qVG5hGOFBtqU+krrWLfkMY6lJ87eQYLHlGVotA14zuXe6eeieNUeO84LLfb02VJ93P56&#10;A6W8rSWUR5l8TcufTaD9wbm9MaOH4eMdVKIh/Yf/6JXN3AvcvuQfoO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nUsKcMAAADbAAAADwAAAAAAAAAAAAAAAACYAgAAZHJzL2Rv&#10;d25yZXYueG1sUEsFBgAAAAAEAAQA9QAAAIgDAAAAAA==&#10;" path="m,9r28,l28,,,,,9xe" fillcolor="black" stroked="f">
                  <v:path arrowok="t" o:connecttype="custom" o:connectlocs="0,9;28,9;28,0;0,0;0,9" o:connectangles="0,0,0,0,0"/>
                </v:shape>
                <v:shape id="Freeform 137" o:spid="_x0000_s1049" style="position:absolute;left:1157;top:406;width:20;height:332;visibility:visible;mso-wrap-style:square;v-text-anchor:top" coordsize="20,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rQucUA&#10;AADbAAAADwAAAGRycy9kb3ducmV2LnhtbESPQWvCQBSE7wX/w/IEL6Ib0yZI6ioiRFooLWoPPT6y&#10;r0kw+zZk1yT9992C0OMwM98wm91oGtFT52rLClbLCARxYXXNpYLPS75Yg3AeWWNjmRT8kIPddvKw&#10;wUzbgU/Un30pAoRdhgoq79tMSldUZNAtbUscvG/bGfRBdqXUHQ4BbhoZR1EqDdYcFips6VBRcT3f&#10;jIJ1HNuv9ySXl4+5fn18y482vRqlZtNx/wzC0+j/w/f2i1aQPMHfl/AD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StC5xQAAANsAAAAPAAAAAAAAAAAAAAAAAJgCAABkcnMv&#10;ZG93bnJldi54bWxQSwUGAAAAAAQABAD1AAAAigMAAAAA&#10;" path="m,l,331e" filled="f" strokeweight=".16931mm">
                  <v:path arrowok="t" o:connecttype="custom" o:connectlocs="0,0;0,331" o:connectangles="0,0"/>
                </v:shape>
                <v:shape id="Freeform 138" o:spid="_x0000_s1050" style="position:absolute;left:1138;top:386;width:20;height:370;visibility:visible;mso-wrap-style:square;v-text-anchor:top" coordsize="20,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lC8MA&#10;AADbAAAADwAAAGRycy9kb3ducmV2LnhtbESPwWrDMBBE74H+g9hALyGRU3ApTpQQCnF7jdNSclus&#10;jWxirYykOvbfV4VCj8PMvGG2+9F2YiAfWscK1qsMBHHtdMtGwcf5uHwBESKyxs4xKZgowH73MNti&#10;od2dTzRU0YgE4VCggibGvpAy1A1ZDCvXEyfv6rzFmKQ3Unu8J7jt5FOWPUuLLaeFBnt6bai+Vd9W&#10;gQlfp7Kc/KIqP6/T+c1chizmSj3Ox8MGRKQx/of/2u9aQZ7D75f0A+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4lC8MAAADbAAAADwAAAAAAAAAAAAAAAACYAgAAZHJzL2Rv&#10;d25yZXYueG1sUEsFBgAAAAAEAAQA9QAAAIgDAAAAAA==&#10;" path="m,l,369e" filled="f" strokeweight=".16931mm">
                  <v:path arrowok="t" o:connecttype="custom" o:connectlocs="0,0;0,369" o:connectangles="0,0"/>
                </v:shape>
                <v:shape id="Freeform 139" o:spid="_x0000_s1051" style="position:absolute;left:1133;top:746;width:29;height:20;visibility:visible;mso-wrap-style:square;v-text-anchor:top" coordsize="2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KPscIA&#10;AADbAAAADwAAAGRycy9kb3ducmV2LnhtbESPQWsCMRSE7wX/Q3hCbzWrdK2sRimWQg+9qP0Bz81z&#10;dzF5b5ukuv33TUHwOMx8M8xqM3inLhRiJ2xgOilAEddiO24MfB3enxagYkK26ITJwC9F2KxHDyus&#10;rFx5R5d9alQu4VihgTalvtI61i15jBPpibN3kuAxZRkabQNec7l3elYUc+2x47zQYk/blurz/scb&#10;KOXlU0J5lue3Rfm9C3Q8OXc05nE8vC5BJRrSPXyjP2zm5vD/Jf8Av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Ao+xwgAAANsAAAAPAAAAAAAAAAAAAAAAAJgCAABkcnMvZG93&#10;bnJldi54bWxQSwUGAAAAAAQABAD1AAAAhwMAAAAA&#10;" path="m,9r28,l28,,,,,9xe" fillcolor="black" stroked="f">
                  <v:path arrowok="t" o:connecttype="custom" o:connectlocs="0,9;28,9;28,0;0,0;0,9" o:connectangles="0,0,0,0,0"/>
                </v:shape>
                <v:shape id="Freeform 140" o:spid="_x0000_s1052" style="position:absolute;left:1162;top:751;width:360;height:20;visibility:visible;mso-wrap-style:square;v-text-anchor:top" coordsize="3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BP7sQA&#10;AADbAAAADwAAAGRycy9kb3ducmV2LnhtbESPQWvCQBSE74X+h+UVvNVNBatEVzFV0UsPJoV6fGSf&#10;yWL2bciuGv99Vyh4HGbmG2a+7G0jrtR541jBxzABQVw6bbhS8FNs36cgfEDW2DgmBXfysFy8vswx&#10;1e7GB7rmoRIRwj5FBXUIbSqlL2uy6IeuJY7eyXUWQ5RdJXWHtwi3jRwlyae0aDgu1NjSV03lOb9Y&#10;BQdfVDuz/h1nG3MsNpdJ5k7fmVKDt341AxGoD8/wf3uvFYwn8Pg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wT+7EAAAA2wAAAA8AAAAAAAAAAAAAAAAAmAIAAGRycy9k&#10;b3ducmV2LnhtbFBLBQYAAAAABAAEAPUAAACJAwAAAAA=&#10;" path="m,l360,e" filled="f" strokeweight=".48pt">
                  <v:path arrowok="t" o:connecttype="custom" o:connectlocs="0,0;360,0" o:connectangles="0,0"/>
                </v:shape>
                <v:shape id="Freeform 141" o:spid="_x0000_s1053" style="position:absolute;left:1162;top:732;width:360;height:20;visibility:visible;mso-wrap-style:square;v-text-anchor:top" coordsize="3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bnMAA&#10;AADbAAAADwAAAGRycy9kb3ducmV2LnhtbERPTYvCMBC9L/gfwgh7W1MF16UaxbrKevGgXdDj0Ixt&#10;sJmUJmr99+YgeHy879mis7W4UeuNYwXDQQKCuHDacKngP998/YDwAVlj7ZgUPMjDYt77mGGq3Z33&#10;dDuEUsQQ9ikqqEJoUil9UZFFP3ANceTOrrUYImxLqVu8x3Bby1GSfEuLhmNDhQ2tKiouh6tVsPd5&#10;+Wd+j+NsbU75+jrJ3HmXKfXZ75ZTEIG68Ba/3FutYBzHxi/xB8j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2/bnMAAAADbAAAADwAAAAAAAAAAAAAAAACYAgAAZHJzL2Rvd25y&#10;ZXYueG1sUEsFBgAAAAAEAAQA9QAAAIUDAAAAAA==&#10;" path="m,l360,e" filled="f" strokeweight=".48pt">
                  <v:path arrowok="t" o:connecttype="custom" o:connectlocs="0,0;360,0" o:connectangles="0,0"/>
                </v:shape>
                <v:shape id="Freeform 142" o:spid="_x0000_s1054" style="position:absolute;left:1546;top:406;width:20;height:332;visibility:visible;mso-wrap-style:square;v-text-anchor:top" coordsize="20,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JWMcEA&#10;AADbAAAADwAAAGRycy9kb3ducmV2LnhtbESP0YrCMBRE3xf8h3AFXxZNdVG0GkUKgvik1Q+4Nte2&#10;2NyUJtb692ZB8HGYmTPMatOZSrTUuNKygvEoAkGcWV1yruBy3g3nIJxH1lhZJgUvcrBZ935WGGv7&#10;5BO1qc9FgLCLUUHhfR1L6bKCDLqRrYmDd7ONQR9kk0vd4DPATSUnUTSTBksOCwXWlBSU3dOHUaD/&#10;duZok9YeT/vf+jpljJL0oNSg322XIDx1/hv+tPdawXQB/1/CD5D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SVjHBAAAA2wAAAA8AAAAAAAAAAAAAAAAAmAIAAGRycy9kb3du&#10;cmV2LnhtbFBLBQYAAAAABAAEAPUAAACGAwAAAAA=&#10;" path="m,l,331e" filled="f" strokeweight=".48pt">
                  <v:path arrowok="t" o:connecttype="custom" o:connectlocs="0,0;0,331" o:connectangles="0,0"/>
                </v:shape>
                <v:shape id="Freeform 143" o:spid="_x0000_s1055" style="position:absolute;left:1526;top:406;width:20;height:332;visibility:visible;mso-wrap-style:square;v-text-anchor:top" coordsize="20,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Q1EbwA&#10;AADbAAAADwAAAGRycy9kb3ducmV2LnhtbERPSwrCMBDdC94hjOBGNFVRpBpFCoK40uoBxmZsi82k&#10;NLHW25uF4PLx/ptdZyrRUuNKywqmkwgEcWZ1ybmC2/UwXoFwHlljZZkUfMjBbtvvbTDW9s0XalOf&#10;ixDCLkYFhfd1LKXLCjLoJrYmDtzDNgZ9gE0udYPvEG4qOYuipTRYcmgosKakoOyZvowCPT+Ys01a&#10;e74cR/V9wRgl6Ump4aDbr0F46vxf/HMftYJlWB++hB8gt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5BDURvAAAANsAAAAPAAAAAAAAAAAAAAAAAJgCAABkcnMvZG93bnJldi54&#10;bWxQSwUGAAAAAAQABAD1AAAAgQMAAAAA&#10;" path="m,l,331e" filled="f" strokeweight=".48pt">
                  <v:path arrowok="t" o:connecttype="custom" o:connectlocs="0,0;0,331" o:connectangles="0,0"/>
                </v:shape>
                <v:shape id="Freeform 144" o:spid="_x0000_s1056" style="position:absolute;left:1522;top:746;width:29;height:20;visibility:visible;mso-wrap-style:square;v-text-anchor:top" coordsize="2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fdeMMA&#10;AADbAAAADwAAAGRycy9kb3ducmV2LnhtbESPzW7CMBCE70i8g7VIvYFD1QAKGFS1qtRDL/w8wBIv&#10;SYS9m9oupG9fV6rU42hmvtFsdoN36kYhdsIG5rMCFHEttuPGwOn4Nl2BignZohMmA98UYbcdjzZY&#10;Wbnznm6H1KgM4VihgTalvtI61i15jDPpibN3keAxZRkabQPeM9w7/VgUC+2x47zQYk8vLdXXw5c3&#10;UMryQ0J5lafXVfm5D3S+OHc25mEyPK9BJRrSf/iv/W4NLObw+yX/AL3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4fdeMMAAADbAAAADwAAAAAAAAAAAAAAAACYAgAAZHJzL2Rv&#10;d25yZXYueG1sUEsFBgAAAAAEAAQA9QAAAIgDAAAAAA==&#10;" path="m,9r28,l28,,,,,9xe" fillcolor="black" stroked="f">
                  <v:path arrowok="t" o:connecttype="custom" o:connectlocs="0,9;28,9;28,0;0,0;0,9" o:connectangles="0,0,0,0,0"/>
                </v:shape>
                <v:shape id="Freeform 145" o:spid="_x0000_s1057" style="position:absolute;left:1550;top:751;width:356;height:20;visibility:visible;mso-wrap-style:square;v-text-anchor:top" coordsize="35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2wyMIA&#10;AADbAAAADwAAAGRycy9kb3ducmV2LnhtbESPzarCMBSE94LvEI7gTlO9WLQaRQXx6s6//bE5tsXm&#10;pDS5Wt/+RhBcDjPzDTNbNKYUD6pdYVnBoB+BIE6tLjhTcD5temMQziNrLC2Tghc5WMzbrRkm2j75&#10;QI+jz0SAsEtQQe59lUjp0pwMur6tiIN3s7VBH2SdSV3jM8BNKYdRFEuDBYeFHCta55Tej39Gwf61&#10;/1lux3F1mew2q/N1vTuM3EipbqdZTkF4avw3/Gn/agXxEN5fwg+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3bDIwgAAANsAAAAPAAAAAAAAAAAAAAAAAJgCAABkcnMvZG93&#10;bnJldi54bWxQSwUGAAAAAAQABAD1AAAAhwMAAAAA&#10;" path="m,l355,e" filled="f" strokeweight=".48pt">
                  <v:path arrowok="t" o:connecttype="custom" o:connectlocs="0,0;355,0" o:connectangles="0,0"/>
                </v:shape>
                <v:shape id="Freeform 146" o:spid="_x0000_s1058" style="position:absolute;left:1550;top:732;width:356;height:20;visibility:visible;mso-wrap-style:square;v-text-anchor:top" coordsize="35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EVU8QA&#10;AADbAAAADwAAAGRycy9kb3ducmV2LnhtbESPT2vCQBTE70K/w/IKvemmFYNGV0kD0urNf/dn9pkE&#10;s29DdmuSb98tFDwOM/MbZrXpTS0e1LrKsoL3SQSCOLe64kLB+bQdz0E4j6yxtkwKBnKwWb+MVpho&#10;2/GBHkdfiABhl6CC0vsmkdLlJRl0E9sQB+9mW4M+yLaQusUuwE0tP6IolgYrDgslNpSVlN+PP0bB&#10;fthP06953FwWu+3n+ZrtDjM3U+rttU+XIDz1/hn+b39rBfEU/r6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RFVPEAAAA2wAAAA8AAAAAAAAAAAAAAAAAmAIAAGRycy9k&#10;b3ducmV2LnhtbFBLBQYAAAAABAAEAPUAAACJAwAAAAA=&#10;" path="m,l355,e" filled="f" strokeweight=".48pt">
                  <v:path arrowok="t" o:connecttype="custom" o:connectlocs="0,0;355,0" o:connectangles="0,0"/>
                </v:shape>
                <v:shape id="Freeform 147" o:spid="_x0000_s1059" style="position:absolute;left:1930;top:406;width:20;height:332;visibility:visible;mso-wrap-style:square;v-text-anchor:top" coordsize="20,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8zEsIA&#10;AADbAAAADwAAAGRycy9kb3ducmV2LnhtbESP0YrCMBRE3xf8h3AFXxZNV1eR2lSkIIhPWv2Aa3Nt&#10;i81NabK1/r1ZWNjHYWbOMMl2MI3oqXO1ZQVfswgEcWF1zaWC62U/XYNwHlljY5kUvMjBNh19JBhr&#10;++Qz9bkvRYCwi1FB5X0bS+mKigy6mW2Jg3e3nUEfZFdK3eEzwE0j51G0kgZrDgsVtpRVVDzyH6NA&#10;L/bmZLPens6Hz/a2ZIyy/KjUZDzsNiA8Df4//Nc+aAWrb/j9En6AT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PzMSwgAAANsAAAAPAAAAAAAAAAAAAAAAAJgCAABkcnMvZG93&#10;bnJldi54bWxQSwUGAAAAAAQABAD1AAAAhwMAAAAA&#10;" path="m,l,331e" filled="f" strokeweight=".48pt">
                  <v:path arrowok="t" o:connecttype="custom" o:connectlocs="0,0;0,331" o:connectangles="0,0"/>
                </v:shape>
                <v:shape id="Freeform 148" o:spid="_x0000_s1060" style="position:absolute;left:1911;top:406;width:20;height:332;visibility:visible;mso-wrap-style:square;v-text-anchor:top" coordsize="20,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OWicIA&#10;AADbAAAADwAAAGRycy9kb3ducmV2LnhtbESP0YrCMBRE34X9h3AXfJE1VbEsXaNIoSA+afUD7jZ3&#10;27LNTWliW//eCIKPw8ycYTa70TSip87VlhUs5hEI4sLqmksF10v29Q3CeWSNjWVScCcHu+3HZIOJ&#10;tgOfqc99KQKEXYIKKu/bREpXVGTQzW1LHLw/2xn0QXal1B0OAW4auYyiWBqsOSxU2FJaUfGf34wC&#10;vcrMyaa9PZ0Ps/Z3zRil+VGp6ee4/wHhafTv8Kt90AriNTy/hB8gt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c5aJwgAAANsAAAAPAAAAAAAAAAAAAAAAAJgCAABkcnMvZG93&#10;bnJldi54bWxQSwUGAAAAAAQABAD1AAAAhwMAAAAA&#10;" path="m,l,331e" filled="f" strokeweight=".48pt">
                  <v:path arrowok="t" o:connecttype="custom" o:connectlocs="0,0;0,331" o:connectangles="0,0"/>
                </v:shape>
                <v:shape id="Freeform 149" o:spid="_x0000_s1061" style="position:absolute;left:1906;top:746;width:29;height:20;visibility:visible;mso-wrap-style:square;v-text-anchor:top" coordsize="2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Ykq8EA&#10;AADcAAAADwAAAGRycy9kb3ducmV2LnhtbERPzWoCMRC+F/oOYQq91Wyla2VrlGIp9OBF7QOMm3F3&#10;MZnZJlG3b28Ewdt8fL8zWwzeqROF2AkbeB0VoIhrsR03Bn633y9TUDEhW3TCZOCfIizmjw8zrKyc&#10;eU2nTWpUDuFYoYE2pb7SOtYteYwj6Ykzt5fgMWUYGm0DnnO4d3pcFBPtsePc0GJPy5bqw+boDZTy&#10;vpJQHuTta1r+rQPt9s7tjHl+Gj4/QCUa0l18c//YPL8Yw/WZfIGe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82JKvBAAAA3AAAAA8AAAAAAAAAAAAAAAAAmAIAAGRycy9kb3du&#10;cmV2LnhtbFBLBQYAAAAABAAEAPUAAACGAwAAAAA=&#10;" path="m,9r28,l28,,,,,9xe" fillcolor="black" stroked="f">
                  <v:path arrowok="t" o:connecttype="custom" o:connectlocs="0,9;28,9;28,0;0,0;0,9" o:connectangles="0,0,0,0,0"/>
                </v:shape>
                <v:shape id="Freeform 150" o:spid="_x0000_s1062" style="position:absolute;left:1935;top:751;width:356;height:20;visibility:visible;mso-wrap-style:square;v-text-anchor:top" coordsize="35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9DZcMA&#10;AADcAAAADwAAAGRycy9kb3ducmV2LnhtbERPTWvCQBC9C/0Pywi96UaDYtNsxArSxpvW3qfZaRKa&#10;nQ3Z1ST/visIvc3jfU66HUwjbtS52rKCxTwCQVxYXXOp4PJ5mG1AOI+ssbFMCkZysM2eJikm2vZ8&#10;otvZlyKEsEtQQeV9m0jpiooMurltiQP3YzuDPsCulLrDPoSbRi6jaC0N1hwaKmxpX1Hxe74aBcfx&#10;GO/eN+v26yU/vF2+9/lp5VZKPU+H3SsIT4P/Fz/cHzrMj2K4PxMu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69DZcMAAADcAAAADwAAAAAAAAAAAAAAAACYAgAAZHJzL2Rv&#10;d25yZXYueG1sUEsFBgAAAAAEAAQA9QAAAIgDAAAAAA==&#10;" path="m,l355,e" filled="f" strokeweight=".48pt">
                  <v:path arrowok="t" o:connecttype="custom" o:connectlocs="0,0;355,0" o:connectangles="0,0"/>
                </v:shape>
                <v:shape id="Freeform 151" o:spid="_x0000_s1063" style="position:absolute;left:1935;top:732;width:356;height:20;visibility:visible;mso-wrap-style:square;v-text-anchor:top" coordsize="35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bbEcIA&#10;AADcAAAADwAAAGRycy9kb3ducmV2LnhtbERPTWvCQBC9C/6HZQRvummtIY2uYgWxejPqfZodk9Ds&#10;bMiuJv77bqHQ2zze5yzXvanFg1pXWVbwMo1AEOdWV1wouJx3kwSE88gaa8uk4EkO1qvhYImpth2f&#10;6JH5QoQQdikqKL1vUildXpJBN7UNceButjXoA2wLqVvsQrip5WsUxdJgxaGhxIa2JeXf2d0oOD6P&#10;s80+iZvr+2H3cfnaHk5zN1dqPOo3CxCeev8v/nN/6jA/eoPfZ8IF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RtsRwgAAANwAAAAPAAAAAAAAAAAAAAAAAJgCAABkcnMvZG93&#10;bnJldi54bWxQSwUGAAAAAAQABAD1AAAAhwMAAAAA&#10;" path="m,l355,e" filled="f" strokeweight=".48pt">
                  <v:path arrowok="t" o:connecttype="custom" o:connectlocs="0,0;355,0" o:connectangles="0,0"/>
                </v:shape>
                <v:shape id="Freeform 152" o:spid="_x0000_s1064" style="position:absolute;left:2314;top:406;width:20;height:332;visibility:visible;mso-wrap-style:square;v-text-anchor:top" coordsize="20,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BIMEA&#10;AADcAAAADwAAAGRycy9kb3ducmV2LnhtbERPzWrCQBC+F3yHZYReiu7aEpHUVSQghJ5i9AHG7JiE&#10;ZmdDdpukb98tFHqbj+939sfZdmKkwbeONWzWCgRx5UzLtYbb9bzagfAB2WDnmDR8k4fjYfG0x9S4&#10;iS80lqEWMYR9ihqaEPpUSl81ZNGvXU8cuYcbLIYIh1qaAacYbjv5qtRWWmw5NjTYU9ZQ9Vl+WQ3m&#10;7WwLl42uuOQv/T1hVFn5ofXzcj69gwg0h3/xnzs3cb5K4PeZeIE8/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QSDBAAAA3AAAAA8AAAAAAAAAAAAAAAAAmAIAAGRycy9kb3du&#10;cmV2LnhtbFBLBQYAAAAABAAEAPUAAACGAwAAAAA=&#10;" path="m,l,331e" filled="f" strokeweight=".48pt">
                  <v:path arrowok="t" o:connecttype="custom" o:connectlocs="0,0;0,331" o:connectangles="0,0"/>
                </v:shape>
                <v:shape id="Freeform 153" o:spid="_x0000_s1065" style="position:absolute;left:2295;top:406;width:20;height:332;visibility:visible;mso-wrap-style:square;v-text-anchor:top" coordsize="20,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rfV8EA&#10;AADcAAAADwAAAGRycy9kb3ducmV2LnhtbERPzWqDQBC+F/oOyxR6KXW3DZVi3IQiBCQnY/oAU3ei&#10;UndW3K0xb58NBHqbj+938u1iBzHT5HvHGt4SBYK4cabnVsP3cff6CcIHZIODY9JwIQ/bzeNDjplx&#10;Zz7QXIdWxBD2GWroQhgzKX3TkUWfuJE4cic3WQwRTq00E55juB3ku1KptNhzbOhwpKKj5rf+sxrM&#10;amcrV8yuOpQv488HoyrqvdbPT8vXGkSgJfyL7+7SxPkqhdsz8QK5u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8q31fBAAAA3AAAAA8AAAAAAAAAAAAAAAAAmAIAAGRycy9kb3du&#10;cmV2LnhtbFBLBQYAAAAABAAEAPUAAACGAwAAAAA=&#10;" path="m,l,331e" filled="f" strokeweight=".48pt">
                  <v:path arrowok="t" o:connecttype="custom" o:connectlocs="0,0;0,331" o:connectangles="0,0"/>
                </v:shape>
                <v:shape id="Freeform 154" o:spid="_x0000_s1066" style="position:absolute;left:2290;top:746;width:29;height:20;visibility:visible;mso-wrap-style:square;v-text-anchor:top" coordsize="2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GHM8EA&#10;AADcAAAADwAAAGRycy9kb3ducmV2LnhtbERPzWoCMRC+F/oOYQrearbFVdkapbQUevCi9gHGzbi7&#10;mMxsk1S3b28Ewdt8fL+zWA3eqROF2AkbeBkXoIhrsR03Bn52X89zUDEhW3TCZOCfIqyWjw8LrKyc&#10;eUOnbWpUDuFYoYE2pb7SOtYteYxj6Ykzd5DgMWUYGm0DnnO4d/q1KKbaY8e5ocWePlqqj9s/b6CU&#10;2VpCeZTJ57z83QTaH5zbGzN6Gt7fQCUa0l18c3/bPL+YwfWZfIFe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9BhzPBAAAA3AAAAA8AAAAAAAAAAAAAAAAAmAIAAGRycy9kb3du&#10;cmV2LnhtbFBLBQYAAAAABAAEAPUAAACGAwAAAAA=&#10;" path="m,9r28,l28,,,,,9xe" fillcolor="black" stroked="f">
                  <v:path arrowok="t" o:connecttype="custom" o:connectlocs="0,9;28,9;28,0;0,0;0,9" o:connectangles="0,0,0,0,0"/>
                </v:shape>
                <v:shape id="Freeform 155" o:spid="_x0000_s1067" style="position:absolute;left:2319;top:751;width:360;height:20;visibility:visible;mso-wrap-style:square;v-text-anchor:top" coordsize="3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qw48YA&#10;AADcAAAADwAAAGRycy9kb3ducmV2LnhtbESPQW/CMAyF75P2HyJP2m2kQ9qGCgHRwbRddoAiwdFq&#10;TBvROFUToPv38wGJm633/N7n2WLwrbpQH11gA6+jDBRxFazj2sCu/HqZgIoJ2WIbmAz8UYTF/PFh&#10;hrkNV97QZZtqJSEcczTQpNTlWseqIY9xFDpi0Y6h95hk7Wtte7xKuG/1OMvetUfH0tBgR58NVaft&#10;2RvYxLL+dqv9W7F2h3J9/ijC8bcw5vlpWE5BJRrS3Xy7/rGCnwmtPCMT6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sqw48YAAADcAAAADwAAAAAAAAAAAAAAAACYAgAAZHJz&#10;L2Rvd25yZXYueG1sUEsFBgAAAAAEAAQA9QAAAIsDAAAAAA==&#10;" path="m,l360,e" filled="f" strokeweight=".48pt">
                  <v:path arrowok="t" o:connecttype="custom" o:connectlocs="0,0;360,0" o:connectangles="0,0"/>
                </v:shape>
                <v:shape id="Freeform 156" o:spid="_x0000_s1068" style="position:absolute;left:2319;top:732;width:360;height:20;visibility:visible;mso-wrap-style:square;v-text-anchor:top" coordsize="3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YVeMIA&#10;AADcAAAADwAAAGRycy9kb3ducmV2LnhtbERPS4vCMBC+L/gfwgh701RhX9UoVl12Lx60gh6HZmyD&#10;zaQ0Ueu/NwvC3ubje8503tlaXKn1xrGC0TABQVw4bbhUsM+/B58gfEDWWDsmBXfyMJ/1XqaYanfj&#10;LV13oRQxhH2KCqoQmlRKX1Rk0Q9dQxy5k2sthgjbUuoWbzHc1nKcJO/SouHYUGFDy4qK8+5iFWx9&#10;Xv6Y1eEtW5tjvr58ZO60yZR67XeLCYhAXfgXP92/Os5PvuDvmXi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hhV4wgAAANwAAAAPAAAAAAAAAAAAAAAAAJgCAABkcnMvZG93&#10;bnJldi54bWxQSwUGAAAAAAQABAD1AAAAhwMAAAAA&#10;" path="m,l360,e" filled="f" strokeweight=".48pt">
                  <v:path arrowok="t" o:connecttype="custom" o:connectlocs="0,0;360,0" o:connectangles="0,0"/>
                </v:shape>
                <v:shape id="Freeform 157" o:spid="_x0000_s1069" style="position:absolute;left:2703;top:406;width:20;height:332;visibility:visible;mso-wrap-style:square;v-text-anchor:top" coordsize="20,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0ZcQA&#10;AADcAAAADwAAAGRycy9kb3ducmV2LnhtbESPwWrDQAxE74X8w6JCLqVZpyWhuNmEYAiYnmy3H6B4&#10;VdvUqzXere38fXUo5CYxo5mnw2lxvZpoDJ1nA9tNAoq49rbjxsDX5+X5DVSIyBZ7z2TgRgFOx9XD&#10;AVPrZy5pqmKjJIRDigbaGIdU61C35DBs/EAs2rcfHUZZx0bbEWcJd71+SZK9dtixNLQ4UNZS/VP9&#10;OgP29eIKn02+KPOn4bpjTLLqw5j143J+BxVpiXfz/3VuBX8r+PKMTKCP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WdGXEAAAA3AAAAA8AAAAAAAAAAAAAAAAAmAIAAGRycy9k&#10;b3ducmV2LnhtbFBLBQYAAAAABAAEAPUAAACJAwAAAAA=&#10;" path="m,l,331e" filled="f" strokeweight=".48pt">
                  <v:path arrowok="t" o:connecttype="custom" o:connectlocs="0,0;0,331" o:connectangles="0,0"/>
                </v:shape>
                <v:shape id="Freeform 158" o:spid="_x0000_s1070" style="position:absolute;left:2684;top:406;width:20;height:332;visibility:visible;mso-wrap-style:square;v-text-anchor:top" coordsize="20,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rR/sEA&#10;AADcAAAADwAAAGRycy9kb3ducmV2LnhtbERPzWrCQBC+F3yHZQQvpdlEqZQ0q0hAkJ40+gDT7DQb&#10;mp0N2TXGt3cLQm/z8f1OsZ1sJ0YafOtYQZakIIhrp1tuFFzO+7cPED4ga+wck4I7edhuZi8F5trd&#10;+ERjFRoRQ9jnqMCE0OdS+tqQRZ+4njhyP26wGCIcGqkHvMVw28llmq6lxZZjg8GeSkP1b3W1CvRq&#10;b4+uHN3xdHjtv98Z07L6Umoxn3afIAJN4V/8dB90nJ9l8PdMvEB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a0f7BAAAA3AAAAA8AAAAAAAAAAAAAAAAAmAIAAGRycy9kb3du&#10;cmV2LnhtbFBLBQYAAAAABAAEAPUAAACGAwAAAAA=&#10;" path="m,l,331e" filled="f" strokeweight=".48pt">
                  <v:path arrowok="t" o:connecttype="custom" o:connectlocs="0,0;0,331" o:connectangles="0,0"/>
                </v:shape>
                <v:shape id="Freeform 159" o:spid="_x0000_s1071" style="position:absolute;left:2679;top:746;width:29;height:20;visibility:visible;mso-wrap-style:square;v-text-anchor:top" coordsize="2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ydsEA&#10;AADcAAAADwAAAGRycy9kb3ducmV2LnhtbERPzWoCMRC+F3yHMIK3mlXcKqtRSkuhh178eYBxM+4u&#10;JjPbJNXt2zeFQm/z8f3OZjd4p24UYidsYDYtQBHXYjtuDJyOb48rUDEhW3TCZOCbIuy2o4cNVlbu&#10;vKfbITUqh3Cs0ECbUl9pHeuWPMap9MSZu0jwmDIMjbYB7zncOz0viiftsePc0GJPLy3V18OXN1DK&#10;8kNCeZXF66r83Ac6X5w7GzMZD89rUImG9C/+c7/bPH82h99n8gV6+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vsnbBAAAA3AAAAA8AAAAAAAAAAAAAAAAAmAIAAGRycy9kb3du&#10;cmV2LnhtbFBLBQYAAAAABAAEAPUAAACGAwAAAAA=&#10;" path="m,9r28,l28,,,,,9xe" fillcolor="black" stroked="f">
                  <v:path arrowok="t" o:connecttype="custom" o:connectlocs="0,9;28,9;28,0;0,0;0,9" o:connectangles="0,0,0,0,0"/>
                </v:shape>
                <v:shape id="Freeform 160" o:spid="_x0000_s1072" style="position:absolute;left:2708;top:751;width:356;height:20;visibility:visible;mso-wrap-style:square;v-text-anchor:top" coordsize="35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bVuMMA&#10;AADcAAAADwAAAGRycy9kb3ducmV2LnhtbERPTWvCQBC9F/wPywi91Y0Nik1dJQZCqzdTvY/ZaRLM&#10;zobsNsZ/3y0UvM3jfc56O5pWDNS7xrKC+SwCQVxa3XCl4PSVv6xAOI+ssbVMCu7kYLuZPK0x0fbG&#10;RxoKX4kQwi5BBbX3XSKlK2sy6Ga2Iw7ct+0N+gD7SuoebyHctPI1ipbSYMOhocaOsprKa/FjFBzu&#10;hzj9WC2789s+350u2f64cAulnqdj+g7C0+gf4n/3pw7z5zH8PRMu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bVuMMAAADcAAAADwAAAAAAAAAAAAAAAACYAgAAZHJzL2Rv&#10;d25yZXYueG1sUEsFBgAAAAAEAAQA9QAAAIgDAAAAAA==&#10;" path="m,l355,e" filled="f" strokeweight=".48pt">
                  <v:path arrowok="t" o:connecttype="custom" o:connectlocs="0,0;355,0" o:connectangles="0,0"/>
                </v:shape>
                <v:shape id="Freeform 161" o:spid="_x0000_s1073" style="position:absolute;left:2708;top:732;width:356;height:20;visibility:visible;mso-wrap-style:square;v-text-anchor:top" coordsize="35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9NzMIA&#10;AADcAAAADwAAAGRycy9kb3ducmV2LnhtbERPTWvCQBC9C/6HZYTedKOtkkZXUUGq3kztfcxOk9Ds&#10;bMhuk/jvu4LQ2zze56w2valES40rLSuYTiIQxJnVJecKrp+HcQzCeWSNlWVScCcHm/VwsMJE244v&#10;1KY+FyGEXYIKCu/rREqXFWTQTWxNHLhv2xj0ATa51A12IdxUchZFC2mw5NBQYE37grKf9NcoON/P&#10;r9uPeFF/vZ8Ou+ttf7rM3Vypl1G/XYLw1Pt/8dN91GH+9A0ez4QL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n03MwgAAANwAAAAPAAAAAAAAAAAAAAAAAJgCAABkcnMvZG93&#10;bnJldi54bWxQSwUGAAAAAAQABAD1AAAAhwMAAAAA&#10;" path="m,l355,e" filled="f" strokeweight=".48pt">
                  <v:path arrowok="t" o:connecttype="custom" o:connectlocs="0,0;355,0" o:connectangles="0,0"/>
                </v:shape>
                <v:shape id="Freeform 162" o:spid="_x0000_s1074" style="position:absolute;left:3087;top:406;width:20;height:332;visibility:visible;mso-wrap-style:square;v-text-anchor:top" coordsize="20,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HX/cEA&#10;AADcAAAADwAAAGRycy9kb3ducmV2LnhtbERPzWrCQBC+F3yHZQQvRTe2KBKzEQkIwVNM+wBjdkyC&#10;2dmQ3cb49m6h0Nt8fL+THCbTiZEG11pWsF5FIIgrq1uuFXx/nZY7EM4ja+wsk4InOTiks7cEY20f&#10;fKGx9LUIIexiVNB438dSuqohg25le+LA3exg0Ac41FIP+AjhppMfUbSVBlsODQ32lDVU3csfo0B/&#10;nkxhs9EWl/y9v24Yo6w8K7WYT8c9CE+T/xf/uXMd5q838PtMuECm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h1/3BAAAA3AAAAA8AAAAAAAAAAAAAAAAAmAIAAGRycy9kb3du&#10;cmV2LnhtbFBLBQYAAAAABAAEAPUAAACGAwAAAAA=&#10;" path="m,l,331e" filled="f" strokeweight=".48pt">
                  <v:path arrowok="t" o:connecttype="custom" o:connectlocs="0,0;0,331" o:connectangles="0,0"/>
                </v:shape>
                <v:shape id="Freeform 163" o:spid="_x0000_s1075" style="position:absolute;left:3068;top:406;width:20;height:332;visibility:visible;mso-wrap-style:square;v-text-anchor:top" coordsize="20,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NJisEA&#10;AADcAAAADwAAAGRycy9kb3ducmV2LnhtbERPzWqDQBC+F/oOyxR6Kc1qS6TYbEIQBOlJTR5g6k5V&#10;6s6Ku1Hz9tlCIbf5+H5nd1jNIGaaXG9ZQbyJQBA3VvfcKjif8tcPEM4jaxwsk4IrOTjsHx92mGq7&#10;cEVz7VsRQtilqKDzfkyldE1HBt3GjsSB+7GTQR/g1Eo94RLCzSDfoiiRBnsODR2OlHXU/NYXo0C/&#10;56a02WzLqngZv7eMUVZ/KfX8tB4/QXha/V387y50mB8n8PdMuED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zSYrBAAAA3AAAAA8AAAAAAAAAAAAAAAAAmAIAAGRycy9kb3du&#10;cmV2LnhtbFBLBQYAAAAABAAEAPUAAACGAwAAAAA=&#10;" path="m,l,331e" filled="f" strokeweight=".48pt">
                  <v:path arrowok="t" o:connecttype="custom" o:connectlocs="0,0;0,331" o:connectangles="0,0"/>
                </v:shape>
                <v:shape id="Freeform 164" o:spid="_x0000_s1076" style="position:absolute;left:3063;top:746;width:29;height:20;visibility:visible;mso-wrap-style:square;v-text-anchor:top" coordsize="2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gR7sEA&#10;AADcAAAADwAAAGRycy9kb3ducmV2LnhtbERPzWoCMRC+F3yHMIK3mrW4VVajlJaCh160fYBxM+4u&#10;JjNrkur69k2h0Nt8fL+z3g7eqSuF2AkbmE0LUMS12I4bA1+f749LUDEhW3TCZOBOEbab0cMaKys3&#10;3tP1kBqVQzhWaKBNqa+0jnVLHuNUeuLMnSR4TBmGRtuAtxzunX4qimftsePc0GJPry3V58O3N1DK&#10;4kNCeZb527K87AMdT84djZmMh5cVqERD+hf/uXc2z58t4PeZfIH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YEe7BAAAA3AAAAA8AAAAAAAAAAAAAAAAAmAIAAGRycy9kb3du&#10;cmV2LnhtbFBLBQYAAAAABAAEAPUAAACGAwAAAAA=&#10;" path="m,9r28,l28,,,,,9xe" fillcolor="black" stroked="f">
                  <v:path arrowok="t" o:connecttype="custom" o:connectlocs="0,9;28,9;28,0;0,0;0,9" o:connectangles="0,0,0,0,0"/>
                </v:shape>
                <v:shape id="Freeform 165" o:spid="_x0000_s1077" style="position:absolute;left:3092;top:751;width:356;height:20;visibility:visible;mso-wrap-style:square;v-text-anchor:top" coordsize="35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JHycQA&#10;AADcAAAADwAAAGRycy9kb3ducmV2LnhtbESPzW7CQAyE70h9h5Ur9QYbikAQWBBFQgVu/N1N1iQR&#10;WW+UXSC8PT5U6s3WjGc+zxatq9SDmlB6NtDvJaCIM29Lzg2cjuvuGFSIyBYrz2TgRQEW84/ODFPr&#10;n7ynxyHmSkI4pGigiLFOtQ5ZQQ5Dz9fEol194zDK2uTaNviUcFfp7yQZaYclS0OBNa0Kym6HuzOw&#10;e+0Gy9/xqD5Ptuuf02W13Q/D0Jivz3Y5BRWpjf/mv+uNFfy+0MozMoGe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SR8nEAAAA3AAAAA8AAAAAAAAAAAAAAAAAmAIAAGRycy9k&#10;b3ducmV2LnhtbFBLBQYAAAAABAAEAPUAAACJAwAAAAA=&#10;" path="m,l355,e" filled="f" strokeweight=".48pt">
                  <v:path arrowok="t" o:connecttype="custom" o:connectlocs="0,0;355,0" o:connectangles="0,0"/>
                </v:shape>
                <v:shape id="Freeform 166" o:spid="_x0000_s1078" style="position:absolute;left:3092;top:732;width:356;height:20;visibility:visible;mso-wrap-style:square;v-text-anchor:top" coordsize="35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7iUsIA&#10;AADcAAAADwAAAGRycy9kb3ducmV2LnhtbERPS2vCQBC+F/oflil4q5tUFI2ukgrBx01r72N2moRm&#10;Z0N2NfHfu4LgbT6+5yxWvanFlVpXWVYQDyMQxLnVFRcKTj/Z5xSE88gaa8uk4EYOVsv3twUm2nZ8&#10;oOvRFyKEsEtQQel9k0jp8pIMuqFtiAP3Z1uDPsC2kLrFLoSbWn5F0UQarDg0lNjQuqT8/3gxCva3&#10;/SjdTCfN72yXfZ/O691h7MZKDT76dA7CU+9f4qd7q8P8eAaPZ8IFc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nuJSwgAAANwAAAAPAAAAAAAAAAAAAAAAAJgCAABkcnMvZG93&#10;bnJldi54bWxQSwUGAAAAAAQABAD1AAAAhwMAAAAA&#10;" path="m,l355,e" filled="f" strokeweight=".48pt">
                  <v:path arrowok="t" o:connecttype="custom" o:connectlocs="0,0;355,0" o:connectangles="0,0"/>
                </v:shape>
                <v:shape id="Freeform 167" o:spid="_x0000_s1079" style="position:absolute;left:3471;top:406;width:20;height:332;visibility:visible;mso-wrap-style:square;v-text-anchor:top" coordsize="20,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q+2MMA&#10;AADcAAAADwAAAGRycy9kb3ducmV2LnhtbESPQYvCQAyF74L/YYiwF9HpKopUR5GCIHvS7v6A2Ilt&#10;sZMpndna/febg+At4b2892V3GFyjeupC7dnA5zwBRVx4W3Np4Of7NNuAChHZYuOZDPxRgMN+PNph&#10;av2Tr9TnsVQSwiFFA1WMbap1KCpyGOa+JRbt7juHUdau1LbDp4S7Ri+SZK0d1iwNFbaUVVQ88l9n&#10;wC5P7uKz3l+u52l7WzEmWf5lzMdkOG5BRRri2/y6PlvBXwi+PCMT6P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q+2MMAAADcAAAADwAAAAAAAAAAAAAAAACYAgAAZHJzL2Rv&#10;d25yZXYueG1sUEsFBgAAAAAEAAQA9QAAAIgDAAAAAA==&#10;" path="m,l,331e" filled="f" strokeweight=".48pt">
                  <v:path arrowok="t" o:connecttype="custom" o:connectlocs="0,0;0,331" o:connectangles="0,0"/>
                </v:shape>
                <v:shape id="Freeform 168" o:spid="_x0000_s1080" style="position:absolute;left:3452;top:406;width:20;height:332;visibility:visible;mso-wrap-style:square;v-text-anchor:top" coordsize="20,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YbQ78A&#10;AADcAAAADwAAAGRycy9kb3ducmV2LnhtbERPzYrCMBC+L/gOYQQvi6YqilSjSKEge9LqA4zN2Bab&#10;SWlirW9vFgRv8/H9zmbXm1p01LrKsoLpJAJBnFtdcaHgck7HKxDOI2usLZOCFznYbQc/G4y1ffKJ&#10;uswXIoSwi1FB6X0TS+nykgy6iW2IA3ezrUEfYFtI3eIzhJtazqJoKQ1WHBpKbCgpKb9nD6NAz1Nz&#10;tElnj6fDb3NdMEZJ9qfUaNjv1yA89f4r/rgPOsyfTeH/mXC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dhtDvwAAANwAAAAPAAAAAAAAAAAAAAAAAJgCAABkcnMvZG93bnJl&#10;di54bWxQSwUGAAAAAAQABAD1AAAAhAMAAAAA&#10;" path="m,l,331e" filled="f" strokeweight=".48pt">
                  <v:path arrowok="t" o:connecttype="custom" o:connectlocs="0,0;0,331" o:connectangles="0,0"/>
                </v:shape>
                <v:shape id="Freeform 169" o:spid="_x0000_s1081" style="position:absolute;left:3447;top:746;width:29;height:20;visibility:visible;mso-wrap-style:square;v-text-anchor:top" coordsize="2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N4y8EA&#10;AADcAAAADwAAAGRycy9kb3ducmV2LnhtbERPzUoDMRC+C32HMAVvNuvi2rI2LWIpePDSnweYbqa7&#10;S5OZNYnt+vZGELzNx/c7y/XonbpSiL2wgcdZAYq4Edtza+B42D4sQMWEbNEJk4FvirBeTe6WWFu5&#10;8Y6u+9SqHMKxRgNdSkOtdWw68hhnMhBn7izBY8owtNoGvOVw73RZFM/aY8+5ocOB3jpqLvsvb6CS&#10;+YeE6iJPm0X1uQt0Ojt3MuZ+Or6+gEo0pn/xn/vd5vllCb/P5Av0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DeMvBAAAA3AAAAA8AAAAAAAAAAAAAAAAAmAIAAGRycy9kb3du&#10;cmV2LnhtbFBLBQYAAAAABAAEAPUAAACGAwAAAAA=&#10;" path="m,9r28,l28,,,,,9xe" fillcolor="black" stroked="f">
                  <v:path arrowok="t" o:connecttype="custom" o:connectlocs="0,9;28,9;28,0;0,0;0,9" o:connectangles="0,0,0,0,0"/>
                </v:shape>
                <v:shape id="Freeform 170" o:spid="_x0000_s1082" style="position:absolute;left:3476;top:751;width:356;height:20;visibility:visible;mso-wrap-style:square;v-text-anchor:top" coordsize="35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ofBcMA&#10;AADcAAAADwAAAGRycy9kb3ducmV2LnhtbERPTWvCQBC9F/wPywi91Y0GxabZiBVCqzdTvY/ZaRLM&#10;zobsNsZ/3y0UvM3jfU66GU0rBupdY1nBfBaBIC6tbrhScPrKX9YgnEfW2FomBXdysMkmTykm2t74&#10;SEPhKxFC2CWooPa+S6R0ZU0G3cx2xIH7tr1BH2BfSd3jLYSbVi6iaCUNNhwaauxoV1N5LX6MgsP9&#10;EG8/1qvu/LrP30+X3f64dEulnqfj9g2Ep9E/xP/uTx3mL2L4eyZc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BofBcMAAADcAAAADwAAAAAAAAAAAAAAAACYAgAAZHJzL2Rv&#10;d25yZXYueG1sUEsFBgAAAAAEAAQA9QAAAIgDAAAAAA==&#10;" path="m,l355,e" filled="f" strokeweight=".48pt">
                  <v:path arrowok="t" o:connecttype="custom" o:connectlocs="0,0;355,0" o:connectangles="0,0"/>
                </v:shape>
                <v:shape id="Freeform 171" o:spid="_x0000_s1083" style="position:absolute;left:3476;top:732;width:356;height:20;visibility:visible;mso-wrap-style:square;v-text-anchor:top" coordsize="35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HccIA&#10;AADcAAAADwAAAGRycy9kb3ducmV2LnhtbERPTWvCQBC9F/oflhG81Y1aJY2uYgWpejPa+5idJqHZ&#10;2ZDdJvHfdwXB2zze5yzXvalES40rLSsYjyIQxJnVJecKLufdWwzCeWSNlWVScCMH69XryxITbTs+&#10;UZv6XIQQdgkqKLyvEyldVpBBN7I1ceB+bGPQB9jkUjfYhXBTyUkUzaXBkkNDgTVtC8p+0z+j4Hg7&#10;Tjdf8bz+/jjsPi/X7eE0czOlhoN+swDhqfdP8cO912H+5B3uz4QL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84dxwgAAANwAAAAPAAAAAAAAAAAAAAAAAJgCAABkcnMvZG93&#10;bnJldi54bWxQSwUGAAAAAAQABAD1AAAAhwMAAAAA&#10;" path="m,l355,e" filled="f" strokeweight=".48pt">
                  <v:path arrowok="t" o:connecttype="custom" o:connectlocs="0,0;355,0" o:connectangles="0,0"/>
                </v:shape>
                <v:shape id="Freeform 172" o:spid="_x0000_s1084" style="position:absolute;left:3855;top:386;width:20;height:370;visibility:visible;mso-wrap-style:square;v-text-anchor:top" coordsize="20,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n3cMA&#10;AADcAAAADwAAAGRycy9kb3ducmV2LnhtbERPTWsCMRC9C/0PYQRvmlWwla1RpFAQ2lq0BfU2bMbd&#10;4GayJqmu/94IQm/zeJ8znbe2FmfywThWMBxkIIgLpw2XCn5/3vsTECEia6wdk4IrBZjPnjpTzLW7&#10;8JrOm1iKFMIhRwVVjE0uZSgqshgGriFO3MF5izFBX0rt8ZLCbS1HWfYsLRpODRU29FZRcdz8WQXb&#10;5drvzOrr28jt526yP73Y04dXqtdtF68gIrXxX/xwL3WaPxrD/Zl0gZ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2n3cMAAADcAAAADwAAAAAAAAAAAAAAAACYAgAAZHJzL2Rv&#10;d25yZXYueG1sUEsFBgAAAAAEAAQA9QAAAIgDAAAAAA==&#10;" path="m,l,369e" filled="f" strokeweight=".48pt">
                  <v:path arrowok="t" o:connecttype="custom" o:connectlocs="0,0;0,369" o:connectangles="0,0"/>
                </v:shape>
                <v:shape id="Freeform 173" o:spid="_x0000_s1085" style="position:absolute;left:3836;top:406;width:20;height:332;visibility:visible;mso-wrap-style:square;v-text-anchor:top" coordsize="20,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DN78A&#10;AADcAAAADwAAAGRycy9kb3ducmV2LnhtbERPzYrCMBC+C75DGGEvoqkuilSjSKEgnrT6AGMztsVm&#10;UppsrW9vhAVv8/H9zmbXm1p01LrKsoLZNAJBnFtdcaHgekknKxDOI2usLZOCFznYbYeDDcbaPvlM&#10;XeYLEULYxaig9L6JpXR5SQbd1DbEgbvb1qAPsC2kbvEZwk0t51G0lAYrDg0lNpSUlD+yP6NA/6bm&#10;ZJPOns6HcXNbMEZJdlTqZ9Tv1yA89f4r/ncfdJg/X8LnmXC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n4M3vwAAANwAAAAPAAAAAAAAAAAAAAAAAJgCAABkcnMvZG93bnJl&#10;di54bWxQSwUGAAAAAAQABAD1AAAAhAMAAAAA&#10;" path="m,l,331e" filled="f" strokeweight=".48pt">
                  <v:path arrowok="t" o:connecttype="custom" o:connectlocs="0,0;0,331" o:connectangles="0,0"/>
                </v:shape>
                <v:shape id="Freeform 174" o:spid="_x0000_s1086" style="position:absolute;left:3831;top:746;width:29;height:20;visibility:visible;mso-wrap-style:square;v-text-anchor:top" coordsize="2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TbU8EA&#10;AADcAAAADwAAAGRycy9kb3ducmV2LnhtbERPzWoCMRC+C32HMIXeNFvpVtkapVgKHrxo+wDjZtxd&#10;TGa2SdT17U2h0Nt8fL+zWA3eqQuF2AkbeJ4UoIhrsR03Br6/PsdzUDEhW3TCZOBGEVbLh9ECKytX&#10;3tFlnxqVQzhWaKBNqa+0jnVLHuNEeuLMHSV4TBmGRtuA1xzunZ4Wxav22HFuaLGndUv1aX/2BkqZ&#10;bSWUJ3n5mJc/u0CHo3MHY54eh/c3UImG9C/+c29snj+dwe8z+QK9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021PBAAAA3AAAAA8AAAAAAAAAAAAAAAAAmAIAAGRycy9kb3du&#10;cmV2LnhtbFBLBQYAAAAABAAEAPUAAACGAwAAAAA=&#10;" path="m,9r28,l28,,,,,9xe" fillcolor="black" stroked="f">
                  <v:path arrowok="t" o:connecttype="custom" o:connectlocs="0,9;28,9;28,0;0,0;0,9" o:connectangles="0,0,0,0,0"/>
                </v:shape>
                <w10:wrap type="topAndBottom" anchorx="page"/>
              </v:group>
            </w:pict>
          </mc:Fallback>
        </mc:AlternateContent>
      </w:r>
    </w:p>
    <w:p w:rsidR="00951C86" w:rsidRPr="00951C86" w:rsidRDefault="00951C86" w:rsidP="00951C86">
      <w:pPr>
        <w:kinsoku w:val="0"/>
        <w:overflowPunct w:val="0"/>
        <w:spacing w:after="0" w:line="240" w:lineRule="auto"/>
        <w:ind w:firstLine="709"/>
        <w:jc w:val="both"/>
        <w:rPr>
          <w:rFonts w:ascii="Times New Roman" w:eastAsia="Times New Roman" w:hAnsi="Times New Roman" w:cs="Times New Roman"/>
          <w:sz w:val="28"/>
          <w:szCs w:val="28"/>
          <w:lang w:eastAsia="ru-RU"/>
        </w:rPr>
      </w:pPr>
    </w:p>
    <w:p w:rsidR="00951C86" w:rsidRPr="00951C86" w:rsidRDefault="00951C86" w:rsidP="00951C86">
      <w:pPr>
        <w:kinsoku w:val="0"/>
        <w:overflowPunct w:val="0"/>
        <w:spacing w:after="0" w:line="240" w:lineRule="auto"/>
        <w:ind w:hanging="567"/>
        <w:jc w:val="both"/>
        <w:rPr>
          <w:rFonts w:ascii="Times New Roman" w:eastAsia="Times New Roman" w:hAnsi="Times New Roman" w:cs="Times New Roman"/>
          <w:sz w:val="28"/>
          <w:szCs w:val="28"/>
          <w:lang w:eastAsia="ru-RU"/>
        </w:rPr>
        <w:sectPr w:rsidR="00951C86" w:rsidRPr="00951C86" w:rsidSect="00951C86">
          <w:footerReference w:type="default" r:id="rId18"/>
          <w:footerReference w:type="first" r:id="rId19"/>
          <w:pgSz w:w="11910" w:h="16840"/>
          <w:pgMar w:top="1134" w:right="567" w:bottom="1134" w:left="1701" w:header="340" w:footer="227" w:gutter="0"/>
          <w:cols w:space="720" w:equalWidth="0">
            <w:col w:w="10403"/>
          </w:cols>
          <w:noEndnote/>
          <w:titlePg/>
          <w:docGrid w:linePitch="326"/>
        </w:sectPr>
      </w:pPr>
      <w:r w:rsidRPr="00951C86">
        <w:rPr>
          <w:rFonts w:ascii="Times New Roman" w:eastAsia="Times New Roman" w:hAnsi="Times New Roman" w:cs="Times New Roman"/>
          <w:sz w:val="28"/>
          <w:szCs w:val="28"/>
          <w:lang w:eastAsia="ru-RU"/>
        </w:rPr>
        <w:t>Регистрационный°номер</w:t>
      </w:r>
    </w:p>
    <w:p w:rsidR="00951C86" w:rsidRPr="00951C86" w:rsidRDefault="00951C86" w:rsidP="00951C86">
      <w:pPr>
        <w:spacing w:after="0" w:line="240" w:lineRule="auto"/>
        <w:ind w:firstLine="709"/>
        <w:jc w:val="right"/>
        <w:rPr>
          <w:rFonts w:ascii="Times New Roman" w:eastAsia="Times New Roman" w:hAnsi="Times New Roman" w:cs="Times New Roman"/>
          <w:sz w:val="28"/>
          <w:szCs w:val="28"/>
          <w:lang w:eastAsia="ru-RU"/>
        </w:rPr>
      </w:pPr>
      <w:r w:rsidRPr="00951C86">
        <w:rPr>
          <w:rFonts w:ascii="Times New Roman" w:eastAsia="Times New Roman" w:hAnsi="Times New Roman" w:cs="Times New Roman"/>
          <w:sz w:val="28"/>
          <w:szCs w:val="28"/>
          <w:lang w:eastAsia="ru-RU"/>
        </w:rPr>
        <w:lastRenderedPageBreak/>
        <w:t>ПРИЛОЖЕНИЕ № 12</w:t>
      </w:r>
    </w:p>
    <w:p w:rsidR="00951C86" w:rsidRPr="00951C86" w:rsidRDefault="00951C86" w:rsidP="00951C86">
      <w:pPr>
        <w:spacing w:after="0" w:line="240" w:lineRule="auto"/>
        <w:ind w:firstLine="709"/>
        <w:jc w:val="right"/>
        <w:rPr>
          <w:rFonts w:ascii="Times New Roman" w:eastAsia="Times New Roman" w:hAnsi="Times New Roman" w:cs="Times New Roman"/>
          <w:sz w:val="28"/>
          <w:szCs w:val="28"/>
          <w:lang w:eastAsia="ru-RU"/>
        </w:rPr>
      </w:pPr>
    </w:p>
    <w:p w:rsidR="00951C86" w:rsidRPr="00951C86" w:rsidRDefault="00951C86" w:rsidP="00951C86">
      <w:pPr>
        <w:spacing w:after="0" w:line="240" w:lineRule="auto"/>
        <w:ind w:firstLine="709"/>
        <w:jc w:val="center"/>
        <w:rPr>
          <w:rFonts w:ascii="Times New Roman" w:eastAsia="Times New Roman" w:hAnsi="Times New Roman" w:cs="Times New Roman"/>
          <w:b/>
          <w:bCs/>
          <w:sz w:val="28"/>
          <w:szCs w:val="28"/>
          <w:lang w:eastAsia="ru-RU"/>
        </w:rPr>
      </w:pPr>
      <w:r w:rsidRPr="00951C86">
        <w:rPr>
          <w:rFonts w:ascii="Times New Roman" w:eastAsia="Times New Roman" w:hAnsi="Times New Roman" w:cs="Times New Roman"/>
          <w:b/>
          <w:bCs/>
          <w:sz w:val="28"/>
          <w:szCs w:val="28"/>
          <w:lang w:eastAsia="ru-RU"/>
        </w:rPr>
        <w:t>Примерный перечень категорий участников, претендующих на уменьшение минимального</w:t>
      </w:r>
    </w:p>
    <w:p w:rsidR="00951C86" w:rsidRPr="00951C86" w:rsidRDefault="00951C86" w:rsidP="00951C86">
      <w:pPr>
        <w:spacing w:after="0" w:line="240" w:lineRule="auto"/>
        <w:ind w:firstLine="709"/>
        <w:jc w:val="center"/>
        <w:rPr>
          <w:rFonts w:ascii="Times New Roman" w:eastAsia="Times New Roman" w:hAnsi="Times New Roman" w:cs="Times New Roman"/>
          <w:b/>
          <w:bCs/>
          <w:sz w:val="28"/>
          <w:szCs w:val="28"/>
          <w:lang w:eastAsia="ru-RU"/>
        </w:rPr>
      </w:pPr>
      <w:r w:rsidRPr="00951C86">
        <w:rPr>
          <w:rFonts w:ascii="Times New Roman" w:eastAsia="Times New Roman" w:hAnsi="Times New Roman" w:cs="Times New Roman"/>
          <w:b/>
          <w:bCs/>
          <w:sz w:val="28"/>
          <w:szCs w:val="28"/>
          <w:lang w:eastAsia="ru-RU"/>
        </w:rPr>
        <w:t>количества баллов, необходимого для получения «зачета»</w:t>
      </w:r>
    </w:p>
    <w:p w:rsidR="00951C86" w:rsidRPr="00951C86" w:rsidRDefault="00951C86" w:rsidP="00951C86">
      <w:pPr>
        <w:spacing w:after="0" w:line="240" w:lineRule="auto"/>
        <w:ind w:firstLine="709"/>
        <w:jc w:val="center"/>
        <w:rPr>
          <w:rFonts w:ascii="Times New Roman" w:eastAsia="Times New Roman" w:hAnsi="Times New Roman" w:cs="Times New Roman"/>
          <w:b/>
          <w:bCs/>
          <w:sz w:val="28"/>
          <w:szCs w:val="28"/>
          <w:lang w:eastAsia="ru-RU"/>
        </w:rPr>
      </w:pPr>
    </w:p>
    <w:tbl>
      <w:tblPr>
        <w:tblW w:w="1559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985"/>
        <w:gridCol w:w="1559"/>
        <w:gridCol w:w="1843"/>
        <w:gridCol w:w="1559"/>
        <w:gridCol w:w="2127"/>
        <w:gridCol w:w="1309"/>
        <w:gridCol w:w="1667"/>
        <w:gridCol w:w="1134"/>
        <w:gridCol w:w="1276"/>
      </w:tblGrid>
      <w:tr w:rsidR="00951C86" w:rsidRPr="00951C86" w:rsidTr="00C37C0E">
        <w:trPr>
          <w:trHeight w:val="699"/>
          <w:tblHeader/>
        </w:trPr>
        <w:tc>
          <w:tcPr>
            <w:tcW w:w="1135" w:type="dxa"/>
            <w:vMerge w:val="restart"/>
            <w:shd w:val="clear" w:color="auto" w:fill="auto"/>
          </w:tcPr>
          <w:p w:rsidR="00951C86" w:rsidRPr="00951C86" w:rsidRDefault="00951C86" w:rsidP="00951C86">
            <w:pPr>
              <w:spacing w:after="0" w:line="240" w:lineRule="auto"/>
              <w:jc w:val="center"/>
              <w:rPr>
                <w:rFonts w:ascii="Times New Roman" w:eastAsia="Calibri" w:hAnsi="Times New Roman" w:cs="Times New Roman"/>
                <w:b/>
                <w:sz w:val="16"/>
                <w:szCs w:val="16"/>
                <w:lang w:eastAsia="ru-RU"/>
              </w:rPr>
            </w:pPr>
            <w:r w:rsidRPr="00951C86">
              <w:rPr>
                <w:rFonts w:ascii="Times New Roman" w:eastAsia="Calibri" w:hAnsi="Times New Roman" w:cs="Times New Roman"/>
                <w:b/>
                <w:sz w:val="16"/>
                <w:szCs w:val="16"/>
                <w:lang w:eastAsia="ru-RU"/>
              </w:rPr>
              <w:t>Категория участников</w:t>
            </w:r>
          </w:p>
        </w:tc>
        <w:tc>
          <w:tcPr>
            <w:tcW w:w="1985" w:type="dxa"/>
            <w:vMerge w:val="restart"/>
            <w:shd w:val="clear" w:color="auto" w:fill="auto"/>
          </w:tcPr>
          <w:p w:rsidR="00951C86" w:rsidRPr="00951C86" w:rsidRDefault="00951C86" w:rsidP="00951C86">
            <w:pPr>
              <w:spacing w:after="0" w:line="240" w:lineRule="auto"/>
              <w:jc w:val="center"/>
              <w:rPr>
                <w:rFonts w:ascii="Times New Roman" w:eastAsia="Calibri" w:hAnsi="Times New Roman" w:cs="Times New Roman"/>
                <w:b/>
                <w:sz w:val="16"/>
                <w:szCs w:val="16"/>
                <w:lang w:eastAsia="ru-RU"/>
              </w:rPr>
            </w:pPr>
            <w:r w:rsidRPr="00951C86">
              <w:rPr>
                <w:rFonts w:ascii="Times New Roman" w:eastAsia="Calibri" w:hAnsi="Times New Roman" w:cs="Times New Roman"/>
                <w:b/>
                <w:sz w:val="16"/>
                <w:szCs w:val="16"/>
                <w:lang w:eastAsia="ru-RU"/>
              </w:rPr>
              <w:t>Подкатегории участников ИС</w:t>
            </w:r>
          </w:p>
        </w:tc>
        <w:tc>
          <w:tcPr>
            <w:tcW w:w="1559" w:type="dxa"/>
            <w:vMerge w:val="restart"/>
            <w:shd w:val="clear" w:color="auto" w:fill="auto"/>
          </w:tcPr>
          <w:p w:rsidR="00951C86" w:rsidRPr="00951C86" w:rsidRDefault="00951C86" w:rsidP="00951C86">
            <w:pPr>
              <w:spacing w:after="0" w:line="240" w:lineRule="auto"/>
              <w:jc w:val="center"/>
              <w:rPr>
                <w:rFonts w:ascii="Times New Roman" w:eastAsia="Calibri" w:hAnsi="Times New Roman" w:cs="Times New Roman"/>
                <w:b/>
                <w:sz w:val="16"/>
                <w:szCs w:val="16"/>
                <w:lang w:eastAsia="ru-RU"/>
              </w:rPr>
            </w:pPr>
            <w:r w:rsidRPr="00951C86">
              <w:rPr>
                <w:rFonts w:ascii="Times New Roman" w:eastAsia="Calibri" w:hAnsi="Times New Roman" w:cs="Times New Roman"/>
                <w:b/>
                <w:sz w:val="16"/>
                <w:szCs w:val="16"/>
                <w:lang w:eastAsia="ru-RU"/>
              </w:rPr>
              <w:t>Форма проведения ИС</w:t>
            </w:r>
          </w:p>
        </w:tc>
        <w:tc>
          <w:tcPr>
            <w:tcW w:w="6838" w:type="dxa"/>
            <w:gridSpan w:val="4"/>
            <w:shd w:val="clear" w:color="auto" w:fill="auto"/>
          </w:tcPr>
          <w:p w:rsidR="00951C86" w:rsidRPr="00951C86" w:rsidRDefault="00951C86" w:rsidP="00951C86">
            <w:pPr>
              <w:spacing w:after="0" w:line="240" w:lineRule="auto"/>
              <w:ind w:firstLine="709"/>
              <w:jc w:val="center"/>
              <w:rPr>
                <w:rFonts w:ascii="Times New Roman" w:eastAsia="Calibri" w:hAnsi="Times New Roman" w:cs="Times New Roman"/>
                <w:b/>
                <w:sz w:val="16"/>
                <w:szCs w:val="16"/>
                <w:lang w:eastAsia="ru-RU"/>
              </w:rPr>
            </w:pPr>
            <w:r w:rsidRPr="00951C86">
              <w:rPr>
                <w:rFonts w:ascii="Times New Roman" w:eastAsia="Calibri" w:hAnsi="Times New Roman" w:cs="Times New Roman"/>
                <w:b/>
                <w:sz w:val="16"/>
                <w:szCs w:val="16"/>
                <w:lang w:eastAsia="ru-RU"/>
              </w:rPr>
              <w:t>Задания, которые могут быть выполнены участниками в зависимости от категории, особенности участия</w:t>
            </w:r>
          </w:p>
        </w:tc>
        <w:tc>
          <w:tcPr>
            <w:tcW w:w="1667" w:type="dxa"/>
            <w:vMerge w:val="restart"/>
            <w:shd w:val="clear" w:color="auto" w:fill="auto"/>
          </w:tcPr>
          <w:p w:rsidR="00951C86" w:rsidRPr="00951C86" w:rsidRDefault="00951C86" w:rsidP="00951C86">
            <w:pPr>
              <w:spacing w:after="0" w:line="240" w:lineRule="auto"/>
              <w:jc w:val="center"/>
              <w:rPr>
                <w:rFonts w:ascii="Times New Roman" w:eastAsia="Calibri" w:hAnsi="Times New Roman" w:cs="Times New Roman"/>
                <w:b/>
                <w:sz w:val="16"/>
                <w:szCs w:val="16"/>
                <w:lang w:eastAsia="ru-RU"/>
              </w:rPr>
            </w:pPr>
            <w:r w:rsidRPr="00951C86">
              <w:rPr>
                <w:rFonts w:ascii="Times New Roman" w:eastAsia="Calibri" w:hAnsi="Times New Roman" w:cs="Times New Roman"/>
                <w:b/>
                <w:sz w:val="16"/>
                <w:szCs w:val="16"/>
                <w:lang w:eastAsia="ru-RU"/>
              </w:rPr>
              <w:t>Критерии, по которым может проводиться оценивание (в скобках максимальный балл по критерию)</w:t>
            </w:r>
          </w:p>
        </w:tc>
        <w:tc>
          <w:tcPr>
            <w:tcW w:w="1134" w:type="dxa"/>
            <w:vMerge w:val="restart"/>
            <w:shd w:val="clear" w:color="auto" w:fill="auto"/>
          </w:tcPr>
          <w:p w:rsidR="00951C86" w:rsidRPr="00951C86" w:rsidRDefault="00951C86" w:rsidP="00951C86">
            <w:pPr>
              <w:spacing w:after="0" w:line="240" w:lineRule="auto"/>
              <w:jc w:val="center"/>
              <w:rPr>
                <w:rFonts w:ascii="Times New Roman" w:eastAsia="Calibri" w:hAnsi="Times New Roman" w:cs="Times New Roman"/>
                <w:b/>
                <w:sz w:val="16"/>
                <w:szCs w:val="16"/>
                <w:lang w:eastAsia="ru-RU"/>
              </w:rPr>
            </w:pPr>
            <w:r w:rsidRPr="00951C86">
              <w:rPr>
                <w:rFonts w:ascii="Times New Roman" w:eastAsia="Calibri" w:hAnsi="Times New Roman" w:cs="Times New Roman"/>
                <w:b/>
                <w:sz w:val="16"/>
                <w:szCs w:val="16"/>
                <w:lang w:eastAsia="ru-RU"/>
              </w:rPr>
              <w:t>Максимальное количество баллов, необходимое для получения зачета</w:t>
            </w:r>
          </w:p>
        </w:tc>
        <w:tc>
          <w:tcPr>
            <w:tcW w:w="1276" w:type="dxa"/>
            <w:vMerge w:val="restart"/>
            <w:shd w:val="clear" w:color="auto" w:fill="auto"/>
          </w:tcPr>
          <w:p w:rsidR="00951C86" w:rsidRPr="00951C86" w:rsidRDefault="00951C86" w:rsidP="00951C86">
            <w:pPr>
              <w:spacing w:after="0" w:line="240" w:lineRule="auto"/>
              <w:ind w:right="351"/>
              <w:jc w:val="center"/>
              <w:rPr>
                <w:rFonts w:ascii="Times New Roman" w:eastAsia="Calibri" w:hAnsi="Times New Roman" w:cs="Times New Roman"/>
                <w:b/>
                <w:sz w:val="16"/>
                <w:szCs w:val="16"/>
                <w:lang w:eastAsia="ru-RU"/>
              </w:rPr>
            </w:pPr>
            <w:r w:rsidRPr="00951C86">
              <w:rPr>
                <w:rFonts w:ascii="Times New Roman" w:eastAsia="Calibri" w:hAnsi="Times New Roman" w:cs="Times New Roman"/>
                <w:b/>
                <w:sz w:val="16"/>
                <w:szCs w:val="16"/>
                <w:lang w:eastAsia="ru-RU"/>
              </w:rPr>
              <w:t>Минимальное количество баллов, необходимое для получения зачета</w:t>
            </w:r>
          </w:p>
        </w:tc>
      </w:tr>
      <w:tr w:rsidR="00951C86" w:rsidRPr="00951C86" w:rsidTr="00C37C0E">
        <w:trPr>
          <w:tblHeader/>
        </w:trPr>
        <w:tc>
          <w:tcPr>
            <w:tcW w:w="1135" w:type="dxa"/>
            <w:vMerge/>
            <w:shd w:val="clear" w:color="auto" w:fill="auto"/>
          </w:tcPr>
          <w:p w:rsidR="00951C86" w:rsidRPr="00951C86" w:rsidRDefault="00951C86" w:rsidP="00951C86">
            <w:pPr>
              <w:spacing w:after="0" w:line="240" w:lineRule="auto"/>
              <w:ind w:firstLine="709"/>
              <w:jc w:val="center"/>
              <w:rPr>
                <w:rFonts w:ascii="Times New Roman" w:eastAsia="Calibri" w:hAnsi="Times New Roman" w:cs="Times New Roman"/>
                <w:b/>
                <w:sz w:val="16"/>
                <w:szCs w:val="16"/>
                <w:lang w:eastAsia="ru-RU"/>
              </w:rPr>
            </w:pPr>
          </w:p>
        </w:tc>
        <w:tc>
          <w:tcPr>
            <w:tcW w:w="1985" w:type="dxa"/>
            <w:vMerge/>
            <w:shd w:val="clear" w:color="auto" w:fill="auto"/>
          </w:tcPr>
          <w:p w:rsidR="00951C86" w:rsidRPr="00951C86" w:rsidRDefault="00951C86" w:rsidP="00951C86">
            <w:pPr>
              <w:spacing w:after="0" w:line="240" w:lineRule="auto"/>
              <w:ind w:firstLine="709"/>
              <w:jc w:val="center"/>
              <w:rPr>
                <w:rFonts w:ascii="Times New Roman" w:eastAsia="Calibri" w:hAnsi="Times New Roman" w:cs="Times New Roman"/>
                <w:b/>
                <w:sz w:val="16"/>
                <w:szCs w:val="16"/>
                <w:lang w:eastAsia="ru-RU"/>
              </w:rPr>
            </w:pPr>
          </w:p>
        </w:tc>
        <w:tc>
          <w:tcPr>
            <w:tcW w:w="1559" w:type="dxa"/>
            <w:vMerge/>
            <w:shd w:val="clear" w:color="auto" w:fill="auto"/>
          </w:tcPr>
          <w:p w:rsidR="00951C86" w:rsidRPr="00951C86" w:rsidRDefault="00951C86" w:rsidP="00951C86">
            <w:pPr>
              <w:spacing w:after="0" w:line="240" w:lineRule="auto"/>
              <w:ind w:firstLine="709"/>
              <w:jc w:val="center"/>
              <w:rPr>
                <w:rFonts w:ascii="Times New Roman" w:eastAsia="Calibri" w:hAnsi="Times New Roman" w:cs="Times New Roman"/>
                <w:b/>
                <w:sz w:val="16"/>
                <w:szCs w:val="16"/>
                <w:lang w:eastAsia="ru-RU"/>
              </w:rPr>
            </w:pPr>
          </w:p>
        </w:tc>
        <w:tc>
          <w:tcPr>
            <w:tcW w:w="1843" w:type="dxa"/>
            <w:shd w:val="clear" w:color="auto" w:fill="auto"/>
          </w:tcPr>
          <w:p w:rsidR="00951C86" w:rsidRPr="00951C86" w:rsidRDefault="00951C86" w:rsidP="00951C86">
            <w:pPr>
              <w:spacing w:after="0" w:line="240" w:lineRule="auto"/>
              <w:jc w:val="center"/>
              <w:rPr>
                <w:rFonts w:ascii="Times New Roman" w:eastAsia="Calibri" w:hAnsi="Times New Roman" w:cs="Times New Roman"/>
                <w:b/>
                <w:sz w:val="16"/>
                <w:szCs w:val="16"/>
                <w:lang w:eastAsia="ru-RU"/>
              </w:rPr>
            </w:pPr>
            <w:r w:rsidRPr="00951C86">
              <w:rPr>
                <w:rFonts w:ascii="Times New Roman" w:eastAsia="Calibri" w:hAnsi="Times New Roman" w:cs="Times New Roman"/>
                <w:b/>
                <w:sz w:val="16"/>
                <w:szCs w:val="16"/>
                <w:lang w:val="en-US" w:eastAsia="ru-RU"/>
              </w:rPr>
              <w:t>I</w:t>
            </w:r>
            <w:r w:rsidRPr="00951C86">
              <w:rPr>
                <w:rFonts w:ascii="Times New Roman" w:eastAsia="Calibri" w:hAnsi="Times New Roman" w:cs="Times New Roman"/>
                <w:b/>
                <w:sz w:val="16"/>
                <w:szCs w:val="16"/>
                <w:lang w:eastAsia="ru-RU"/>
              </w:rPr>
              <w:t>. Чтение текста</w:t>
            </w:r>
          </w:p>
        </w:tc>
        <w:tc>
          <w:tcPr>
            <w:tcW w:w="1559" w:type="dxa"/>
            <w:shd w:val="clear" w:color="auto" w:fill="auto"/>
          </w:tcPr>
          <w:p w:rsidR="00951C86" w:rsidRPr="00951C86" w:rsidRDefault="00951C86" w:rsidP="00951C86">
            <w:pPr>
              <w:spacing w:after="0" w:line="240" w:lineRule="auto"/>
              <w:jc w:val="center"/>
              <w:rPr>
                <w:rFonts w:ascii="Times New Roman" w:eastAsia="Calibri" w:hAnsi="Times New Roman" w:cs="Times New Roman"/>
                <w:b/>
                <w:sz w:val="16"/>
                <w:szCs w:val="16"/>
                <w:lang w:eastAsia="ru-RU"/>
              </w:rPr>
            </w:pPr>
            <w:r w:rsidRPr="00951C86">
              <w:rPr>
                <w:rFonts w:ascii="Times New Roman" w:eastAsia="Calibri" w:hAnsi="Times New Roman" w:cs="Times New Roman"/>
                <w:b/>
                <w:sz w:val="16"/>
                <w:szCs w:val="16"/>
                <w:lang w:val="en-US" w:eastAsia="ru-RU"/>
              </w:rPr>
              <w:t>II</w:t>
            </w:r>
            <w:r w:rsidRPr="00951C86">
              <w:rPr>
                <w:rFonts w:ascii="Times New Roman" w:eastAsia="Calibri" w:hAnsi="Times New Roman" w:cs="Times New Roman"/>
                <w:b/>
                <w:sz w:val="16"/>
                <w:szCs w:val="16"/>
                <w:lang w:eastAsia="ru-RU"/>
              </w:rPr>
              <w:t>. Пересказ текста</w:t>
            </w:r>
          </w:p>
        </w:tc>
        <w:tc>
          <w:tcPr>
            <w:tcW w:w="2127" w:type="dxa"/>
            <w:shd w:val="clear" w:color="auto" w:fill="auto"/>
          </w:tcPr>
          <w:p w:rsidR="00951C86" w:rsidRPr="00951C86" w:rsidRDefault="00951C86" w:rsidP="00951C86">
            <w:pPr>
              <w:spacing w:after="0" w:line="240" w:lineRule="auto"/>
              <w:jc w:val="center"/>
              <w:rPr>
                <w:rFonts w:ascii="Times New Roman" w:eastAsia="Calibri" w:hAnsi="Times New Roman" w:cs="Times New Roman"/>
                <w:b/>
                <w:sz w:val="16"/>
                <w:szCs w:val="16"/>
                <w:lang w:eastAsia="ru-RU"/>
              </w:rPr>
            </w:pPr>
            <w:r w:rsidRPr="00951C86">
              <w:rPr>
                <w:rFonts w:ascii="Times New Roman" w:eastAsia="Calibri" w:hAnsi="Times New Roman" w:cs="Times New Roman"/>
                <w:b/>
                <w:sz w:val="16"/>
                <w:szCs w:val="16"/>
                <w:lang w:val="en-US" w:eastAsia="ru-RU"/>
              </w:rPr>
              <w:t>III</w:t>
            </w:r>
            <w:r w:rsidRPr="00951C86">
              <w:rPr>
                <w:rFonts w:ascii="Times New Roman" w:eastAsia="Calibri" w:hAnsi="Times New Roman" w:cs="Times New Roman"/>
                <w:b/>
                <w:sz w:val="16"/>
                <w:szCs w:val="16"/>
                <w:lang w:eastAsia="ru-RU"/>
              </w:rPr>
              <w:t>. Монологическое высказывание</w:t>
            </w:r>
          </w:p>
        </w:tc>
        <w:tc>
          <w:tcPr>
            <w:tcW w:w="1309" w:type="dxa"/>
            <w:shd w:val="clear" w:color="auto" w:fill="auto"/>
          </w:tcPr>
          <w:p w:rsidR="00951C86" w:rsidRPr="00951C86" w:rsidRDefault="00951C86" w:rsidP="00951C86">
            <w:pPr>
              <w:spacing w:after="0" w:line="240" w:lineRule="auto"/>
              <w:jc w:val="center"/>
              <w:rPr>
                <w:rFonts w:ascii="Times New Roman" w:eastAsia="Calibri" w:hAnsi="Times New Roman" w:cs="Times New Roman"/>
                <w:b/>
                <w:sz w:val="16"/>
                <w:szCs w:val="16"/>
                <w:lang w:eastAsia="ru-RU"/>
              </w:rPr>
            </w:pPr>
            <w:r w:rsidRPr="00951C86">
              <w:rPr>
                <w:rFonts w:ascii="Times New Roman" w:eastAsia="Calibri" w:hAnsi="Times New Roman" w:cs="Times New Roman"/>
                <w:b/>
                <w:sz w:val="16"/>
                <w:szCs w:val="16"/>
                <w:lang w:val="en-US" w:eastAsia="ru-RU"/>
              </w:rPr>
              <w:t>IV</w:t>
            </w:r>
            <w:r w:rsidRPr="00951C86">
              <w:rPr>
                <w:rFonts w:ascii="Times New Roman" w:eastAsia="Calibri" w:hAnsi="Times New Roman" w:cs="Times New Roman"/>
                <w:b/>
                <w:sz w:val="16"/>
                <w:szCs w:val="16"/>
                <w:lang w:eastAsia="ru-RU"/>
              </w:rPr>
              <w:t>. Диалог</w:t>
            </w:r>
          </w:p>
        </w:tc>
        <w:tc>
          <w:tcPr>
            <w:tcW w:w="1667" w:type="dxa"/>
            <w:vMerge/>
            <w:shd w:val="clear" w:color="auto" w:fill="auto"/>
          </w:tcPr>
          <w:p w:rsidR="00951C86" w:rsidRPr="00951C86" w:rsidRDefault="00951C86" w:rsidP="00951C86">
            <w:pPr>
              <w:spacing w:after="0" w:line="240" w:lineRule="auto"/>
              <w:ind w:firstLine="709"/>
              <w:jc w:val="center"/>
              <w:rPr>
                <w:rFonts w:ascii="Times New Roman" w:eastAsia="Calibri" w:hAnsi="Times New Roman" w:cs="Times New Roman"/>
                <w:b/>
                <w:sz w:val="16"/>
                <w:szCs w:val="16"/>
                <w:lang w:eastAsia="ru-RU"/>
              </w:rPr>
            </w:pPr>
          </w:p>
        </w:tc>
        <w:tc>
          <w:tcPr>
            <w:tcW w:w="1134" w:type="dxa"/>
            <w:vMerge/>
            <w:shd w:val="clear" w:color="auto" w:fill="auto"/>
          </w:tcPr>
          <w:p w:rsidR="00951C86" w:rsidRPr="00951C86" w:rsidRDefault="00951C86" w:rsidP="00951C86">
            <w:pPr>
              <w:spacing w:after="0" w:line="240" w:lineRule="auto"/>
              <w:ind w:firstLine="709"/>
              <w:jc w:val="center"/>
              <w:rPr>
                <w:rFonts w:ascii="Times New Roman" w:eastAsia="Calibri" w:hAnsi="Times New Roman" w:cs="Times New Roman"/>
                <w:b/>
                <w:sz w:val="16"/>
                <w:szCs w:val="16"/>
                <w:lang w:eastAsia="ru-RU"/>
              </w:rPr>
            </w:pPr>
          </w:p>
        </w:tc>
        <w:tc>
          <w:tcPr>
            <w:tcW w:w="1276" w:type="dxa"/>
            <w:vMerge/>
            <w:shd w:val="clear" w:color="auto" w:fill="auto"/>
          </w:tcPr>
          <w:p w:rsidR="00951C86" w:rsidRPr="00951C86" w:rsidRDefault="00951C86" w:rsidP="00951C86">
            <w:pPr>
              <w:spacing w:after="0" w:line="240" w:lineRule="auto"/>
              <w:ind w:firstLine="709"/>
              <w:jc w:val="center"/>
              <w:rPr>
                <w:rFonts w:ascii="Times New Roman" w:eastAsia="Calibri" w:hAnsi="Times New Roman" w:cs="Times New Roman"/>
                <w:b/>
                <w:sz w:val="16"/>
                <w:szCs w:val="16"/>
                <w:lang w:eastAsia="ru-RU"/>
              </w:rPr>
            </w:pPr>
          </w:p>
        </w:tc>
      </w:tr>
      <w:tr w:rsidR="00951C86" w:rsidRPr="00951C86" w:rsidTr="00C37C0E">
        <w:trPr>
          <w:trHeight w:val="582"/>
        </w:trPr>
        <w:tc>
          <w:tcPr>
            <w:tcW w:w="1135" w:type="dxa"/>
            <w:vMerge w:val="restart"/>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Глухие, позднооглохшие</w:t>
            </w:r>
          </w:p>
        </w:tc>
        <w:tc>
          <w:tcPr>
            <w:tcW w:w="1985" w:type="dxa"/>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владеющие сурдопереводом</w:t>
            </w:r>
          </w:p>
        </w:tc>
        <w:tc>
          <w:tcPr>
            <w:tcW w:w="1559" w:type="dxa"/>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устная (помощь ассистента-сурдопереводчика)</w:t>
            </w:r>
          </w:p>
        </w:tc>
        <w:tc>
          <w:tcPr>
            <w:tcW w:w="1843" w:type="dxa"/>
            <w:vMerge w:val="restart"/>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выдать текст для самостоятельного прочтения без оценивания по критериям к заданию № 1</w:t>
            </w:r>
          </w:p>
        </w:tc>
        <w:tc>
          <w:tcPr>
            <w:tcW w:w="1559" w:type="dxa"/>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пересказ текста (посредством сурдоперевода)</w:t>
            </w:r>
          </w:p>
        </w:tc>
        <w:tc>
          <w:tcPr>
            <w:tcW w:w="2127" w:type="dxa"/>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монологическое высказывание (посредством сурдоперевода)</w:t>
            </w:r>
          </w:p>
        </w:tc>
        <w:tc>
          <w:tcPr>
            <w:tcW w:w="1309" w:type="dxa"/>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диалог (посредством сурдоперевода)</w:t>
            </w:r>
          </w:p>
        </w:tc>
        <w:tc>
          <w:tcPr>
            <w:tcW w:w="1667" w:type="dxa"/>
            <w:vMerge w:val="restart"/>
            <w:shd w:val="clear" w:color="auto" w:fill="auto"/>
          </w:tcPr>
          <w:p w:rsidR="00951C86" w:rsidRPr="00951C86" w:rsidRDefault="00951C86" w:rsidP="00951C86">
            <w:pPr>
              <w:spacing w:after="0" w:line="240" w:lineRule="auto"/>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П1(2), П2(1), П3(1), П4(1), М1(1), М2(1), М3(1), Д1(1), Д2(1)</w:t>
            </w:r>
          </w:p>
        </w:tc>
        <w:tc>
          <w:tcPr>
            <w:tcW w:w="1134" w:type="dxa"/>
            <w:vMerge w:val="restart"/>
            <w:shd w:val="clear" w:color="auto" w:fill="auto"/>
            <w:vAlign w:val="center"/>
          </w:tcPr>
          <w:p w:rsidR="00951C86" w:rsidRPr="00951C86" w:rsidRDefault="00951C86" w:rsidP="00951C86">
            <w:pPr>
              <w:spacing w:after="0" w:line="240" w:lineRule="auto"/>
              <w:jc w:val="center"/>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10</w:t>
            </w:r>
          </w:p>
        </w:tc>
        <w:tc>
          <w:tcPr>
            <w:tcW w:w="1276" w:type="dxa"/>
            <w:vMerge w:val="restart"/>
            <w:shd w:val="clear" w:color="auto" w:fill="auto"/>
            <w:vAlign w:val="center"/>
          </w:tcPr>
          <w:p w:rsidR="00951C86" w:rsidRPr="00951C86" w:rsidRDefault="00951C86" w:rsidP="00951C86">
            <w:pPr>
              <w:spacing w:after="0" w:line="240" w:lineRule="auto"/>
              <w:jc w:val="center"/>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5</w:t>
            </w:r>
          </w:p>
        </w:tc>
      </w:tr>
      <w:tr w:rsidR="00951C86" w:rsidRPr="00951C86" w:rsidTr="00C37C0E">
        <w:trPr>
          <w:trHeight w:val="582"/>
        </w:trPr>
        <w:tc>
          <w:tcPr>
            <w:tcW w:w="1135" w:type="dxa"/>
            <w:vMerge/>
            <w:shd w:val="clear" w:color="auto" w:fill="auto"/>
            <w:vAlign w:val="center"/>
          </w:tcPr>
          <w:p w:rsidR="00951C86" w:rsidRPr="00951C86" w:rsidRDefault="00951C86" w:rsidP="00951C86">
            <w:pPr>
              <w:spacing w:after="0" w:line="240" w:lineRule="auto"/>
              <w:ind w:firstLine="709"/>
              <w:jc w:val="center"/>
              <w:rPr>
                <w:rFonts w:ascii="Times New Roman" w:eastAsia="Calibri" w:hAnsi="Times New Roman" w:cs="Times New Roman"/>
                <w:sz w:val="16"/>
                <w:szCs w:val="16"/>
                <w:lang w:eastAsia="ru-RU"/>
              </w:rPr>
            </w:pPr>
          </w:p>
        </w:tc>
        <w:tc>
          <w:tcPr>
            <w:tcW w:w="1985" w:type="dxa"/>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не владеющие сурдопереводом</w:t>
            </w:r>
          </w:p>
        </w:tc>
        <w:tc>
          <w:tcPr>
            <w:tcW w:w="1559" w:type="dxa"/>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письменная</w:t>
            </w:r>
          </w:p>
        </w:tc>
        <w:tc>
          <w:tcPr>
            <w:tcW w:w="1843" w:type="dxa"/>
            <w:vMerge/>
            <w:shd w:val="clear" w:color="auto" w:fill="auto"/>
            <w:vAlign w:val="center"/>
          </w:tcPr>
          <w:p w:rsidR="00951C86" w:rsidRPr="00951C86" w:rsidRDefault="00951C86" w:rsidP="00951C86">
            <w:pPr>
              <w:spacing w:after="0" w:line="240" w:lineRule="auto"/>
              <w:ind w:firstLine="709"/>
              <w:jc w:val="center"/>
              <w:rPr>
                <w:rFonts w:ascii="Times New Roman" w:eastAsia="Calibri" w:hAnsi="Times New Roman" w:cs="Times New Roman"/>
                <w:sz w:val="16"/>
                <w:szCs w:val="16"/>
                <w:lang w:eastAsia="ru-RU"/>
              </w:rPr>
            </w:pPr>
          </w:p>
        </w:tc>
        <w:tc>
          <w:tcPr>
            <w:tcW w:w="1559" w:type="dxa"/>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пересказ текста в письменной форме</w:t>
            </w:r>
          </w:p>
        </w:tc>
        <w:tc>
          <w:tcPr>
            <w:tcW w:w="2127" w:type="dxa"/>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монолог в письменной форме</w:t>
            </w:r>
          </w:p>
        </w:tc>
        <w:tc>
          <w:tcPr>
            <w:tcW w:w="1309" w:type="dxa"/>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диалог в письменной форме, допускается использование участником ИС карточки</w:t>
            </w:r>
          </w:p>
          <w:p w:rsidR="00951C86" w:rsidRPr="00951C86" w:rsidRDefault="00951C86" w:rsidP="00951C86">
            <w:pPr>
              <w:spacing w:after="0" w:line="240" w:lineRule="auto"/>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экзаменатора-собеседника для формулирования письменных ответов на вопросы диалога</w:t>
            </w:r>
          </w:p>
        </w:tc>
        <w:tc>
          <w:tcPr>
            <w:tcW w:w="1667" w:type="dxa"/>
            <w:vMerge/>
            <w:shd w:val="clear" w:color="auto" w:fill="auto"/>
            <w:vAlign w:val="center"/>
          </w:tcPr>
          <w:p w:rsidR="00951C86" w:rsidRPr="00951C86" w:rsidRDefault="00951C86" w:rsidP="00951C86">
            <w:pPr>
              <w:spacing w:after="0" w:line="240" w:lineRule="auto"/>
              <w:ind w:firstLine="709"/>
              <w:jc w:val="center"/>
              <w:rPr>
                <w:rFonts w:ascii="Times New Roman" w:eastAsia="Calibri" w:hAnsi="Times New Roman" w:cs="Times New Roman"/>
                <w:sz w:val="16"/>
                <w:szCs w:val="16"/>
                <w:lang w:eastAsia="ru-RU"/>
              </w:rPr>
            </w:pPr>
          </w:p>
        </w:tc>
        <w:tc>
          <w:tcPr>
            <w:tcW w:w="1134" w:type="dxa"/>
            <w:vMerge/>
            <w:shd w:val="clear" w:color="auto" w:fill="auto"/>
            <w:vAlign w:val="center"/>
          </w:tcPr>
          <w:p w:rsidR="00951C86" w:rsidRPr="00951C86" w:rsidRDefault="00951C86" w:rsidP="00951C86">
            <w:pPr>
              <w:spacing w:after="0" w:line="240" w:lineRule="auto"/>
              <w:ind w:firstLine="709"/>
              <w:jc w:val="center"/>
              <w:rPr>
                <w:rFonts w:ascii="Times New Roman" w:eastAsia="Calibri" w:hAnsi="Times New Roman" w:cs="Times New Roman"/>
                <w:sz w:val="16"/>
                <w:szCs w:val="16"/>
                <w:lang w:eastAsia="ru-RU"/>
              </w:rPr>
            </w:pPr>
          </w:p>
        </w:tc>
        <w:tc>
          <w:tcPr>
            <w:tcW w:w="1276" w:type="dxa"/>
            <w:vMerge/>
            <w:shd w:val="clear" w:color="auto" w:fill="auto"/>
            <w:vAlign w:val="center"/>
          </w:tcPr>
          <w:p w:rsidR="00951C86" w:rsidRPr="00951C86" w:rsidRDefault="00951C86" w:rsidP="00951C86">
            <w:pPr>
              <w:spacing w:after="0" w:line="240" w:lineRule="auto"/>
              <w:ind w:firstLine="709"/>
              <w:jc w:val="center"/>
              <w:rPr>
                <w:rFonts w:ascii="Times New Roman" w:eastAsia="Calibri" w:hAnsi="Times New Roman" w:cs="Times New Roman"/>
                <w:sz w:val="16"/>
                <w:szCs w:val="16"/>
                <w:lang w:eastAsia="ru-RU"/>
              </w:rPr>
            </w:pPr>
          </w:p>
        </w:tc>
      </w:tr>
      <w:tr w:rsidR="00951C86" w:rsidRPr="00951C86" w:rsidTr="00C37C0E">
        <w:trPr>
          <w:trHeight w:val="1420"/>
        </w:trPr>
        <w:tc>
          <w:tcPr>
            <w:tcW w:w="1135" w:type="dxa"/>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Слабослышащие</w:t>
            </w:r>
          </w:p>
        </w:tc>
        <w:tc>
          <w:tcPr>
            <w:tcW w:w="1985" w:type="dxa"/>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p>
        </w:tc>
        <w:tc>
          <w:tcPr>
            <w:tcW w:w="1559" w:type="dxa"/>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устная (в т.ч. с помощью ассистента- сурдопереводчика)</w:t>
            </w:r>
          </w:p>
        </w:tc>
        <w:tc>
          <w:tcPr>
            <w:tcW w:w="1843" w:type="dxa"/>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чтение текста про себя + вслух</w:t>
            </w:r>
          </w:p>
        </w:tc>
        <w:tc>
          <w:tcPr>
            <w:tcW w:w="1559" w:type="dxa"/>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устный пересказ текста</w:t>
            </w:r>
          </w:p>
        </w:tc>
        <w:tc>
          <w:tcPr>
            <w:tcW w:w="2127" w:type="dxa"/>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устное монологическое высказывание</w:t>
            </w:r>
          </w:p>
        </w:tc>
        <w:tc>
          <w:tcPr>
            <w:tcW w:w="1309" w:type="dxa"/>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устный диалог; допускается использование участником ИС карточки экзаменатора-собеседника для формулирования письменных ответов на вопросы диалога</w:t>
            </w:r>
          </w:p>
        </w:tc>
        <w:tc>
          <w:tcPr>
            <w:tcW w:w="1667" w:type="dxa"/>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П1(2), П2(1), П3(1), П4(1), М1(1), М2(1), М3(1), Д1(1), Д2(1)</w:t>
            </w:r>
          </w:p>
        </w:tc>
        <w:tc>
          <w:tcPr>
            <w:tcW w:w="1134" w:type="dxa"/>
            <w:shd w:val="clear" w:color="auto" w:fill="auto"/>
            <w:vAlign w:val="center"/>
          </w:tcPr>
          <w:p w:rsidR="00951C86" w:rsidRPr="00951C86" w:rsidRDefault="00951C86" w:rsidP="00951C86">
            <w:pPr>
              <w:spacing w:after="0" w:line="240" w:lineRule="auto"/>
              <w:jc w:val="center"/>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10</w:t>
            </w:r>
          </w:p>
        </w:tc>
        <w:tc>
          <w:tcPr>
            <w:tcW w:w="1276" w:type="dxa"/>
            <w:shd w:val="clear" w:color="auto" w:fill="auto"/>
            <w:vAlign w:val="center"/>
          </w:tcPr>
          <w:p w:rsidR="00951C86" w:rsidRPr="00951C86" w:rsidRDefault="00951C86" w:rsidP="00951C86">
            <w:pPr>
              <w:spacing w:after="0" w:line="240" w:lineRule="auto"/>
              <w:jc w:val="center"/>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5</w:t>
            </w:r>
          </w:p>
        </w:tc>
      </w:tr>
      <w:tr w:rsidR="00951C86" w:rsidRPr="00951C86" w:rsidTr="00C37C0E">
        <w:trPr>
          <w:trHeight w:val="386"/>
        </w:trPr>
        <w:tc>
          <w:tcPr>
            <w:tcW w:w="1135" w:type="dxa"/>
            <w:vMerge w:val="restart"/>
            <w:shd w:val="clear" w:color="auto" w:fill="auto"/>
            <w:vAlign w:val="center"/>
          </w:tcPr>
          <w:p w:rsidR="00951C86" w:rsidRPr="00951C86" w:rsidRDefault="00951C86" w:rsidP="00B52351">
            <w:pPr>
              <w:spacing w:after="0" w:line="240" w:lineRule="auto"/>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Слепые, поздноослеп</w:t>
            </w:r>
            <w:r w:rsidRPr="00951C86">
              <w:rPr>
                <w:rFonts w:ascii="Times New Roman" w:eastAsia="Calibri" w:hAnsi="Times New Roman" w:cs="Times New Roman"/>
                <w:sz w:val="16"/>
                <w:szCs w:val="16"/>
                <w:lang w:eastAsia="ru-RU"/>
              </w:rPr>
              <w:lastRenderedPageBreak/>
              <w:t>шие</w:t>
            </w:r>
          </w:p>
        </w:tc>
        <w:tc>
          <w:tcPr>
            <w:tcW w:w="1985" w:type="dxa"/>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lastRenderedPageBreak/>
              <w:t>владеющие шрифтом Брайля</w:t>
            </w:r>
          </w:p>
        </w:tc>
        <w:tc>
          <w:tcPr>
            <w:tcW w:w="1559" w:type="dxa"/>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устная</w:t>
            </w:r>
          </w:p>
        </w:tc>
        <w:tc>
          <w:tcPr>
            <w:tcW w:w="1843" w:type="dxa"/>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чтение текста про себя + вслух</w:t>
            </w:r>
          </w:p>
        </w:tc>
        <w:tc>
          <w:tcPr>
            <w:tcW w:w="1559" w:type="dxa"/>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устный пересказ текста</w:t>
            </w:r>
          </w:p>
        </w:tc>
        <w:tc>
          <w:tcPr>
            <w:tcW w:w="2127" w:type="dxa"/>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устное монологическое высказывание</w:t>
            </w:r>
          </w:p>
        </w:tc>
        <w:tc>
          <w:tcPr>
            <w:tcW w:w="1309" w:type="dxa"/>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устный диалог</w:t>
            </w:r>
          </w:p>
        </w:tc>
        <w:tc>
          <w:tcPr>
            <w:tcW w:w="1667" w:type="dxa"/>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 xml:space="preserve">ИЧ(1), П1(2), П2(1), П3(1), П4(1), Г(1), </w:t>
            </w:r>
            <w:r w:rsidRPr="00951C86">
              <w:rPr>
                <w:rFonts w:ascii="Times New Roman" w:eastAsia="Calibri" w:hAnsi="Times New Roman" w:cs="Times New Roman"/>
                <w:sz w:val="16"/>
                <w:szCs w:val="16"/>
                <w:lang w:eastAsia="ru-RU"/>
              </w:rPr>
              <w:lastRenderedPageBreak/>
              <w:t>О(1), Р(1), Иск(1), М1(1), М2(1), М3(1), Д1(1)Д2(1), Г(1), О(1), Р(1), РО(1)</w:t>
            </w:r>
          </w:p>
        </w:tc>
        <w:tc>
          <w:tcPr>
            <w:tcW w:w="1134" w:type="dxa"/>
            <w:shd w:val="clear" w:color="auto" w:fill="auto"/>
            <w:vAlign w:val="center"/>
          </w:tcPr>
          <w:p w:rsidR="00951C86" w:rsidRPr="00951C86" w:rsidRDefault="00951C86" w:rsidP="00951C86">
            <w:pPr>
              <w:spacing w:after="0" w:line="240" w:lineRule="auto"/>
              <w:jc w:val="center"/>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lastRenderedPageBreak/>
              <w:t>19</w:t>
            </w:r>
          </w:p>
        </w:tc>
        <w:tc>
          <w:tcPr>
            <w:tcW w:w="1276" w:type="dxa"/>
            <w:shd w:val="clear" w:color="auto" w:fill="auto"/>
            <w:vAlign w:val="center"/>
          </w:tcPr>
          <w:p w:rsidR="00951C86" w:rsidRPr="00951C86" w:rsidRDefault="00951C86" w:rsidP="00951C86">
            <w:pPr>
              <w:spacing w:after="0" w:line="240" w:lineRule="auto"/>
              <w:jc w:val="center"/>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9</w:t>
            </w:r>
          </w:p>
        </w:tc>
      </w:tr>
      <w:tr w:rsidR="00951C86" w:rsidRPr="00951C86" w:rsidTr="00C37C0E">
        <w:trPr>
          <w:trHeight w:val="386"/>
        </w:trPr>
        <w:tc>
          <w:tcPr>
            <w:tcW w:w="1135" w:type="dxa"/>
            <w:vMerge/>
            <w:shd w:val="clear" w:color="auto" w:fill="auto"/>
            <w:vAlign w:val="center"/>
          </w:tcPr>
          <w:p w:rsidR="00951C86" w:rsidRPr="00951C86" w:rsidRDefault="00951C86" w:rsidP="00951C86">
            <w:pPr>
              <w:spacing w:after="0" w:line="240" w:lineRule="auto"/>
              <w:ind w:firstLine="709"/>
              <w:jc w:val="center"/>
              <w:rPr>
                <w:rFonts w:ascii="Times New Roman" w:eastAsia="Calibri" w:hAnsi="Times New Roman" w:cs="Times New Roman"/>
                <w:sz w:val="16"/>
                <w:szCs w:val="16"/>
                <w:lang w:eastAsia="ru-RU"/>
              </w:rPr>
            </w:pPr>
          </w:p>
        </w:tc>
        <w:tc>
          <w:tcPr>
            <w:tcW w:w="1985" w:type="dxa"/>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не владеющие шрифтом Брайля</w:t>
            </w:r>
          </w:p>
        </w:tc>
        <w:tc>
          <w:tcPr>
            <w:tcW w:w="1559" w:type="dxa"/>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устная</w:t>
            </w:r>
          </w:p>
        </w:tc>
        <w:tc>
          <w:tcPr>
            <w:tcW w:w="1843" w:type="dxa"/>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не участвуют в выполнении задания</w:t>
            </w:r>
          </w:p>
        </w:tc>
        <w:tc>
          <w:tcPr>
            <w:tcW w:w="1559" w:type="dxa"/>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не участвуют в выполнении задания</w:t>
            </w:r>
          </w:p>
        </w:tc>
        <w:tc>
          <w:tcPr>
            <w:tcW w:w="2127" w:type="dxa"/>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устное монологическое высказывание</w:t>
            </w:r>
          </w:p>
        </w:tc>
        <w:tc>
          <w:tcPr>
            <w:tcW w:w="1309" w:type="dxa"/>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устный диалог</w:t>
            </w:r>
          </w:p>
        </w:tc>
        <w:tc>
          <w:tcPr>
            <w:tcW w:w="1667" w:type="dxa"/>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М1(1), М2(1), М3(1), Д1(1), Д2(1), Г(1), О(1), Р(1), РО(1)</w:t>
            </w:r>
          </w:p>
        </w:tc>
        <w:tc>
          <w:tcPr>
            <w:tcW w:w="1134" w:type="dxa"/>
            <w:shd w:val="clear" w:color="auto" w:fill="auto"/>
            <w:vAlign w:val="center"/>
          </w:tcPr>
          <w:p w:rsidR="00951C86" w:rsidRPr="00951C86" w:rsidRDefault="00951C86" w:rsidP="00951C86">
            <w:pPr>
              <w:spacing w:after="0" w:line="240" w:lineRule="auto"/>
              <w:jc w:val="center"/>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9</w:t>
            </w:r>
          </w:p>
        </w:tc>
        <w:tc>
          <w:tcPr>
            <w:tcW w:w="1276" w:type="dxa"/>
            <w:shd w:val="clear" w:color="auto" w:fill="auto"/>
            <w:vAlign w:val="center"/>
          </w:tcPr>
          <w:p w:rsidR="00951C86" w:rsidRPr="00951C86" w:rsidRDefault="00951C86" w:rsidP="00951C86">
            <w:pPr>
              <w:spacing w:after="0" w:line="240" w:lineRule="auto"/>
              <w:jc w:val="center"/>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5</w:t>
            </w:r>
          </w:p>
        </w:tc>
      </w:tr>
      <w:tr w:rsidR="00951C86" w:rsidRPr="00951C86" w:rsidTr="00C37C0E">
        <w:tc>
          <w:tcPr>
            <w:tcW w:w="1135" w:type="dxa"/>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Слабовидящие</w:t>
            </w:r>
          </w:p>
        </w:tc>
        <w:tc>
          <w:tcPr>
            <w:tcW w:w="1985" w:type="dxa"/>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p>
        </w:tc>
        <w:tc>
          <w:tcPr>
            <w:tcW w:w="1559" w:type="dxa"/>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устная</w:t>
            </w:r>
          </w:p>
        </w:tc>
        <w:tc>
          <w:tcPr>
            <w:tcW w:w="1843" w:type="dxa"/>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чтение текста про себя + вслух</w:t>
            </w:r>
          </w:p>
        </w:tc>
        <w:tc>
          <w:tcPr>
            <w:tcW w:w="1559" w:type="dxa"/>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устный пересказ текста</w:t>
            </w:r>
          </w:p>
        </w:tc>
        <w:tc>
          <w:tcPr>
            <w:tcW w:w="2127" w:type="dxa"/>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устное монологическое высказывание</w:t>
            </w:r>
          </w:p>
        </w:tc>
        <w:tc>
          <w:tcPr>
            <w:tcW w:w="1309" w:type="dxa"/>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устный диалог</w:t>
            </w:r>
          </w:p>
        </w:tc>
        <w:tc>
          <w:tcPr>
            <w:tcW w:w="1667" w:type="dxa"/>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ИЧ(1), П1(2), П2(1), П3(1), П4(1), Г(1), О(1), Р(1), Иск(1), М1(1), М2(1), М3(1), Д1(1), Д2(1), Г(1), О(1), Р(1), РО(1)</w:t>
            </w:r>
          </w:p>
        </w:tc>
        <w:tc>
          <w:tcPr>
            <w:tcW w:w="1134" w:type="dxa"/>
            <w:shd w:val="clear" w:color="auto" w:fill="auto"/>
            <w:vAlign w:val="center"/>
          </w:tcPr>
          <w:p w:rsidR="00951C86" w:rsidRPr="00951C86" w:rsidRDefault="00951C86" w:rsidP="00951C86">
            <w:pPr>
              <w:spacing w:after="0" w:line="240" w:lineRule="auto"/>
              <w:jc w:val="center"/>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19</w:t>
            </w:r>
          </w:p>
        </w:tc>
        <w:tc>
          <w:tcPr>
            <w:tcW w:w="1276" w:type="dxa"/>
            <w:shd w:val="clear" w:color="auto" w:fill="auto"/>
            <w:vAlign w:val="center"/>
          </w:tcPr>
          <w:p w:rsidR="00951C86" w:rsidRPr="00951C86" w:rsidRDefault="00951C86" w:rsidP="00951C86">
            <w:pPr>
              <w:spacing w:after="0" w:line="240" w:lineRule="auto"/>
              <w:jc w:val="center"/>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9</w:t>
            </w:r>
          </w:p>
        </w:tc>
      </w:tr>
      <w:tr w:rsidR="00951C86" w:rsidRPr="00951C86" w:rsidTr="00C37C0E">
        <w:trPr>
          <w:trHeight w:val="3450"/>
        </w:trPr>
        <w:tc>
          <w:tcPr>
            <w:tcW w:w="1135" w:type="dxa"/>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Участники с тяжелыми нарушениями речи</w:t>
            </w:r>
          </w:p>
        </w:tc>
        <w:tc>
          <w:tcPr>
            <w:tcW w:w="1985" w:type="dxa"/>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p>
        </w:tc>
        <w:tc>
          <w:tcPr>
            <w:tcW w:w="1559" w:type="dxa"/>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письменная</w:t>
            </w:r>
          </w:p>
          <w:p w:rsidR="00951C86" w:rsidRPr="00951C86" w:rsidRDefault="00951C86" w:rsidP="00951C86">
            <w:pPr>
              <w:spacing w:after="0" w:line="240" w:lineRule="auto"/>
              <w:ind w:firstLine="709"/>
              <w:jc w:val="center"/>
              <w:rPr>
                <w:rFonts w:ascii="Times New Roman" w:eastAsia="Calibri" w:hAnsi="Times New Roman" w:cs="Times New Roman"/>
                <w:sz w:val="16"/>
                <w:szCs w:val="16"/>
                <w:lang w:eastAsia="ru-RU"/>
              </w:rPr>
            </w:pPr>
          </w:p>
        </w:tc>
        <w:tc>
          <w:tcPr>
            <w:tcW w:w="1843" w:type="dxa"/>
            <w:shd w:val="clear" w:color="auto" w:fill="auto"/>
          </w:tcPr>
          <w:p w:rsidR="00951C86" w:rsidRPr="00951C86" w:rsidRDefault="00951C86" w:rsidP="00951C86">
            <w:pPr>
              <w:spacing w:after="0" w:line="240" w:lineRule="auto"/>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выдать текст для самостоятельного прочтения без оценивания по критериям к заданию № 1</w:t>
            </w:r>
          </w:p>
        </w:tc>
        <w:tc>
          <w:tcPr>
            <w:tcW w:w="1559" w:type="dxa"/>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пересказ текста в письменной форме</w:t>
            </w:r>
          </w:p>
        </w:tc>
        <w:tc>
          <w:tcPr>
            <w:tcW w:w="2127" w:type="dxa"/>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монолог в письменной форме</w:t>
            </w:r>
          </w:p>
        </w:tc>
        <w:tc>
          <w:tcPr>
            <w:tcW w:w="1309" w:type="dxa"/>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диалог в письменной форме, допускается использование участником ИС карточки экзаменатора-собеседника для формулирования письменных ответов на вопросы диалога</w:t>
            </w:r>
          </w:p>
        </w:tc>
        <w:tc>
          <w:tcPr>
            <w:tcW w:w="1667" w:type="dxa"/>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 xml:space="preserve">П1(2), П2(1), П3(1), П4(1), М1(1), М2(1), М3(1), Д1(1), </w:t>
            </w:r>
          </w:p>
        </w:tc>
        <w:tc>
          <w:tcPr>
            <w:tcW w:w="1134" w:type="dxa"/>
            <w:shd w:val="clear" w:color="auto" w:fill="auto"/>
            <w:vAlign w:val="center"/>
          </w:tcPr>
          <w:p w:rsidR="00951C86" w:rsidRPr="00951C86" w:rsidRDefault="00951C86" w:rsidP="00951C86">
            <w:pPr>
              <w:spacing w:after="0" w:line="240" w:lineRule="auto"/>
              <w:jc w:val="center"/>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9</w:t>
            </w:r>
          </w:p>
        </w:tc>
        <w:tc>
          <w:tcPr>
            <w:tcW w:w="1276" w:type="dxa"/>
            <w:shd w:val="clear" w:color="auto" w:fill="auto"/>
            <w:vAlign w:val="center"/>
          </w:tcPr>
          <w:p w:rsidR="00951C86" w:rsidRPr="00951C86" w:rsidRDefault="00951C86" w:rsidP="00951C86">
            <w:pPr>
              <w:spacing w:after="0" w:line="240" w:lineRule="auto"/>
              <w:jc w:val="center"/>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5</w:t>
            </w:r>
          </w:p>
        </w:tc>
      </w:tr>
      <w:tr w:rsidR="00951C86" w:rsidRPr="00951C86" w:rsidTr="00C37C0E">
        <w:trPr>
          <w:trHeight w:val="582"/>
        </w:trPr>
        <w:tc>
          <w:tcPr>
            <w:tcW w:w="1135" w:type="dxa"/>
            <w:vMerge w:val="restart"/>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Участники с нарушениями опорно-двигательного аппарата</w:t>
            </w:r>
          </w:p>
        </w:tc>
        <w:tc>
          <w:tcPr>
            <w:tcW w:w="1985" w:type="dxa"/>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при отсутствии сопутствующих заболеваний</w:t>
            </w:r>
          </w:p>
        </w:tc>
        <w:tc>
          <w:tcPr>
            <w:tcW w:w="1559" w:type="dxa"/>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устная</w:t>
            </w:r>
          </w:p>
          <w:p w:rsidR="00951C86" w:rsidRPr="00951C86" w:rsidRDefault="00951C86" w:rsidP="00951C86">
            <w:pPr>
              <w:spacing w:after="0" w:line="240" w:lineRule="auto"/>
              <w:ind w:firstLine="709"/>
              <w:jc w:val="center"/>
              <w:rPr>
                <w:rFonts w:ascii="Times New Roman" w:eastAsia="Calibri" w:hAnsi="Times New Roman" w:cs="Times New Roman"/>
                <w:sz w:val="16"/>
                <w:szCs w:val="16"/>
                <w:lang w:eastAsia="ru-RU"/>
              </w:rPr>
            </w:pPr>
          </w:p>
        </w:tc>
        <w:tc>
          <w:tcPr>
            <w:tcW w:w="1843" w:type="dxa"/>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чтение текста про себя + вслух</w:t>
            </w:r>
          </w:p>
        </w:tc>
        <w:tc>
          <w:tcPr>
            <w:tcW w:w="1559" w:type="dxa"/>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устный пересказ текста</w:t>
            </w:r>
          </w:p>
        </w:tc>
        <w:tc>
          <w:tcPr>
            <w:tcW w:w="2127" w:type="dxa"/>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устное монологическое высказывание</w:t>
            </w:r>
          </w:p>
        </w:tc>
        <w:tc>
          <w:tcPr>
            <w:tcW w:w="1309" w:type="dxa"/>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устный диалог</w:t>
            </w:r>
          </w:p>
        </w:tc>
        <w:tc>
          <w:tcPr>
            <w:tcW w:w="1667" w:type="dxa"/>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ИЧ(1), ТЧ(1), П1(2), П2(1), П3(1), П4(1), Г(1), О(1), Р(1), Иск(1), М1(1), М2(1), М3(1), Д1(1), Д2(1), Г(1), О(1), Р(1), РО(1)</w:t>
            </w:r>
          </w:p>
        </w:tc>
        <w:tc>
          <w:tcPr>
            <w:tcW w:w="1134" w:type="dxa"/>
            <w:shd w:val="clear" w:color="auto" w:fill="auto"/>
            <w:vAlign w:val="center"/>
          </w:tcPr>
          <w:p w:rsidR="00951C86" w:rsidRPr="00951C86" w:rsidRDefault="00951C86" w:rsidP="00951C86">
            <w:pPr>
              <w:spacing w:after="0" w:line="240" w:lineRule="auto"/>
              <w:jc w:val="center"/>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20</w:t>
            </w:r>
          </w:p>
        </w:tc>
        <w:tc>
          <w:tcPr>
            <w:tcW w:w="1276" w:type="dxa"/>
            <w:shd w:val="clear" w:color="auto" w:fill="auto"/>
            <w:vAlign w:val="center"/>
          </w:tcPr>
          <w:p w:rsidR="00951C86" w:rsidRPr="00951C86" w:rsidRDefault="00951C86" w:rsidP="00951C86">
            <w:pPr>
              <w:spacing w:after="0" w:line="240" w:lineRule="auto"/>
              <w:jc w:val="center"/>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10</w:t>
            </w:r>
          </w:p>
        </w:tc>
      </w:tr>
      <w:tr w:rsidR="00951C86" w:rsidRPr="00951C86" w:rsidTr="00C37C0E">
        <w:trPr>
          <w:trHeight w:val="582"/>
        </w:trPr>
        <w:tc>
          <w:tcPr>
            <w:tcW w:w="1135" w:type="dxa"/>
            <w:vMerge/>
            <w:shd w:val="clear" w:color="auto" w:fill="auto"/>
            <w:vAlign w:val="center"/>
          </w:tcPr>
          <w:p w:rsidR="00951C86" w:rsidRPr="00951C86" w:rsidRDefault="00951C86" w:rsidP="00951C86">
            <w:pPr>
              <w:spacing w:after="0" w:line="240" w:lineRule="auto"/>
              <w:ind w:firstLine="709"/>
              <w:jc w:val="center"/>
              <w:rPr>
                <w:rFonts w:ascii="Times New Roman" w:eastAsia="Calibri" w:hAnsi="Times New Roman" w:cs="Times New Roman"/>
                <w:sz w:val="16"/>
                <w:szCs w:val="16"/>
                <w:lang w:eastAsia="ru-RU"/>
              </w:rPr>
            </w:pPr>
          </w:p>
        </w:tc>
        <w:tc>
          <w:tcPr>
            <w:tcW w:w="1985" w:type="dxa"/>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наличие сопутствующих заболеваний (например, тяжелые нарушения речи, слепота, др.)</w:t>
            </w:r>
          </w:p>
        </w:tc>
        <w:tc>
          <w:tcPr>
            <w:tcW w:w="1559" w:type="dxa"/>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устная и (или) письменная</w:t>
            </w:r>
          </w:p>
          <w:p w:rsidR="00951C86" w:rsidRPr="00951C86" w:rsidRDefault="00951C86" w:rsidP="00951C86">
            <w:pPr>
              <w:spacing w:after="0" w:line="240" w:lineRule="auto"/>
              <w:ind w:firstLine="709"/>
              <w:jc w:val="center"/>
              <w:rPr>
                <w:rFonts w:ascii="Times New Roman" w:eastAsia="Calibri" w:hAnsi="Times New Roman" w:cs="Times New Roman"/>
                <w:sz w:val="16"/>
                <w:szCs w:val="16"/>
                <w:lang w:eastAsia="ru-RU"/>
              </w:rPr>
            </w:pPr>
          </w:p>
        </w:tc>
        <w:tc>
          <w:tcPr>
            <w:tcW w:w="1843" w:type="dxa"/>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 xml:space="preserve">в соответствии с критериями оценивания сопутствующего </w:t>
            </w:r>
            <w:r w:rsidRPr="00951C86">
              <w:rPr>
                <w:rFonts w:ascii="Times New Roman" w:eastAsia="Calibri" w:hAnsi="Times New Roman" w:cs="Times New Roman"/>
                <w:sz w:val="16"/>
                <w:szCs w:val="16"/>
                <w:lang w:eastAsia="ru-RU"/>
              </w:rPr>
              <w:lastRenderedPageBreak/>
              <w:t>заболевания</w:t>
            </w:r>
          </w:p>
        </w:tc>
        <w:tc>
          <w:tcPr>
            <w:tcW w:w="1559" w:type="dxa"/>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lastRenderedPageBreak/>
              <w:t xml:space="preserve">в соответствии с критериями оценивания сопутствующего </w:t>
            </w:r>
            <w:r w:rsidRPr="00951C86">
              <w:rPr>
                <w:rFonts w:ascii="Times New Roman" w:eastAsia="Calibri" w:hAnsi="Times New Roman" w:cs="Times New Roman"/>
                <w:sz w:val="16"/>
                <w:szCs w:val="16"/>
                <w:lang w:eastAsia="ru-RU"/>
              </w:rPr>
              <w:lastRenderedPageBreak/>
              <w:t>заболевания</w:t>
            </w:r>
          </w:p>
        </w:tc>
        <w:tc>
          <w:tcPr>
            <w:tcW w:w="2127" w:type="dxa"/>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lastRenderedPageBreak/>
              <w:t>в соответствии с критериями оценивания сопутствующего заболевания</w:t>
            </w:r>
          </w:p>
        </w:tc>
        <w:tc>
          <w:tcPr>
            <w:tcW w:w="1309" w:type="dxa"/>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в соответствии с критериями оценивания сопутствующег</w:t>
            </w:r>
            <w:r w:rsidRPr="00951C86">
              <w:rPr>
                <w:rFonts w:ascii="Times New Roman" w:eastAsia="Calibri" w:hAnsi="Times New Roman" w:cs="Times New Roman"/>
                <w:sz w:val="16"/>
                <w:szCs w:val="16"/>
                <w:lang w:eastAsia="ru-RU"/>
              </w:rPr>
              <w:lastRenderedPageBreak/>
              <w:t>о заболевания</w:t>
            </w:r>
          </w:p>
        </w:tc>
        <w:tc>
          <w:tcPr>
            <w:tcW w:w="1667" w:type="dxa"/>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lastRenderedPageBreak/>
              <w:t xml:space="preserve">в соответствии с критериями оценивания сопутствующего </w:t>
            </w:r>
            <w:r w:rsidRPr="00951C86">
              <w:rPr>
                <w:rFonts w:ascii="Times New Roman" w:eastAsia="Calibri" w:hAnsi="Times New Roman" w:cs="Times New Roman"/>
                <w:sz w:val="16"/>
                <w:szCs w:val="16"/>
                <w:lang w:eastAsia="ru-RU"/>
              </w:rPr>
              <w:lastRenderedPageBreak/>
              <w:t>заболевания</w:t>
            </w:r>
          </w:p>
        </w:tc>
        <w:tc>
          <w:tcPr>
            <w:tcW w:w="1134" w:type="dxa"/>
            <w:shd w:val="clear" w:color="auto" w:fill="auto"/>
            <w:vAlign w:val="center"/>
          </w:tcPr>
          <w:p w:rsidR="00951C86" w:rsidRPr="00951C86" w:rsidRDefault="00951C86" w:rsidP="00951C86">
            <w:pPr>
              <w:spacing w:after="0" w:line="240" w:lineRule="auto"/>
              <w:jc w:val="center"/>
              <w:rPr>
                <w:rFonts w:ascii="Times New Roman" w:eastAsia="Calibri" w:hAnsi="Times New Roman" w:cs="Times New Roman"/>
                <w:sz w:val="16"/>
                <w:szCs w:val="16"/>
                <w:lang w:eastAsia="ru-RU"/>
              </w:rPr>
            </w:pPr>
          </w:p>
        </w:tc>
        <w:tc>
          <w:tcPr>
            <w:tcW w:w="1276" w:type="dxa"/>
            <w:shd w:val="clear" w:color="auto" w:fill="auto"/>
            <w:vAlign w:val="center"/>
          </w:tcPr>
          <w:p w:rsidR="00951C86" w:rsidRPr="00951C86" w:rsidRDefault="00951C86" w:rsidP="00951C86">
            <w:pPr>
              <w:spacing w:after="0" w:line="240" w:lineRule="auto"/>
              <w:jc w:val="center"/>
              <w:rPr>
                <w:rFonts w:ascii="Times New Roman" w:eastAsia="Calibri" w:hAnsi="Times New Roman" w:cs="Times New Roman"/>
                <w:sz w:val="16"/>
                <w:szCs w:val="16"/>
                <w:lang w:eastAsia="ru-RU"/>
              </w:rPr>
            </w:pPr>
          </w:p>
        </w:tc>
      </w:tr>
      <w:tr w:rsidR="00951C86" w:rsidRPr="00951C86" w:rsidTr="00C37C0E">
        <w:tc>
          <w:tcPr>
            <w:tcW w:w="1135" w:type="dxa"/>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lastRenderedPageBreak/>
              <w:t>Участники с расстройствами аутистического спектра</w:t>
            </w:r>
          </w:p>
        </w:tc>
        <w:tc>
          <w:tcPr>
            <w:tcW w:w="1985" w:type="dxa"/>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p>
        </w:tc>
        <w:tc>
          <w:tcPr>
            <w:tcW w:w="1559" w:type="dxa"/>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устная</w:t>
            </w:r>
          </w:p>
        </w:tc>
        <w:tc>
          <w:tcPr>
            <w:tcW w:w="1843" w:type="dxa"/>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чтение текста про себя + вслух</w:t>
            </w:r>
          </w:p>
        </w:tc>
        <w:tc>
          <w:tcPr>
            <w:tcW w:w="1559" w:type="dxa"/>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не участвуют в выполнении задания</w:t>
            </w:r>
          </w:p>
        </w:tc>
        <w:tc>
          <w:tcPr>
            <w:tcW w:w="2127" w:type="dxa"/>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устное монологическое высказывание</w:t>
            </w:r>
          </w:p>
        </w:tc>
        <w:tc>
          <w:tcPr>
            <w:tcW w:w="1309" w:type="dxa"/>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устный диалог</w:t>
            </w:r>
          </w:p>
        </w:tc>
        <w:tc>
          <w:tcPr>
            <w:tcW w:w="1667" w:type="dxa"/>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ТЧ(1), М1(1), М2(1), Д1(1), Д2(1)</w:t>
            </w:r>
          </w:p>
        </w:tc>
        <w:tc>
          <w:tcPr>
            <w:tcW w:w="1134" w:type="dxa"/>
            <w:shd w:val="clear" w:color="auto" w:fill="auto"/>
            <w:vAlign w:val="center"/>
          </w:tcPr>
          <w:p w:rsidR="00951C86" w:rsidRPr="00951C86" w:rsidRDefault="00951C86" w:rsidP="00951C86">
            <w:pPr>
              <w:spacing w:after="0" w:line="240" w:lineRule="auto"/>
              <w:jc w:val="center"/>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5</w:t>
            </w:r>
          </w:p>
        </w:tc>
        <w:tc>
          <w:tcPr>
            <w:tcW w:w="1276" w:type="dxa"/>
            <w:shd w:val="clear" w:color="auto" w:fill="auto"/>
            <w:vAlign w:val="center"/>
          </w:tcPr>
          <w:p w:rsidR="00951C86" w:rsidRPr="00951C86" w:rsidRDefault="00951C86" w:rsidP="00951C86">
            <w:pPr>
              <w:spacing w:after="0" w:line="240" w:lineRule="auto"/>
              <w:jc w:val="center"/>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3</w:t>
            </w:r>
          </w:p>
        </w:tc>
      </w:tr>
      <w:tr w:rsidR="00951C86" w:rsidRPr="00951C86" w:rsidTr="00C37C0E">
        <w:tc>
          <w:tcPr>
            <w:tcW w:w="1135" w:type="dxa"/>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Участники с задержкой психического развития</w:t>
            </w:r>
          </w:p>
        </w:tc>
        <w:tc>
          <w:tcPr>
            <w:tcW w:w="1985" w:type="dxa"/>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p>
        </w:tc>
        <w:tc>
          <w:tcPr>
            <w:tcW w:w="1559" w:type="dxa"/>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устная</w:t>
            </w:r>
          </w:p>
        </w:tc>
        <w:tc>
          <w:tcPr>
            <w:tcW w:w="1843" w:type="dxa"/>
            <w:shd w:val="clear" w:color="auto" w:fill="auto"/>
            <w:vAlign w:val="center"/>
          </w:tcPr>
          <w:p w:rsidR="00951C86" w:rsidRPr="00951C86" w:rsidRDefault="00951C86" w:rsidP="00951C86">
            <w:pPr>
              <w:spacing w:after="0" w:line="240" w:lineRule="auto"/>
              <w:ind w:firstLine="709"/>
              <w:jc w:val="center"/>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чтение текста про себя + вслух</w:t>
            </w:r>
          </w:p>
        </w:tc>
        <w:tc>
          <w:tcPr>
            <w:tcW w:w="1559" w:type="dxa"/>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устный пересказ текста</w:t>
            </w:r>
          </w:p>
        </w:tc>
        <w:tc>
          <w:tcPr>
            <w:tcW w:w="2127" w:type="dxa"/>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устное монологическое высказывание</w:t>
            </w:r>
          </w:p>
        </w:tc>
        <w:tc>
          <w:tcPr>
            <w:tcW w:w="1309" w:type="dxa"/>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устный диалог</w:t>
            </w:r>
          </w:p>
        </w:tc>
        <w:tc>
          <w:tcPr>
            <w:tcW w:w="1667" w:type="dxa"/>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ТЧ(1), П1(2), П2(1), П3(1), П4(1), М1(1), М2(1), М3(1)</w:t>
            </w:r>
          </w:p>
        </w:tc>
        <w:tc>
          <w:tcPr>
            <w:tcW w:w="1134" w:type="dxa"/>
            <w:shd w:val="clear" w:color="auto" w:fill="auto"/>
            <w:vAlign w:val="center"/>
          </w:tcPr>
          <w:p w:rsidR="00951C86" w:rsidRPr="00951C86" w:rsidRDefault="00951C86" w:rsidP="00951C86">
            <w:pPr>
              <w:spacing w:after="0" w:line="240" w:lineRule="auto"/>
              <w:jc w:val="center"/>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9</w:t>
            </w:r>
          </w:p>
        </w:tc>
        <w:tc>
          <w:tcPr>
            <w:tcW w:w="1276" w:type="dxa"/>
            <w:shd w:val="clear" w:color="auto" w:fill="auto"/>
            <w:vAlign w:val="center"/>
          </w:tcPr>
          <w:p w:rsidR="00951C86" w:rsidRPr="00951C86" w:rsidRDefault="00951C86" w:rsidP="00951C86">
            <w:pPr>
              <w:spacing w:after="0" w:line="240" w:lineRule="auto"/>
              <w:jc w:val="center"/>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5</w:t>
            </w:r>
          </w:p>
        </w:tc>
      </w:tr>
      <w:tr w:rsidR="00951C86" w:rsidRPr="00951C86" w:rsidTr="00C37C0E">
        <w:tc>
          <w:tcPr>
            <w:tcW w:w="1135" w:type="dxa"/>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Иные категории участников ИС, которым требуется создание специальных условий</w:t>
            </w:r>
          </w:p>
        </w:tc>
        <w:tc>
          <w:tcPr>
            <w:tcW w:w="1985" w:type="dxa"/>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p>
        </w:tc>
        <w:tc>
          <w:tcPr>
            <w:tcW w:w="1559" w:type="dxa"/>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устная</w:t>
            </w:r>
          </w:p>
        </w:tc>
        <w:tc>
          <w:tcPr>
            <w:tcW w:w="1843" w:type="dxa"/>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чтение текста про себя + вслух</w:t>
            </w:r>
          </w:p>
        </w:tc>
        <w:tc>
          <w:tcPr>
            <w:tcW w:w="1559" w:type="dxa"/>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устный пересказ текста</w:t>
            </w:r>
          </w:p>
        </w:tc>
        <w:tc>
          <w:tcPr>
            <w:tcW w:w="2127" w:type="dxa"/>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устное монологическое высказывание</w:t>
            </w:r>
          </w:p>
        </w:tc>
        <w:tc>
          <w:tcPr>
            <w:tcW w:w="1309" w:type="dxa"/>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устный диалог</w:t>
            </w:r>
          </w:p>
        </w:tc>
        <w:tc>
          <w:tcPr>
            <w:tcW w:w="1667" w:type="dxa"/>
            <w:shd w:val="clear" w:color="auto" w:fill="auto"/>
            <w:vAlign w:val="center"/>
          </w:tcPr>
          <w:p w:rsidR="00951C86" w:rsidRPr="00951C86" w:rsidRDefault="00951C86" w:rsidP="00951C86">
            <w:pPr>
              <w:spacing w:after="0" w:line="240" w:lineRule="auto"/>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ИЧ(1), ТЧ(1), П1(2), П2(1), П3(1), П4(1), Г(1), О(1), Р(1), Иск(1), М1(1), М2(1), М3(1), Д1(1), Д2(1), Г(1), О(1), Р(1), РО(1)</w:t>
            </w:r>
          </w:p>
        </w:tc>
        <w:tc>
          <w:tcPr>
            <w:tcW w:w="1134" w:type="dxa"/>
            <w:shd w:val="clear" w:color="auto" w:fill="auto"/>
            <w:vAlign w:val="center"/>
          </w:tcPr>
          <w:p w:rsidR="00951C86" w:rsidRPr="00951C86" w:rsidRDefault="00951C86" w:rsidP="00951C86">
            <w:pPr>
              <w:spacing w:after="0" w:line="240" w:lineRule="auto"/>
              <w:jc w:val="center"/>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20</w:t>
            </w:r>
          </w:p>
        </w:tc>
        <w:tc>
          <w:tcPr>
            <w:tcW w:w="1276" w:type="dxa"/>
            <w:shd w:val="clear" w:color="auto" w:fill="auto"/>
            <w:vAlign w:val="center"/>
          </w:tcPr>
          <w:p w:rsidR="00951C86" w:rsidRPr="00951C86" w:rsidRDefault="00951C86" w:rsidP="00951C86">
            <w:pPr>
              <w:spacing w:after="0" w:line="240" w:lineRule="auto"/>
              <w:jc w:val="center"/>
              <w:rPr>
                <w:rFonts w:ascii="Times New Roman" w:eastAsia="Calibri" w:hAnsi="Times New Roman" w:cs="Times New Roman"/>
                <w:sz w:val="16"/>
                <w:szCs w:val="16"/>
                <w:lang w:eastAsia="ru-RU"/>
              </w:rPr>
            </w:pPr>
            <w:r w:rsidRPr="00951C86">
              <w:rPr>
                <w:rFonts w:ascii="Times New Roman" w:eastAsia="Calibri" w:hAnsi="Times New Roman" w:cs="Times New Roman"/>
                <w:sz w:val="16"/>
                <w:szCs w:val="16"/>
                <w:lang w:eastAsia="ru-RU"/>
              </w:rPr>
              <w:t>10</w:t>
            </w:r>
          </w:p>
        </w:tc>
      </w:tr>
    </w:tbl>
    <w:p w:rsidR="00951C86" w:rsidRPr="00951C86" w:rsidRDefault="00951C86" w:rsidP="00951C86">
      <w:pPr>
        <w:spacing w:after="0" w:line="240" w:lineRule="auto"/>
        <w:jc w:val="both"/>
        <w:rPr>
          <w:rFonts w:ascii="Times New Roman" w:eastAsia="Times New Roman" w:hAnsi="Times New Roman" w:cs="Times New Roman"/>
          <w:b/>
          <w:bCs/>
          <w:sz w:val="28"/>
          <w:szCs w:val="28"/>
          <w:lang w:eastAsia="ru-RU"/>
        </w:rPr>
      </w:pPr>
    </w:p>
    <w:p w:rsidR="00951C86" w:rsidRPr="00951C86" w:rsidRDefault="00951C86" w:rsidP="00951C86">
      <w:pPr>
        <w:spacing w:after="0" w:line="240" w:lineRule="auto"/>
        <w:jc w:val="both"/>
        <w:rPr>
          <w:rFonts w:ascii="Times New Roman" w:eastAsia="Times New Roman" w:hAnsi="Times New Roman" w:cs="Times New Roman"/>
          <w:b/>
          <w:bCs/>
          <w:sz w:val="24"/>
          <w:szCs w:val="24"/>
          <w:lang w:eastAsia="ru-RU"/>
        </w:rPr>
      </w:pPr>
      <w:r w:rsidRPr="00951C86">
        <w:rPr>
          <w:rFonts w:ascii="Times New Roman" w:eastAsia="Times New Roman" w:hAnsi="Times New Roman" w:cs="Times New Roman"/>
          <w:b/>
          <w:bCs/>
          <w:sz w:val="24"/>
          <w:szCs w:val="24"/>
          <w:lang w:eastAsia="ru-RU"/>
        </w:rPr>
        <w:t>*Важно! При проведении итогового собеседования в письменной форме допускается использование листов бумаги для черновиков, выданных образовательной организацией со штампом образовательной организации, на базе которой участник проходит итоговое собеседование.</w:t>
      </w:r>
    </w:p>
    <w:p w:rsidR="00951C86" w:rsidRPr="00951C86" w:rsidRDefault="00951C86" w:rsidP="00951C86">
      <w:pPr>
        <w:spacing w:after="0" w:line="240" w:lineRule="auto"/>
        <w:ind w:firstLine="709"/>
        <w:jc w:val="both"/>
        <w:rPr>
          <w:rFonts w:ascii="Times New Roman" w:eastAsia="Times New Roman" w:hAnsi="Times New Roman" w:cs="Times New Roman"/>
          <w:b/>
          <w:bCs/>
          <w:sz w:val="24"/>
          <w:szCs w:val="24"/>
          <w:lang w:eastAsia="ru-RU"/>
        </w:rPr>
      </w:pPr>
      <w:r w:rsidRPr="00951C86">
        <w:rPr>
          <w:rFonts w:ascii="Times New Roman" w:eastAsia="Times New Roman" w:hAnsi="Times New Roman" w:cs="Times New Roman"/>
          <w:b/>
          <w:bCs/>
          <w:sz w:val="24"/>
          <w:szCs w:val="24"/>
          <w:lang w:eastAsia="ru-RU"/>
        </w:rPr>
        <w:t>Письменная форма работы оформляется на листах бумаги со штампом образовательной организации, на базе которой участник проходит итоговое собеседование</w:t>
      </w:r>
    </w:p>
    <w:p w:rsidR="00951C86" w:rsidRPr="00951C86" w:rsidRDefault="00951C86" w:rsidP="00951C86">
      <w:pPr>
        <w:overflowPunct w:val="0"/>
        <w:autoSpaceDE w:val="0"/>
        <w:autoSpaceDN w:val="0"/>
        <w:adjustRightInd w:val="0"/>
        <w:spacing w:after="0" w:line="240" w:lineRule="auto"/>
        <w:ind w:firstLine="709"/>
        <w:textAlignment w:val="baseline"/>
        <w:rPr>
          <w:rFonts w:ascii="Times New Roman" w:eastAsia="Calibri" w:hAnsi="Times New Roman" w:cs="Times New Roman"/>
          <w:sz w:val="28"/>
          <w:szCs w:val="28"/>
          <w:lang w:eastAsia="ru-RU"/>
        </w:rPr>
      </w:pPr>
    </w:p>
    <w:p w:rsidR="00951C86" w:rsidRPr="00951C86" w:rsidRDefault="00951C86" w:rsidP="00951C86">
      <w:pPr>
        <w:spacing w:after="0" w:line="240" w:lineRule="auto"/>
        <w:rPr>
          <w:rFonts w:ascii="Times New Roman" w:eastAsia="Calibri" w:hAnsi="Times New Roman" w:cs="Times New Roman"/>
          <w:sz w:val="28"/>
          <w:szCs w:val="28"/>
          <w:lang w:eastAsia="ru-RU"/>
        </w:rPr>
      </w:pPr>
    </w:p>
    <w:p w:rsidR="00951C86" w:rsidRPr="00951C86" w:rsidRDefault="00951C86" w:rsidP="00951C86">
      <w:pPr>
        <w:spacing w:after="0" w:line="240" w:lineRule="auto"/>
        <w:rPr>
          <w:rFonts w:ascii="Times New Roman" w:eastAsia="Calibri" w:hAnsi="Times New Roman" w:cs="Times New Roman"/>
          <w:sz w:val="28"/>
          <w:szCs w:val="28"/>
          <w:lang w:eastAsia="ru-RU"/>
        </w:rPr>
      </w:pPr>
    </w:p>
    <w:p w:rsidR="00951C86" w:rsidRPr="00951C86" w:rsidRDefault="00951C86" w:rsidP="00951C86">
      <w:pPr>
        <w:spacing w:after="0" w:line="240" w:lineRule="auto"/>
        <w:rPr>
          <w:rFonts w:ascii="Times New Roman" w:eastAsia="Calibri" w:hAnsi="Times New Roman" w:cs="Times New Roman"/>
          <w:sz w:val="28"/>
          <w:szCs w:val="28"/>
          <w:lang w:eastAsia="ru-RU"/>
        </w:rPr>
      </w:pPr>
    </w:p>
    <w:p w:rsidR="00951C86" w:rsidRPr="00951C86" w:rsidRDefault="00951C86" w:rsidP="00951C86">
      <w:pPr>
        <w:spacing w:after="0" w:line="240" w:lineRule="auto"/>
        <w:rPr>
          <w:rFonts w:ascii="Times New Roman" w:eastAsia="Calibri" w:hAnsi="Times New Roman" w:cs="Times New Roman"/>
          <w:sz w:val="28"/>
          <w:szCs w:val="28"/>
          <w:lang w:eastAsia="ru-RU"/>
        </w:rPr>
      </w:pPr>
    </w:p>
    <w:p w:rsidR="00951C86" w:rsidRPr="00951C86" w:rsidRDefault="00951C86" w:rsidP="00951C86">
      <w:pPr>
        <w:tabs>
          <w:tab w:val="left" w:pos="2966"/>
        </w:tabs>
        <w:spacing w:after="0" w:line="240" w:lineRule="auto"/>
        <w:rPr>
          <w:rFonts w:ascii="Times New Roman" w:eastAsia="Calibri" w:hAnsi="Times New Roman" w:cs="Times New Roman"/>
          <w:sz w:val="28"/>
          <w:szCs w:val="28"/>
          <w:lang w:eastAsia="ru-RU"/>
        </w:rPr>
        <w:sectPr w:rsidR="00951C86" w:rsidRPr="00951C86" w:rsidSect="00951C86">
          <w:headerReference w:type="default" r:id="rId20"/>
          <w:footerReference w:type="default" r:id="rId21"/>
          <w:footerReference w:type="first" r:id="rId22"/>
          <w:pgSz w:w="16838" w:h="11906" w:orient="landscape"/>
          <w:pgMar w:top="1134" w:right="567" w:bottom="1134" w:left="1701" w:header="113" w:footer="567" w:gutter="0"/>
          <w:cols w:space="708"/>
          <w:titlePg/>
          <w:docGrid w:linePitch="360"/>
        </w:sectPr>
      </w:pPr>
    </w:p>
    <w:p w:rsidR="00951C86" w:rsidRPr="00951C86" w:rsidRDefault="00951C86" w:rsidP="00951C86">
      <w:pPr>
        <w:tabs>
          <w:tab w:val="left" w:pos="2966"/>
        </w:tabs>
        <w:spacing w:after="0" w:line="240" w:lineRule="auto"/>
        <w:rPr>
          <w:rFonts w:ascii="Times New Roman" w:eastAsia="Calibri" w:hAnsi="Times New Roman" w:cs="Times New Roman"/>
          <w:sz w:val="28"/>
          <w:szCs w:val="28"/>
          <w:lang w:eastAsia="ru-RU"/>
        </w:rPr>
      </w:pPr>
    </w:p>
    <w:p w:rsidR="00951C86" w:rsidRPr="00951C86" w:rsidRDefault="00951C86" w:rsidP="00951C86">
      <w:pPr>
        <w:overflowPunct w:val="0"/>
        <w:autoSpaceDE w:val="0"/>
        <w:autoSpaceDN w:val="0"/>
        <w:adjustRightInd w:val="0"/>
        <w:spacing w:after="0" w:line="240" w:lineRule="auto"/>
        <w:ind w:firstLine="709"/>
        <w:jc w:val="right"/>
        <w:textAlignment w:val="baseline"/>
        <w:rPr>
          <w:rFonts w:ascii="Times New Roman" w:eastAsia="Times New Roman" w:hAnsi="Times New Roman" w:cs="Times New Roman"/>
          <w:sz w:val="28"/>
          <w:szCs w:val="28"/>
          <w:lang w:eastAsia="ru-RU"/>
        </w:rPr>
      </w:pPr>
      <w:r w:rsidRPr="00951C86">
        <w:rPr>
          <w:rFonts w:ascii="Times New Roman" w:eastAsia="Times New Roman" w:hAnsi="Times New Roman" w:cs="Times New Roman"/>
          <w:sz w:val="28"/>
          <w:szCs w:val="28"/>
          <w:lang w:eastAsia="ru-RU"/>
        </w:rPr>
        <w:t>ПРИЛОЖЕНИЕ № 13</w:t>
      </w:r>
    </w:p>
    <w:p w:rsidR="00951C86" w:rsidRPr="00951C86" w:rsidRDefault="00951C86" w:rsidP="00951C86">
      <w:pPr>
        <w:overflowPunct w:val="0"/>
        <w:autoSpaceDE w:val="0"/>
        <w:autoSpaceDN w:val="0"/>
        <w:adjustRightInd w:val="0"/>
        <w:spacing w:after="0" w:line="240" w:lineRule="auto"/>
        <w:ind w:firstLine="709"/>
        <w:jc w:val="right"/>
        <w:textAlignment w:val="baseline"/>
        <w:rPr>
          <w:rFonts w:ascii="Times New Roman" w:eastAsia="Times New Roman" w:hAnsi="Times New Roman" w:cs="Times New Roman"/>
          <w:sz w:val="28"/>
          <w:szCs w:val="28"/>
          <w:lang w:eastAsia="ru-RU"/>
        </w:rPr>
      </w:pPr>
    </w:p>
    <w:p w:rsidR="00951C86" w:rsidRPr="00951C86" w:rsidRDefault="00951C86" w:rsidP="00951C86">
      <w:pPr>
        <w:overflowPunct w:val="0"/>
        <w:autoSpaceDE w:val="0"/>
        <w:autoSpaceDN w:val="0"/>
        <w:adjustRightInd w:val="0"/>
        <w:spacing w:after="0" w:line="240" w:lineRule="auto"/>
        <w:ind w:firstLine="709"/>
        <w:jc w:val="center"/>
        <w:textAlignment w:val="baseline"/>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 xml:space="preserve">Акт </w:t>
      </w:r>
    </w:p>
    <w:p w:rsidR="00951C86" w:rsidRPr="00951C86" w:rsidRDefault="00951C86" w:rsidP="00951C86">
      <w:pPr>
        <w:overflowPunct w:val="0"/>
        <w:autoSpaceDE w:val="0"/>
        <w:autoSpaceDN w:val="0"/>
        <w:adjustRightInd w:val="0"/>
        <w:spacing w:after="0" w:line="240" w:lineRule="auto"/>
        <w:ind w:firstLine="709"/>
        <w:jc w:val="center"/>
        <w:textAlignment w:val="baseline"/>
        <w:rPr>
          <w:rFonts w:ascii="Times New Roman" w:eastAsia="Calibri" w:hAnsi="Times New Roman" w:cs="Times New Roman"/>
          <w:b/>
          <w:sz w:val="28"/>
          <w:szCs w:val="28"/>
          <w:lang w:eastAsia="ru-RU"/>
        </w:rPr>
      </w:pPr>
      <w:r w:rsidRPr="00951C86">
        <w:rPr>
          <w:rFonts w:ascii="Times New Roman" w:eastAsia="Calibri" w:hAnsi="Times New Roman" w:cs="Times New Roman"/>
          <w:b/>
          <w:sz w:val="28"/>
          <w:szCs w:val="28"/>
          <w:lang w:eastAsia="ru-RU"/>
        </w:rPr>
        <w:t>о досрочном завершении итогового собеседования по русскому языку по уважительным причинам</w:t>
      </w:r>
    </w:p>
    <w:p w:rsidR="00951C86" w:rsidRPr="00951C86" w:rsidRDefault="00951C86" w:rsidP="00951C86">
      <w:pPr>
        <w:overflowPunct w:val="0"/>
        <w:autoSpaceDE w:val="0"/>
        <w:autoSpaceDN w:val="0"/>
        <w:adjustRightInd w:val="0"/>
        <w:spacing w:after="0" w:line="240" w:lineRule="auto"/>
        <w:ind w:firstLine="709"/>
        <w:jc w:val="center"/>
        <w:textAlignment w:val="baseline"/>
        <w:rPr>
          <w:rFonts w:ascii="Times New Roman" w:eastAsia="Calibri" w:hAnsi="Times New Roman" w:cs="Times New Roman"/>
          <w:b/>
          <w:sz w:val="28"/>
          <w:szCs w:val="28"/>
          <w:lang w:eastAsia="ru-RU"/>
        </w:rPr>
      </w:pPr>
    </w:p>
    <w:p w:rsidR="00951C86" w:rsidRPr="00951C86" w:rsidRDefault="00951C86" w:rsidP="00951C86">
      <w:pPr>
        <w:overflowPunct w:val="0"/>
        <w:autoSpaceDE w:val="0"/>
        <w:autoSpaceDN w:val="0"/>
        <w:adjustRightInd w:val="0"/>
        <w:spacing w:after="0" w:line="240" w:lineRule="auto"/>
        <w:ind w:left="-1560" w:firstLine="709"/>
        <w:jc w:val="center"/>
        <w:textAlignment w:val="baseline"/>
        <w:rPr>
          <w:rFonts w:ascii="Times New Roman" w:eastAsia="Calibri" w:hAnsi="Times New Roman" w:cs="Times New Roman"/>
          <w:b/>
          <w:sz w:val="28"/>
          <w:szCs w:val="28"/>
          <w:lang w:eastAsia="ru-RU"/>
        </w:rPr>
      </w:pPr>
      <w:r w:rsidRPr="00951C86">
        <w:rPr>
          <w:rFonts w:ascii="Times New Roman" w:eastAsia="Times New Roman" w:hAnsi="Times New Roman" w:cs="Times New Roman"/>
          <w:noProof/>
          <w:sz w:val="24"/>
          <w:szCs w:val="24"/>
          <w:lang w:eastAsia="ru-RU"/>
        </w:rPr>
        <w:drawing>
          <wp:inline distT="0" distB="0" distL="0" distR="0" wp14:anchorId="63510B7C" wp14:editId="373289FC">
            <wp:extent cx="5829300" cy="553974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29300" cy="5539740"/>
                    </a:xfrm>
                    <a:prstGeom prst="rect">
                      <a:avLst/>
                    </a:prstGeom>
                    <a:noFill/>
                    <a:ln>
                      <a:noFill/>
                    </a:ln>
                  </pic:spPr>
                </pic:pic>
              </a:graphicData>
            </a:graphic>
          </wp:inline>
        </w:drawing>
      </w:r>
    </w:p>
    <w:p w:rsidR="00951C86" w:rsidRPr="00951C86" w:rsidRDefault="00951C86" w:rsidP="00951C86">
      <w:pPr>
        <w:overflowPunct w:val="0"/>
        <w:autoSpaceDE w:val="0"/>
        <w:autoSpaceDN w:val="0"/>
        <w:adjustRightInd w:val="0"/>
        <w:spacing w:after="0" w:line="240" w:lineRule="auto"/>
        <w:ind w:firstLine="709"/>
        <w:jc w:val="center"/>
        <w:textAlignment w:val="baseline"/>
        <w:rPr>
          <w:rFonts w:ascii="Times New Roman" w:eastAsia="Calibri" w:hAnsi="Times New Roman" w:cs="Times New Roman"/>
          <w:b/>
          <w:sz w:val="28"/>
          <w:szCs w:val="28"/>
          <w:lang w:eastAsia="ru-RU"/>
        </w:rPr>
      </w:pPr>
    </w:p>
    <w:p w:rsidR="00951C86" w:rsidRPr="00951C86" w:rsidRDefault="00951C86" w:rsidP="00951C86">
      <w:pPr>
        <w:overflowPunct w:val="0"/>
        <w:autoSpaceDE w:val="0"/>
        <w:autoSpaceDN w:val="0"/>
        <w:adjustRightInd w:val="0"/>
        <w:spacing w:after="0" w:line="240" w:lineRule="auto"/>
        <w:ind w:firstLine="709"/>
        <w:jc w:val="center"/>
        <w:textAlignment w:val="baseline"/>
        <w:rPr>
          <w:rFonts w:ascii="Times New Roman" w:eastAsia="Calibri" w:hAnsi="Times New Roman" w:cs="Times New Roman"/>
          <w:b/>
          <w:sz w:val="28"/>
          <w:szCs w:val="28"/>
          <w:lang w:eastAsia="ru-RU"/>
        </w:rPr>
      </w:pPr>
    </w:p>
    <w:p w:rsidR="00951C86" w:rsidRPr="00951C86" w:rsidRDefault="00951C86" w:rsidP="00951C86">
      <w:pPr>
        <w:overflowPunct w:val="0"/>
        <w:autoSpaceDE w:val="0"/>
        <w:autoSpaceDN w:val="0"/>
        <w:adjustRightInd w:val="0"/>
        <w:spacing w:after="0" w:line="240" w:lineRule="auto"/>
        <w:ind w:firstLine="709"/>
        <w:jc w:val="center"/>
        <w:textAlignment w:val="baseline"/>
        <w:rPr>
          <w:rFonts w:ascii="Times New Roman" w:eastAsia="Calibri" w:hAnsi="Times New Roman" w:cs="Times New Roman"/>
          <w:b/>
          <w:sz w:val="28"/>
          <w:szCs w:val="28"/>
          <w:lang w:eastAsia="ru-RU"/>
        </w:rPr>
      </w:pPr>
    </w:p>
    <w:p w:rsidR="00951C86" w:rsidRPr="00951C86" w:rsidRDefault="00951C86" w:rsidP="00951C86">
      <w:pPr>
        <w:overflowPunct w:val="0"/>
        <w:autoSpaceDE w:val="0"/>
        <w:autoSpaceDN w:val="0"/>
        <w:adjustRightInd w:val="0"/>
        <w:spacing w:after="0" w:line="240" w:lineRule="auto"/>
        <w:ind w:firstLine="709"/>
        <w:jc w:val="center"/>
        <w:textAlignment w:val="baseline"/>
        <w:rPr>
          <w:rFonts w:ascii="Times New Roman" w:eastAsia="Calibri" w:hAnsi="Times New Roman" w:cs="Times New Roman"/>
          <w:b/>
          <w:sz w:val="28"/>
          <w:szCs w:val="28"/>
          <w:lang w:eastAsia="ru-RU"/>
        </w:rPr>
      </w:pPr>
    </w:p>
    <w:p w:rsidR="00951C86" w:rsidRPr="00951C86" w:rsidRDefault="00951C86" w:rsidP="00951C86">
      <w:pPr>
        <w:overflowPunct w:val="0"/>
        <w:autoSpaceDE w:val="0"/>
        <w:autoSpaceDN w:val="0"/>
        <w:adjustRightInd w:val="0"/>
        <w:spacing w:after="0" w:line="240" w:lineRule="auto"/>
        <w:ind w:firstLine="709"/>
        <w:jc w:val="center"/>
        <w:textAlignment w:val="baseline"/>
        <w:rPr>
          <w:rFonts w:ascii="Times New Roman" w:eastAsia="Calibri" w:hAnsi="Times New Roman" w:cs="Times New Roman"/>
          <w:b/>
          <w:sz w:val="28"/>
          <w:szCs w:val="28"/>
          <w:lang w:eastAsia="ru-RU"/>
        </w:rPr>
      </w:pPr>
    </w:p>
    <w:p w:rsidR="00951C86" w:rsidRPr="00951C86" w:rsidRDefault="00951C86" w:rsidP="00951C86">
      <w:pPr>
        <w:overflowPunct w:val="0"/>
        <w:autoSpaceDE w:val="0"/>
        <w:autoSpaceDN w:val="0"/>
        <w:adjustRightInd w:val="0"/>
        <w:spacing w:after="0" w:line="240" w:lineRule="auto"/>
        <w:ind w:firstLine="709"/>
        <w:jc w:val="center"/>
        <w:textAlignment w:val="baseline"/>
        <w:rPr>
          <w:rFonts w:ascii="Times New Roman" w:eastAsia="Calibri" w:hAnsi="Times New Roman" w:cs="Times New Roman"/>
          <w:b/>
          <w:sz w:val="28"/>
          <w:szCs w:val="28"/>
          <w:lang w:eastAsia="ru-RU"/>
        </w:rPr>
      </w:pPr>
    </w:p>
    <w:p w:rsidR="00951C86" w:rsidRPr="00951C86" w:rsidRDefault="00951C86" w:rsidP="00951C86">
      <w:pPr>
        <w:overflowPunct w:val="0"/>
        <w:autoSpaceDE w:val="0"/>
        <w:autoSpaceDN w:val="0"/>
        <w:adjustRightInd w:val="0"/>
        <w:spacing w:after="0" w:line="240" w:lineRule="auto"/>
        <w:ind w:firstLine="709"/>
        <w:jc w:val="center"/>
        <w:textAlignment w:val="baseline"/>
        <w:rPr>
          <w:rFonts w:ascii="Times New Roman" w:eastAsia="Calibri" w:hAnsi="Times New Roman" w:cs="Times New Roman"/>
          <w:b/>
          <w:sz w:val="28"/>
          <w:szCs w:val="28"/>
          <w:lang w:eastAsia="ru-RU"/>
        </w:rPr>
      </w:pPr>
    </w:p>
    <w:p w:rsidR="00951C86" w:rsidRPr="00951C86" w:rsidRDefault="00951C86" w:rsidP="00951C86">
      <w:pPr>
        <w:overflowPunct w:val="0"/>
        <w:autoSpaceDE w:val="0"/>
        <w:autoSpaceDN w:val="0"/>
        <w:adjustRightInd w:val="0"/>
        <w:spacing w:after="0" w:line="240" w:lineRule="auto"/>
        <w:ind w:firstLine="709"/>
        <w:jc w:val="center"/>
        <w:textAlignment w:val="baseline"/>
        <w:rPr>
          <w:rFonts w:ascii="Times New Roman" w:eastAsia="Calibri" w:hAnsi="Times New Roman" w:cs="Times New Roman"/>
          <w:b/>
          <w:sz w:val="28"/>
          <w:szCs w:val="28"/>
          <w:lang w:eastAsia="ru-RU"/>
        </w:rPr>
      </w:pPr>
    </w:p>
    <w:p w:rsidR="00951C86" w:rsidRPr="00951C86" w:rsidRDefault="00951C86" w:rsidP="00951C86">
      <w:pPr>
        <w:overflowPunct w:val="0"/>
        <w:autoSpaceDE w:val="0"/>
        <w:autoSpaceDN w:val="0"/>
        <w:adjustRightInd w:val="0"/>
        <w:spacing w:after="0" w:line="240" w:lineRule="auto"/>
        <w:ind w:firstLine="709"/>
        <w:jc w:val="center"/>
        <w:textAlignment w:val="baseline"/>
        <w:rPr>
          <w:rFonts w:ascii="Times New Roman" w:eastAsia="Calibri" w:hAnsi="Times New Roman" w:cs="Times New Roman"/>
          <w:b/>
          <w:sz w:val="28"/>
          <w:szCs w:val="28"/>
          <w:lang w:eastAsia="ru-RU"/>
        </w:rPr>
      </w:pPr>
    </w:p>
    <w:p w:rsidR="00951C86" w:rsidRPr="00951C86" w:rsidRDefault="00951C86" w:rsidP="00951C86">
      <w:pPr>
        <w:overflowPunct w:val="0"/>
        <w:autoSpaceDE w:val="0"/>
        <w:autoSpaceDN w:val="0"/>
        <w:adjustRightInd w:val="0"/>
        <w:spacing w:after="0" w:line="240" w:lineRule="auto"/>
        <w:ind w:firstLine="709"/>
        <w:jc w:val="center"/>
        <w:textAlignment w:val="baseline"/>
        <w:rPr>
          <w:rFonts w:ascii="Times New Roman" w:eastAsia="Calibri" w:hAnsi="Times New Roman" w:cs="Times New Roman"/>
          <w:b/>
          <w:sz w:val="28"/>
          <w:szCs w:val="28"/>
          <w:lang w:eastAsia="ru-RU"/>
        </w:rPr>
      </w:pPr>
    </w:p>
    <w:p w:rsidR="00951C86" w:rsidRPr="00951C86" w:rsidRDefault="00951C86" w:rsidP="00951C86">
      <w:pPr>
        <w:overflowPunct w:val="0"/>
        <w:autoSpaceDE w:val="0"/>
        <w:autoSpaceDN w:val="0"/>
        <w:adjustRightInd w:val="0"/>
        <w:spacing w:after="0" w:line="240" w:lineRule="auto"/>
        <w:ind w:firstLine="709"/>
        <w:jc w:val="center"/>
        <w:textAlignment w:val="baseline"/>
        <w:rPr>
          <w:rFonts w:ascii="Times New Roman" w:eastAsia="Calibri" w:hAnsi="Times New Roman" w:cs="Times New Roman"/>
          <w:b/>
          <w:sz w:val="28"/>
          <w:szCs w:val="28"/>
          <w:lang w:eastAsia="ru-RU"/>
        </w:rPr>
      </w:pPr>
    </w:p>
    <w:p w:rsidR="00951C86" w:rsidRPr="00951C86" w:rsidRDefault="00951C86" w:rsidP="00951C86">
      <w:pPr>
        <w:overflowPunct w:val="0"/>
        <w:autoSpaceDE w:val="0"/>
        <w:autoSpaceDN w:val="0"/>
        <w:adjustRightInd w:val="0"/>
        <w:spacing w:after="0" w:line="240" w:lineRule="auto"/>
        <w:ind w:firstLine="709"/>
        <w:jc w:val="center"/>
        <w:textAlignment w:val="baseline"/>
        <w:rPr>
          <w:rFonts w:ascii="Times New Roman" w:eastAsia="Calibri" w:hAnsi="Times New Roman" w:cs="Times New Roman"/>
          <w:b/>
          <w:sz w:val="28"/>
          <w:szCs w:val="28"/>
          <w:lang w:eastAsia="ru-RU"/>
        </w:rPr>
      </w:pPr>
    </w:p>
    <w:p w:rsidR="00951C86" w:rsidRPr="00951C86" w:rsidRDefault="00951C86" w:rsidP="00951C86">
      <w:pPr>
        <w:overflowPunct w:val="0"/>
        <w:autoSpaceDE w:val="0"/>
        <w:autoSpaceDN w:val="0"/>
        <w:adjustRightInd w:val="0"/>
        <w:spacing w:after="0" w:line="240" w:lineRule="auto"/>
        <w:ind w:firstLine="709"/>
        <w:jc w:val="right"/>
        <w:textAlignment w:val="baseline"/>
        <w:rPr>
          <w:rFonts w:ascii="Times New Roman" w:eastAsia="Times New Roman" w:hAnsi="Times New Roman" w:cs="Times New Roman"/>
          <w:sz w:val="28"/>
          <w:szCs w:val="28"/>
          <w:lang w:eastAsia="ru-RU"/>
        </w:rPr>
      </w:pPr>
      <w:r w:rsidRPr="00951C86">
        <w:rPr>
          <w:rFonts w:ascii="Times New Roman" w:eastAsia="Times New Roman" w:hAnsi="Times New Roman" w:cs="Times New Roman"/>
          <w:sz w:val="28"/>
          <w:szCs w:val="28"/>
          <w:lang w:eastAsia="ru-RU"/>
        </w:rPr>
        <w:t>ПРИЛОЖЕНИЕ № 14</w:t>
      </w:r>
    </w:p>
    <w:p w:rsidR="00951C86" w:rsidRPr="00951C86" w:rsidRDefault="00951C86" w:rsidP="00951C86">
      <w:pPr>
        <w:overflowPunct w:val="0"/>
        <w:autoSpaceDE w:val="0"/>
        <w:autoSpaceDN w:val="0"/>
        <w:adjustRightInd w:val="0"/>
        <w:spacing w:after="0" w:line="240" w:lineRule="auto"/>
        <w:ind w:firstLine="709"/>
        <w:jc w:val="center"/>
        <w:textAlignment w:val="baseline"/>
        <w:rPr>
          <w:rFonts w:ascii="Times New Roman" w:eastAsia="Calibri" w:hAnsi="Times New Roman" w:cs="Times New Roman"/>
          <w:b/>
          <w:sz w:val="28"/>
          <w:szCs w:val="28"/>
          <w:lang w:eastAsia="ru-RU"/>
        </w:rPr>
      </w:pPr>
    </w:p>
    <w:p w:rsidR="00951C86" w:rsidRPr="00951C86" w:rsidRDefault="00951C86" w:rsidP="00951C86">
      <w:pPr>
        <w:spacing w:after="0" w:line="240" w:lineRule="auto"/>
        <w:jc w:val="center"/>
        <w:rPr>
          <w:rFonts w:ascii="Times New Roman" w:eastAsia="Times New Roman" w:hAnsi="Times New Roman" w:cs="Times New Roman"/>
          <w:b/>
          <w:sz w:val="23"/>
          <w:szCs w:val="23"/>
          <w:lang w:eastAsia="ru-RU"/>
        </w:rPr>
      </w:pPr>
      <w:r w:rsidRPr="00951C86">
        <w:rPr>
          <w:rFonts w:ascii="Times New Roman" w:eastAsia="Times New Roman" w:hAnsi="Times New Roman" w:cs="Times New Roman"/>
          <w:b/>
          <w:sz w:val="23"/>
          <w:szCs w:val="23"/>
          <w:lang w:eastAsia="ru-RU"/>
        </w:rPr>
        <w:t>Заявление</w:t>
      </w:r>
    </w:p>
    <w:p w:rsidR="00951C86" w:rsidRPr="00951C86" w:rsidRDefault="00951C86" w:rsidP="00951C86">
      <w:pPr>
        <w:spacing w:after="0" w:line="240" w:lineRule="auto"/>
        <w:jc w:val="center"/>
        <w:rPr>
          <w:rFonts w:ascii="Times New Roman" w:eastAsia="Times New Roman" w:hAnsi="Times New Roman" w:cs="Times New Roman"/>
          <w:sz w:val="23"/>
          <w:szCs w:val="23"/>
          <w:lang w:eastAsia="ru-RU"/>
        </w:rPr>
      </w:pPr>
      <w:r w:rsidRPr="00951C86">
        <w:rPr>
          <w:rFonts w:ascii="Times New Roman" w:eastAsia="Times New Roman" w:hAnsi="Times New Roman" w:cs="Times New Roman"/>
          <w:b/>
          <w:sz w:val="23"/>
          <w:szCs w:val="23"/>
          <w:lang w:eastAsia="ru-RU"/>
        </w:rPr>
        <w:t>об аккредитации гражданина в качестве общественного наблюдателя</w:t>
      </w:r>
      <w:r w:rsidRPr="00951C86">
        <w:rPr>
          <w:rFonts w:ascii="Times New Roman" w:eastAsia="Times New Roman" w:hAnsi="Times New Roman" w:cs="Times New Roman"/>
          <w:sz w:val="23"/>
          <w:szCs w:val="23"/>
          <w:lang w:eastAsia="ru-RU"/>
        </w:rPr>
        <w:t xml:space="preserve"> </w:t>
      </w:r>
    </w:p>
    <w:p w:rsidR="00951C86" w:rsidRPr="00951C86" w:rsidRDefault="00951C86" w:rsidP="00951C86">
      <w:pPr>
        <w:spacing w:after="0" w:line="240" w:lineRule="auto"/>
        <w:jc w:val="center"/>
        <w:rPr>
          <w:rFonts w:ascii="Times New Roman" w:eastAsia="Times New Roman" w:hAnsi="Times New Roman" w:cs="Times New Roman"/>
          <w:b/>
          <w:sz w:val="23"/>
          <w:szCs w:val="23"/>
          <w:lang w:eastAsia="ru-RU"/>
        </w:rPr>
      </w:pPr>
      <w:r w:rsidRPr="00951C86">
        <w:rPr>
          <w:rFonts w:ascii="Times New Roman" w:eastAsia="Times New Roman" w:hAnsi="Times New Roman" w:cs="Times New Roman"/>
          <w:b/>
          <w:sz w:val="23"/>
          <w:szCs w:val="23"/>
          <w:lang w:eastAsia="ru-RU"/>
        </w:rPr>
        <w:t>при проведении итогового собеседования по русскому языку</w:t>
      </w:r>
    </w:p>
    <w:p w:rsidR="00951C86" w:rsidRPr="00951C86" w:rsidRDefault="00951C86" w:rsidP="00951C86">
      <w:pPr>
        <w:spacing w:after="0" w:line="240" w:lineRule="auto"/>
        <w:jc w:val="center"/>
        <w:rPr>
          <w:rFonts w:ascii="Times New Roman" w:eastAsia="Times New Roman" w:hAnsi="Times New Roman" w:cs="Times New Roman"/>
          <w:b/>
          <w:sz w:val="23"/>
          <w:szCs w:val="23"/>
          <w:lang w:eastAsia="ru-RU"/>
        </w:rPr>
      </w:pPr>
    </w:p>
    <w:p w:rsidR="00951C86" w:rsidRPr="00951C86" w:rsidRDefault="00951C86" w:rsidP="00951C86">
      <w:pPr>
        <w:spacing w:after="0" w:line="240" w:lineRule="auto"/>
        <w:jc w:val="center"/>
        <w:rPr>
          <w:rFonts w:ascii="Times New Roman" w:eastAsia="Times New Roman" w:hAnsi="Times New Roman" w:cs="Times New Roman"/>
          <w:b/>
          <w:sz w:val="23"/>
          <w:szCs w:val="23"/>
          <w:lang w:eastAsia="ru-RU"/>
        </w:rPr>
      </w:pPr>
      <w:r w:rsidRPr="00951C86">
        <w:rPr>
          <w:rFonts w:ascii="Times New Roman" w:eastAsia="Times New Roman" w:hAnsi="Times New Roman" w:cs="Times New Roman"/>
          <w:b/>
          <w:sz w:val="23"/>
          <w:szCs w:val="23"/>
          <w:lang w:eastAsia="ru-RU"/>
        </w:rPr>
        <w:t>(образец)</w:t>
      </w:r>
    </w:p>
    <w:p w:rsidR="00951C86" w:rsidRPr="00951C86" w:rsidRDefault="00951C86" w:rsidP="00951C86">
      <w:pPr>
        <w:spacing w:after="0" w:line="240" w:lineRule="auto"/>
        <w:jc w:val="center"/>
        <w:rPr>
          <w:rFonts w:ascii="Times New Roman" w:eastAsia="Times New Roman" w:hAnsi="Times New Roman" w:cs="Times New Roman"/>
          <w:sz w:val="23"/>
          <w:szCs w:val="23"/>
          <w:lang w:eastAsia="ru-RU"/>
        </w:rPr>
      </w:pPr>
    </w:p>
    <w:tbl>
      <w:tblPr>
        <w:tblW w:w="10248" w:type="dxa"/>
        <w:tblInd w:w="-34" w:type="dxa"/>
        <w:tblLook w:val="04A0" w:firstRow="1" w:lastRow="0" w:firstColumn="1" w:lastColumn="0" w:noHBand="0" w:noVBand="1"/>
      </w:tblPr>
      <w:tblGrid>
        <w:gridCol w:w="10248"/>
      </w:tblGrid>
      <w:tr w:rsidR="00951C86" w:rsidRPr="00951C86" w:rsidTr="00C37C0E">
        <w:trPr>
          <w:trHeight w:val="231"/>
        </w:trPr>
        <w:tc>
          <w:tcPr>
            <w:tcW w:w="10248" w:type="dxa"/>
            <w:hideMark/>
          </w:tcPr>
          <w:p w:rsidR="00951C86" w:rsidRPr="00951C86" w:rsidRDefault="00951C86" w:rsidP="00951C86">
            <w:pPr>
              <w:spacing w:after="0" w:line="240" w:lineRule="auto"/>
              <w:jc w:val="both"/>
              <w:rPr>
                <w:rFonts w:ascii="Times New Roman" w:eastAsia="Times New Roman" w:hAnsi="Times New Roman" w:cs="Times New Roman"/>
                <w:sz w:val="23"/>
                <w:szCs w:val="23"/>
                <w:lang w:eastAsia="ru-RU"/>
              </w:rPr>
            </w:pPr>
            <w:r w:rsidRPr="00951C86">
              <w:rPr>
                <w:rFonts w:ascii="Times New Roman" w:eastAsia="Times New Roman" w:hAnsi="Times New Roman" w:cs="Times New Roman"/>
                <w:sz w:val="23"/>
                <w:szCs w:val="23"/>
                <w:lang w:eastAsia="ru-RU"/>
              </w:rPr>
              <w:t xml:space="preserve">в Министерство образования и науки Амурской области (управление/отдел </w:t>
            </w:r>
          </w:p>
          <w:p w:rsidR="00951C86" w:rsidRPr="00951C86" w:rsidRDefault="00951C86" w:rsidP="00951C86">
            <w:pPr>
              <w:spacing w:after="0" w:line="240" w:lineRule="auto"/>
              <w:jc w:val="both"/>
              <w:rPr>
                <w:rFonts w:ascii="Times New Roman" w:eastAsia="Times New Roman" w:hAnsi="Times New Roman" w:cs="Times New Roman"/>
                <w:sz w:val="23"/>
                <w:szCs w:val="23"/>
                <w:lang w:eastAsia="ru-RU"/>
              </w:rPr>
            </w:pPr>
            <w:r w:rsidRPr="00951C86">
              <w:rPr>
                <w:rFonts w:ascii="Times New Roman" w:eastAsia="Times New Roman" w:hAnsi="Times New Roman" w:cs="Times New Roman"/>
                <w:sz w:val="23"/>
                <w:szCs w:val="23"/>
                <w:lang w:eastAsia="ru-RU"/>
              </w:rPr>
              <w:t>образования администрации муниципалитета)</w:t>
            </w:r>
          </w:p>
        </w:tc>
      </w:tr>
      <w:tr w:rsidR="00951C86" w:rsidRPr="00951C86" w:rsidTr="00C37C0E">
        <w:trPr>
          <w:trHeight w:val="1224"/>
        </w:trPr>
        <w:tc>
          <w:tcPr>
            <w:tcW w:w="10248" w:type="dxa"/>
            <w:hideMark/>
          </w:tcPr>
          <w:p w:rsidR="00951C86" w:rsidRPr="00951C86" w:rsidRDefault="00951C86" w:rsidP="00951C86">
            <w:pPr>
              <w:spacing w:after="0" w:line="240" w:lineRule="auto"/>
              <w:jc w:val="both"/>
              <w:rPr>
                <w:rFonts w:ascii="Times New Roman" w:eastAsia="Times New Roman" w:hAnsi="Times New Roman" w:cs="Times New Roman"/>
                <w:sz w:val="23"/>
                <w:szCs w:val="23"/>
                <w:lang w:eastAsia="ru-RU"/>
              </w:rPr>
            </w:pPr>
            <w:r w:rsidRPr="00951C86">
              <w:rPr>
                <w:rFonts w:ascii="Times New Roman" w:eastAsia="Times New Roman" w:hAnsi="Times New Roman" w:cs="Times New Roman"/>
                <w:sz w:val="23"/>
                <w:szCs w:val="23"/>
                <w:lang w:eastAsia="ru-RU"/>
              </w:rPr>
              <w:t>от ___________________________________________________________________________________</w:t>
            </w:r>
          </w:p>
          <w:tbl>
            <w:tblPr>
              <w:tblW w:w="9278" w:type="dxa"/>
              <w:tblLook w:val="04A0" w:firstRow="1" w:lastRow="0" w:firstColumn="1" w:lastColumn="0" w:noHBand="0" w:noVBand="1"/>
            </w:tblPr>
            <w:tblGrid>
              <w:gridCol w:w="9278"/>
            </w:tblGrid>
            <w:tr w:rsidR="00951C86" w:rsidRPr="00951C86" w:rsidTr="00C37C0E">
              <w:trPr>
                <w:trHeight w:val="439"/>
              </w:trPr>
              <w:tc>
                <w:tcPr>
                  <w:tcW w:w="9278" w:type="dxa"/>
                  <w:hideMark/>
                </w:tcPr>
                <w:p w:rsidR="00951C86" w:rsidRPr="00951C86" w:rsidRDefault="00951C86" w:rsidP="00951C86">
                  <w:pPr>
                    <w:spacing w:after="0" w:line="240" w:lineRule="auto"/>
                    <w:jc w:val="center"/>
                    <w:rPr>
                      <w:rFonts w:ascii="Times New Roman" w:eastAsia="Times New Roman" w:hAnsi="Times New Roman" w:cs="Times New Roman"/>
                      <w:sz w:val="23"/>
                      <w:szCs w:val="23"/>
                      <w:lang w:eastAsia="ru-RU"/>
                    </w:rPr>
                  </w:pPr>
                  <w:r w:rsidRPr="00951C86">
                    <w:rPr>
                      <w:rFonts w:ascii="Times New Roman" w:eastAsia="Times New Roman" w:hAnsi="Times New Roman" w:cs="Times New Roman"/>
                      <w:sz w:val="23"/>
                      <w:szCs w:val="23"/>
                      <w:lang w:eastAsia="ru-RU"/>
                    </w:rPr>
                    <w:t>(фамилия, имя и отчество (последнее - при наличии) гражданина или доверенного лица)</w:t>
                  </w:r>
                </w:p>
              </w:tc>
            </w:tr>
          </w:tbl>
          <w:p w:rsidR="00951C86" w:rsidRPr="00951C86" w:rsidRDefault="00951C86" w:rsidP="00951C86">
            <w:pPr>
              <w:spacing w:after="0" w:line="240" w:lineRule="auto"/>
              <w:rPr>
                <w:rFonts w:ascii="Times New Roman" w:eastAsia="Times New Roman" w:hAnsi="Times New Roman" w:cs="Times New Roman"/>
                <w:sz w:val="23"/>
                <w:szCs w:val="23"/>
                <w:lang w:eastAsia="ru-RU"/>
              </w:rPr>
            </w:pPr>
          </w:p>
        </w:tc>
      </w:tr>
    </w:tbl>
    <w:p w:rsidR="00951C86" w:rsidRPr="00951C86" w:rsidRDefault="00951C86" w:rsidP="00951C86">
      <w:pPr>
        <w:spacing w:after="0" w:line="240" w:lineRule="auto"/>
        <w:rPr>
          <w:rFonts w:ascii="Times New Roman" w:eastAsia="Times New Roman" w:hAnsi="Times New Roman" w:cs="Times New Roman"/>
          <w:sz w:val="23"/>
          <w:szCs w:val="23"/>
          <w:lang w:eastAsia="ru-RU"/>
        </w:rPr>
      </w:pPr>
    </w:p>
    <w:tbl>
      <w:tblPr>
        <w:tblW w:w="0" w:type="auto"/>
        <w:tblInd w:w="-34" w:type="dxa"/>
        <w:tblLook w:val="04A0" w:firstRow="1" w:lastRow="0" w:firstColumn="1" w:lastColumn="0" w:noHBand="0" w:noVBand="1"/>
      </w:tblPr>
      <w:tblGrid>
        <w:gridCol w:w="1664"/>
        <w:gridCol w:w="413"/>
        <w:gridCol w:w="422"/>
        <w:gridCol w:w="282"/>
        <w:gridCol w:w="429"/>
        <w:gridCol w:w="429"/>
        <w:gridCol w:w="283"/>
        <w:gridCol w:w="404"/>
        <w:gridCol w:w="404"/>
        <w:gridCol w:w="420"/>
        <w:gridCol w:w="419"/>
        <w:gridCol w:w="788"/>
        <w:gridCol w:w="327"/>
        <w:gridCol w:w="1272"/>
        <w:gridCol w:w="360"/>
        <w:gridCol w:w="1572"/>
      </w:tblGrid>
      <w:tr w:rsidR="00951C86" w:rsidRPr="00951C86" w:rsidTr="00C37C0E">
        <w:tc>
          <w:tcPr>
            <w:tcW w:w="1702" w:type="dxa"/>
            <w:tcBorders>
              <w:top w:val="nil"/>
              <w:left w:val="nil"/>
              <w:bottom w:val="nil"/>
              <w:right w:val="single" w:sz="4" w:space="0" w:color="auto"/>
            </w:tcBorders>
            <w:hideMark/>
          </w:tcPr>
          <w:p w:rsidR="00951C86" w:rsidRPr="00951C86" w:rsidRDefault="00951C86" w:rsidP="00951C86">
            <w:pPr>
              <w:spacing w:after="0" w:line="240" w:lineRule="auto"/>
              <w:rPr>
                <w:rFonts w:ascii="Times New Roman" w:eastAsia="Times New Roman" w:hAnsi="Times New Roman" w:cs="Times New Roman"/>
                <w:sz w:val="23"/>
                <w:szCs w:val="23"/>
                <w:lang w:eastAsia="ru-RU"/>
              </w:rPr>
            </w:pPr>
            <w:r w:rsidRPr="00951C86">
              <w:rPr>
                <w:rFonts w:ascii="Times New Roman" w:eastAsia="Times New Roman" w:hAnsi="Times New Roman" w:cs="Times New Roman"/>
                <w:sz w:val="23"/>
                <w:szCs w:val="23"/>
                <w:lang w:eastAsia="ru-RU"/>
              </w:rPr>
              <w:t xml:space="preserve">Дата рождения:                                                </w:t>
            </w:r>
          </w:p>
        </w:tc>
        <w:tc>
          <w:tcPr>
            <w:tcW w:w="417" w:type="dxa"/>
            <w:tcBorders>
              <w:top w:val="single" w:sz="4" w:space="0" w:color="auto"/>
              <w:left w:val="single" w:sz="4" w:space="0" w:color="auto"/>
              <w:bottom w:val="single" w:sz="4" w:space="0" w:color="auto"/>
              <w:right w:val="single" w:sz="4" w:space="0" w:color="auto"/>
            </w:tcBorders>
            <w:hideMark/>
          </w:tcPr>
          <w:p w:rsidR="00951C86" w:rsidRPr="00951C86" w:rsidRDefault="00951C86" w:rsidP="00951C86">
            <w:pPr>
              <w:spacing w:after="0" w:line="240" w:lineRule="auto"/>
              <w:jc w:val="center"/>
              <w:rPr>
                <w:rFonts w:ascii="Times New Roman" w:eastAsia="Times New Roman" w:hAnsi="Times New Roman" w:cs="Times New Roman"/>
                <w:sz w:val="23"/>
                <w:szCs w:val="23"/>
                <w:lang w:eastAsia="ru-RU"/>
              </w:rPr>
            </w:pPr>
            <w:r w:rsidRPr="00951C86">
              <w:rPr>
                <w:rFonts w:ascii="Times New Roman" w:eastAsia="Times New Roman" w:hAnsi="Times New Roman" w:cs="Times New Roman"/>
                <w:sz w:val="23"/>
                <w:szCs w:val="23"/>
                <w:lang w:eastAsia="ru-RU"/>
              </w:rPr>
              <w:t>Д</w:t>
            </w:r>
          </w:p>
        </w:tc>
        <w:tc>
          <w:tcPr>
            <w:tcW w:w="426" w:type="dxa"/>
            <w:tcBorders>
              <w:top w:val="single" w:sz="4" w:space="0" w:color="auto"/>
              <w:left w:val="single" w:sz="4" w:space="0" w:color="auto"/>
              <w:bottom w:val="single" w:sz="4" w:space="0" w:color="auto"/>
              <w:right w:val="single" w:sz="4" w:space="0" w:color="auto"/>
            </w:tcBorders>
            <w:hideMark/>
          </w:tcPr>
          <w:p w:rsidR="00951C86" w:rsidRPr="00951C86" w:rsidRDefault="00951C86" w:rsidP="00951C86">
            <w:pPr>
              <w:spacing w:after="0" w:line="240" w:lineRule="auto"/>
              <w:jc w:val="center"/>
              <w:rPr>
                <w:rFonts w:ascii="Times New Roman" w:eastAsia="Times New Roman" w:hAnsi="Times New Roman" w:cs="Times New Roman"/>
                <w:sz w:val="23"/>
                <w:szCs w:val="23"/>
                <w:lang w:eastAsia="ru-RU"/>
              </w:rPr>
            </w:pPr>
            <w:r w:rsidRPr="00951C86">
              <w:rPr>
                <w:rFonts w:ascii="Times New Roman" w:eastAsia="Times New Roman" w:hAnsi="Times New Roman" w:cs="Times New Roman"/>
                <w:sz w:val="23"/>
                <w:szCs w:val="23"/>
                <w:lang w:eastAsia="ru-RU"/>
              </w:rPr>
              <w:t>Д</w:t>
            </w:r>
          </w:p>
        </w:tc>
        <w:tc>
          <w:tcPr>
            <w:tcW w:w="283" w:type="dxa"/>
            <w:tcBorders>
              <w:top w:val="nil"/>
              <w:left w:val="single" w:sz="4" w:space="0" w:color="auto"/>
              <w:bottom w:val="nil"/>
              <w:right w:val="single" w:sz="4" w:space="0" w:color="auto"/>
            </w:tcBorders>
            <w:hideMark/>
          </w:tcPr>
          <w:p w:rsidR="00951C86" w:rsidRPr="00951C86" w:rsidRDefault="00951C86" w:rsidP="00951C86">
            <w:pPr>
              <w:spacing w:after="0" w:line="240" w:lineRule="auto"/>
              <w:jc w:val="center"/>
              <w:rPr>
                <w:rFonts w:ascii="Times New Roman" w:eastAsia="Times New Roman" w:hAnsi="Times New Roman" w:cs="Times New Roman"/>
                <w:sz w:val="23"/>
                <w:szCs w:val="23"/>
                <w:lang w:eastAsia="ru-RU"/>
              </w:rPr>
            </w:pPr>
            <w:r w:rsidRPr="00951C86">
              <w:rPr>
                <w:rFonts w:ascii="Times New Roman" w:eastAsia="Times New Roman" w:hAnsi="Times New Roman" w:cs="Times New Roman"/>
                <w:sz w:val="23"/>
                <w:szCs w:val="23"/>
                <w:lang w:eastAsia="ru-RU"/>
              </w:rPr>
              <w:t>.</w:t>
            </w:r>
          </w:p>
        </w:tc>
        <w:tc>
          <w:tcPr>
            <w:tcW w:w="430" w:type="dxa"/>
            <w:tcBorders>
              <w:top w:val="single" w:sz="4" w:space="0" w:color="auto"/>
              <w:left w:val="single" w:sz="4" w:space="0" w:color="auto"/>
              <w:bottom w:val="single" w:sz="4" w:space="0" w:color="auto"/>
              <w:right w:val="single" w:sz="4" w:space="0" w:color="auto"/>
            </w:tcBorders>
            <w:hideMark/>
          </w:tcPr>
          <w:p w:rsidR="00951C86" w:rsidRPr="00951C86" w:rsidRDefault="00951C86" w:rsidP="00951C86">
            <w:pPr>
              <w:spacing w:after="0" w:line="240" w:lineRule="auto"/>
              <w:jc w:val="center"/>
              <w:rPr>
                <w:rFonts w:ascii="Times New Roman" w:eastAsia="Times New Roman" w:hAnsi="Times New Roman" w:cs="Times New Roman"/>
                <w:sz w:val="23"/>
                <w:szCs w:val="23"/>
                <w:lang w:eastAsia="ru-RU"/>
              </w:rPr>
            </w:pPr>
            <w:r w:rsidRPr="00951C86">
              <w:rPr>
                <w:rFonts w:ascii="Times New Roman" w:eastAsia="Times New Roman" w:hAnsi="Times New Roman" w:cs="Times New Roman"/>
                <w:sz w:val="23"/>
                <w:szCs w:val="23"/>
                <w:lang w:eastAsia="ru-RU"/>
              </w:rPr>
              <w:t xml:space="preserve">М   </w:t>
            </w:r>
          </w:p>
        </w:tc>
        <w:tc>
          <w:tcPr>
            <w:tcW w:w="430" w:type="dxa"/>
            <w:tcBorders>
              <w:top w:val="single" w:sz="4" w:space="0" w:color="auto"/>
              <w:left w:val="single" w:sz="4" w:space="0" w:color="auto"/>
              <w:bottom w:val="single" w:sz="4" w:space="0" w:color="auto"/>
              <w:right w:val="single" w:sz="4" w:space="0" w:color="auto"/>
            </w:tcBorders>
            <w:hideMark/>
          </w:tcPr>
          <w:p w:rsidR="00951C86" w:rsidRPr="00951C86" w:rsidRDefault="00951C86" w:rsidP="00951C86">
            <w:pPr>
              <w:spacing w:after="0" w:line="240" w:lineRule="auto"/>
              <w:jc w:val="center"/>
              <w:rPr>
                <w:rFonts w:ascii="Times New Roman" w:eastAsia="Times New Roman" w:hAnsi="Times New Roman" w:cs="Times New Roman"/>
                <w:sz w:val="23"/>
                <w:szCs w:val="23"/>
                <w:lang w:eastAsia="ru-RU"/>
              </w:rPr>
            </w:pPr>
            <w:r w:rsidRPr="00951C86">
              <w:rPr>
                <w:rFonts w:ascii="Times New Roman" w:eastAsia="Times New Roman" w:hAnsi="Times New Roman" w:cs="Times New Roman"/>
                <w:sz w:val="23"/>
                <w:szCs w:val="23"/>
                <w:lang w:eastAsia="ru-RU"/>
              </w:rPr>
              <w:t xml:space="preserve">М       </w:t>
            </w:r>
          </w:p>
        </w:tc>
        <w:tc>
          <w:tcPr>
            <w:tcW w:w="284" w:type="dxa"/>
            <w:tcBorders>
              <w:top w:val="nil"/>
              <w:left w:val="single" w:sz="4" w:space="0" w:color="auto"/>
              <w:bottom w:val="nil"/>
              <w:right w:val="single" w:sz="4" w:space="0" w:color="auto"/>
            </w:tcBorders>
            <w:hideMark/>
          </w:tcPr>
          <w:p w:rsidR="00951C86" w:rsidRPr="00951C86" w:rsidRDefault="00951C86" w:rsidP="00951C86">
            <w:pPr>
              <w:spacing w:after="0" w:line="240" w:lineRule="auto"/>
              <w:jc w:val="center"/>
              <w:rPr>
                <w:rFonts w:ascii="Times New Roman" w:eastAsia="Times New Roman" w:hAnsi="Times New Roman" w:cs="Times New Roman"/>
                <w:sz w:val="23"/>
                <w:szCs w:val="23"/>
                <w:lang w:eastAsia="ru-RU"/>
              </w:rPr>
            </w:pPr>
            <w:r w:rsidRPr="00951C86">
              <w:rPr>
                <w:rFonts w:ascii="Times New Roman" w:eastAsia="Times New Roman" w:hAnsi="Times New Roman" w:cs="Times New Roman"/>
                <w:sz w:val="23"/>
                <w:szCs w:val="23"/>
                <w:lang w:eastAsia="ru-RU"/>
              </w:rPr>
              <w:t>.</w:t>
            </w:r>
          </w:p>
        </w:tc>
        <w:tc>
          <w:tcPr>
            <w:tcW w:w="420" w:type="dxa"/>
            <w:tcBorders>
              <w:top w:val="single" w:sz="4" w:space="0" w:color="auto"/>
              <w:left w:val="single" w:sz="4" w:space="0" w:color="auto"/>
              <w:bottom w:val="single" w:sz="4" w:space="0" w:color="auto"/>
              <w:right w:val="single" w:sz="4" w:space="0" w:color="auto"/>
            </w:tcBorders>
          </w:tcPr>
          <w:p w:rsidR="00951C86" w:rsidRPr="00951C86" w:rsidRDefault="00951C86" w:rsidP="00951C86">
            <w:pPr>
              <w:spacing w:after="0" w:line="240" w:lineRule="auto"/>
              <w:jc w:val="center"/>
              <w:rPr>
                <w:rFonts w:ascii="Times New Roman" w:eastAsia="Times New Roman" w:hAnsi="Times New Roman" w:cs="Times New Roman"/>
                <w:sz w:val="23"/>
                <w:szCs w:val="23"/>
                <w:lang w:eastAsia="ru-RU"/>
              </w:rPr>
            </w:pPr>
          </w:p>
        </w:tc>
        <w:tc>
          <w:tcPr>
            <w:tcW w:w="420" w:type="dxa"/>
            <w:tcBorders>
              <w:top w:val="single" w:sz="4" w:space="0" w:color="auto"/>
              <w:left w:val="single" w:sz="4" w:space="0" w:color="auto"/>
              <w:bottom w:val="single" w:sz="4" w:space="0" w:color="auto"/>
              <w:right w:val="single" w:sz="4" w:space="0" w:color="auto"/>
            </w:tcBorders>
          </w:tcPr>
          <w:p w:rsidR="00951C86" w:rsidRPr="00951C86" w:rsidRDefault="00951C86" w:rsidP="00951C86">
            <w:pPr>
              <w:spacing w:after="0" w:line="240" w:lineRule="auto"/>
              <w:jc w:val="center"/>
              <w:rPr>
                <w:rFonts w:ascii="Times New Roman" w:eastAsia="Times New Roman" w:hAnsi="Times New Roman" w:cs="Times New Roman"/>
                <w:sz w:val="23"/>
                <w:szCs w:val="23"/>
                <w:lang w:eastAsia="ru-RU"/>
              </w:rPr>
            </w:pPr>
          </w:p>
        </w:tc>
        <w:tc>
          <w:tcPr>
            <w:tcW w:w="426" w:type="dxa"/>
            <w:tcBorders>
              <w:top w:val="single" w:sz="4" w:space="0" w:color="auto"/>
              <w:left w:val="single" w:sz="4" w:space="0" w:color="auto"/>
              <w:bottom w:val="single" w:sz="4" w:space="0" w:color="auto"/>
              <w:right w:val="single" w:sz="4" w:space="0" w:color="auto"/>
            </w:tcBorders>
            <w:hideMark/>
          </w:tcPr>
          <w:p w:rsidR="00951C86" w:rsidRPr="00951C86" w:rsidRDefault="00951C86" w:rsidP="00951C86">
            <w:pPr>
              <w:spacing w:after="0" w:line="240" w:lineRule="auto"/>
              <w:jc w:val="center"/>
              <w:rPr>
                <w:rFonts w:ascii="Times New Roman" w:eastAsia="Times New Roman" w:hAnsi="Times New Roman" w:cs="Times New Roman"/>
                <w:sz w:val="23"/>
                <w:szCs w:val="23"/>
                <w:lang w:eastAsia="ru-RU"/>
              </w:rPr>
            </w:pPr>
            <w:r w:rsidRPr="00951C86">
              <w:rPr>
                <w:rFonts w:ascii="Times New Roman" w:eastAsia="Times New Roman" w:hAnsi="Times New Roman" w:cs="Times New Roman"/>
                <w:sz w:val="23"/>
                <w:szCs w:val="23"/>
                <w:lang w:eastAsia="ru-RU"/>
              </w:rPr>
              <w:t>Г</w:t>
            </w:r>
          </w:p>
        </w:tc>
        <w:tc>
          <w:tcPr>
            <w:tcW w:w="425" w:type="dxa"/>
            <w:tcBorders>
              <w:top w:val="single" w:sz="4" w:space="0" w:color="auto"/>
              <w:left w:val="single" w:sz="4" w:space="0" w:color="auto"/>
              <w:bottom w:val="single" w:sz="4" w:space="0" w:color="auto"/>
              <w:right w:val="single" w:sz="4" w:space="0" w:color="auto"/>
            </w:tcBorders>
            <w:hideMark/>
          </w:tcPr>
          <w:p w:rsidR="00951C86" w:rsidRPr="00951C86" w:rsidRDefault="00951C86" w:rsidP="00951C86">
            <w:pPr>
              <w:spacing w:after="0" w:line="240" w:lineRule="auto"/>
              <w:jc w:val="center"/>
              <w:rPr>
                <w:rFonts w:ascii="Times New Roman" w:eastAsia="Times New Roman" w:hAnsi="Times New Roman" w:cs="Times New Roman"/>
                <w:sz w:val="23"/>
                <w:szCs w:val="23"/>
                <w:lang w:eastAsia="ru-RU"/>
              </w:rPr>
            </w:pPr>
            <w:r w:rsidRPr="00951C86">
              <w:rPr>
                <w:rFonts w:ascii="Times New Roman" w:eastAsia="Times New Roman" w:hAnsi="Times New Roman" w:cs="Times New Roman"/>
                <w:sz w:val="23"/>
                <w:szCs w:val="23"/>
                <w:lang w:eastAsia="ru-RU"/>
              </w:rPr>
              <w:t>Г</w:t>
            </w:r>
          </w:p>
        </w:tc>
        <w:tc>
          <w:tcPr>
            <w:tcW w:w="798" w:type="dxa"/>
            <w:tcBorders>
              <w:top w:val="nil"/>
              <w:left w:val="single" w:sz="4" w:space="0" w:color="auto"/>
              <w:bottom w:val="nil"/>
              <w:right w:val="single" w:sz="4" w:space="0" w:color="auto"/>
            </w:tcBorders>
            <w:hideMark/>
          </w:tcPr>
          <w:p w:rsidR="00951C86" w:rsidRPr="00951C86" w:rsidRDefault="00951C86" w:rsidP="00951C86">
            <w:pPr>
              <w:spacing w:after="0" w:line="240" w:lineRule="auto"/>
              <w:jc w:val="center"/>
              <w:rPr>
                <w:rFonts w:ascii="Times New Roman" w:eastAsia="Times New Roman" w:hAnsi="Times New Roman" w:cs="Times New Roman"/>
                <w:sz w:val="23"/>
                <w:szCs w:val="23"/>
                <w:lang w:eastAsia="ru-RU"/>
              </w:rPr>
            </w:pPr>
            <w:r w:rsidRPr="00951C86">
              <w:rPr>
                <w:rFonts w:ascii="Times New Roman" w:eastAsia="Times New Roman" w:hAnsi="Times New Roman" w:cs="Times New Roman"/>
                <w:sz w:val="23"/>
                <w:szCs w:val="23"/>
                <w:lang w:eastAsia="ru-RU"/>
              </w:rPr>
              <w:t>Пол:</w:t>
            </w:r>
          </w:p>
        </w:tc>
        <w:tc>
          <w:tcPr>
            <w:tcW w:w="336" w:type="dxa"/>
            <w:tcBorders>
              <w:top w:val="single" w:sz="4" w:space="0" w:color="auto"/>
              <w:left w:val="single" w:sz="4" w:space="0" w:color="auto"/>
              <w:bottom w:val="single" w:sz="4" w:space="0" w:color="auto"/>
              <w:right w:val="single" w:sz="4" w:space="0" w:color="auto"/>
            </w:tcBorders>
          </w:tcPr>
          <w:p w:rsidR="00951C86" w:rsidRPr="00951C86" w:rsidRDefault="00951C86" w:rsidP="00951C86">
            <w:pPr>
              <w:spacing w:after="0" w:line="240" w:lineRule="auto"/>
              <w:jc w:val="center"/>
              <w:rPr>
                <w:rFonts w:ascii="Times New Roman" w:eastAsia="Times New Roman" w:hAnsi="Times New Roman" w:cs="Times New Roman"/>
                <w:sz w:val="23"/>
                <w:szCs w:val="23"/>
                <w:lang w:eastAsia="ru-RU"/>
              </w:rPr>
            </w:pPr>
          </w:p>
        </w:tc>
        <w:tc>
          <w:tcPr>
            <w:tcW w:w="1283" w:type="dxa"/>
            <w:tcBorders>
              <w:top w:val="nil"/>
              <w:left w:val="single" w:sz="4" w:space="0" w:color="auto"/>
              <w:bottom w:val="nil"/>
              <w:right w:val="single" w:sz="4" w:space="0" w:color="auto"/>
            </w:tcBorders>
            <w:hideMark/>
          </w:tcPr>
          <w:p w:rsidR="00951C86" w:rsidRPr="00951C86" w:rsidRDefault="00951C86" w:rsidP="00951C86">
            <w:pPr>
              <w:spacing w:after="0" w:line="240" w:lineRule="auto"/>
              <w:jc w:val="center"/>
              <w:rPr>
                <w:rFonts w:ascii="Times New Roman" w:eastAsia="Times New Roman" w:hAnsi="Times New Roman" w:cs="Times New Roman"/>
                <w:sz w:val="23"/>
                <w:szCs w:val="23"/>
                <w:lang w:eastAsia="ru-RU"/>
              </w:rPr>
            </w:pPr>
            <w:r w:rsidRPr="00951C86">
              <w:rPr>
                <w:rFonts w:ascii="Times New Roman" w:eastAsia="Times New Roman" w:hAnsi="Times New Roman" w:cs="Times New Roman"/>
                <w:sz w:val="23"/>
                <w:szCs w:val="23"/>
                <w:lang w:eastAsia="ru-RU"/>
              </w:rPr>
              <w:t>Мужской</w:t>
            </w:r>
          </w:p>
        </w:tc>
        <w:tc>
          <w:tcPr>
            <w:tcW w:w="372" w:type="dxa"/>
            <w:tcBorders>
              <w:top w:val="single" w:sz="4" w:space="0" w:color="auto"/>
              <w:left w:val="single" w:sz="4" w:space="0" w:color="auto"/>
              <w:bottom w:val="single" w:sz="4" w:space="0" w:color="auto"/>
              <w:right w:val="single" w:sz="4" w:space="0" w:color="auto"/>
            </w:tcBorders>
          </w:tcPr>
          <w:p w:rsidR="00951C86" w:rsidRPr="00951C86" w:rsidRDefault="00951C86" w:rsidP="00951C86">
            <w:pPr>
              <w:spacing w:after="0" w:line="240" w:lineRule="auto"/>
              <w:jc w:val="center"/>
              <w:rPr>
                <w:rFonts w:ascii="Times New Roman" w:eastAsia="Times New Roman" w:hAnsi="Times New Roman" w:cs="Times New Roman"/>
                <w:sz w:val="23"/>
                <w:szCs w:val="23"/>
                <w:lang w:eastAsia="ru-RU"/>
              </w:rPr>
            </w:pPr>
          </w:p>
        </w:tc>
        <w:tc>
          <w:tcPr>
            <w:tcW w:w="1613" w:type="dxa"/>
            <w:tcBorders>
              <w:top w:val="nil"/>
              <w:left w:val="single" w:sz="4" w:space="0" w:color="auto"/>
              <w:bottom w:val="nil"/>
              <w:right w:val="nil"/>
            </w:tcBorders>
            <w:hideMark/>
          </w:tcPr>
          <w:p w:rsidR="00951C86" w:rsidRPr="00951C86" w:rsidRDefault="00951C86" w:rsidP="00951C86">
            <w:pPr>
              <w:spacing w:after="0" w:line="240" w:lineRule="auto"/>
              <w:jc w:val="center"/>
              <w:rPr>
                <w:rFonts w:ascii="Times New Roman" w:eastAsia="Times New Roman" w:hAnsi="Times New Roman" w:cs="Times New Roman"/>
                <w:sz w:val="23"/>
                <w:szCs w:val="23"/>
                <w:lang w:eastAsia="ru-RU"/>
              </w:rPr>
            </w:pPr>
            <w:r w:rsidRPr="00951C86">
              <w:rPr>
                <w:rFonts w:ascii="Times New Roman" w:eastAsia="Times New Roman" w:hAnsi="Times New Roman" w:cs="Times New Roman"/>
                <w:sz w:val="23"/>
                <w:szCs w:val="23"/>
                <w:lang w:eastAsia="ru-RU"/>
              </w:rPr>
              <w:t>Женский</w:t>
            </w:r>
          </w:p>
        </w:tc>
      </w:tr>
    </w:tbl>
    <w:p w:rsidR="00951C86" w:rsidRPr="00951C86" w:rsidRDefault="00951C86" w:rsidP="00951C86">
      <w:pPr>
        <w:spacing w:after="0" w:line="240" w:lineRule="auto"/>
        <w:rPr>
          <w:rFonts w:ascii="Times New Roman" w:eastAsia="Times New Roman" w:hAnsi="Times New Roman" w:cs="Times New Roman"/>
          <w:sz w:val="23"/>
          <w:szCs w:val="23"/>
          <w:lang w:eastAsia="ru-RU"/>
        </w:rPr>
      </w:pPr>
    </w:p>
    <w:tbl>
      <w:tblPr>
        <w:tblW w:w="96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3"/>
      </w:tblGrid>
      <w:tr w:rsidR="00951C86" w:rsidRPr="00951C86" w:rsidTr="00C37C0E">
        <w:tc>
          <w:tcPr>
            <w:tcW w:w="9673" w:type="dxa"/>
            <w:tcBorders>
              <w:top w:val="nil"/>
              <w:left w:val="nil"/>
              <w:bottom w:val="nil"/>
              <w:right w:val="nil"/>
            </w:tcBorders>
            <w:hideMark/>
          </w:tcPr>
          <w:p w:rsidR="00951C86" w:rsidRPr="00951C86" w:rsidRDefault="00951C86" w:rsidP="00951C86">
            <w:pPr>
              <w:spacing w:after="0" w:line="240" w:lineRule="auto"/>
              <w:jc w:val="both"/>
              <w:rPr>
                <w:rFonts w:ascii="Times New Roman" w:eastAsia="Times New Roman" w:hAnsi="Times New Roman" w:cs="Times New Roman"/>
                <w:sz w:val="23"/>
                <w:szCs w:val="23"/>
                <w:lang w:eastAsia="ru-RU"/>
              </w:rPr>
            </w:pPr>
            <w:r w:rsidRPr="00951C86">
              <w:rPr>
                <w:rFonts w:ascii="Times New Roman" w:eastAsia="Times New Roman" w:hAnsi="Times New Roman" w:cs="Times New Roman"/>
                <w:sz w:val="23"/>
                <w:szCs w:val="23"/>
                <w:lang w:eastAsia="ru-RU"/>
              </w:rPr>
              <w:t xml:space="preserve">Документ, удостоверяющий личность: _______________ серия ________ № ____________ </w:t>
            </w:r>
          </w:p>
        </w:tc>
      </w:tr>
      <w:tr w:rsidR="00951C86" w:rsidRPr="00951C86" w:rsidTr="00C37C0E">
        <w:tc>
          <w:tcPr>
            <w:tcW w:w="9673" w:type="dxa"/>
            <w:tcBorders>
              <w:top w:val="nil"/>
              <w:left w:val="nil"/>
              <w:bottom w:val="nil"/>
              <w:right w:val="nil"/>
            </w:tcBorders>
            <w:hideMark/>
          </w:tcPr>
          <w:p w:rsidR="00951C86" w:rsidRPr="00951C86" w:rsidRDefault="00951C86" w:rsidP="00951C86">
            <w:pPr>
              <w:spacing w:after="0" w:line="240" w:lineRule="auto"/>
              <w:jc w:val="both"/>
              <w:rPr>
                <w:rFonts w:ascii="Times New Roman" w:eastAsia="Times New Roman" w:hAnsi="Times New Roman" w:cs="Times New Roman"/>
                <w:sz w:val="23"/>
                <w:szCs w:val="23"/>
                <w:lang w:eastAsia="ru-RU"/>
              </w:rPr>
            </w:pPr>
            <w:r w:rsidRPr="00951C86">
              <w:rPr>
                <w:rFonts w:ascii="Times New Roman" w:eastAsia="Times New Roman" w:hAnsi="Times New Roman" w:cs="Times New Roman"/>
                <w:sz w:val="23"/>
                <w:szCs w:val="23"/>
                <w:lang w:eastAsia="ru-RU"/>
              </w:rPr>
              <w:t>выдан ______________________________________________________________ код_________</w:t>
            </w:r>
          </w:p>
          <w:p w:rsidR="00951C86" w:rsidRPr="00951C86" w:rsidRDefault="00951C86" w:rsidP="00951C86">
            <w:pPr>
              <w:spacing w:after="0" w:line="240" w:lineRule="auto"/>
              <w:jc w:val="both"/>
              <w:rPr>
                <w:rFonts w:ascii="Times New Roman" w:eastAsia="Times New Roman" w:hAnsi="Times New Roman" w:cs="Times New Roman"/>
                <w:sz w:val="23"/>
                <w:szCs w:val="23"/>
                <w:lang w:eastAsia="ru-RU"/>
              </w:rPr>
            </w:pPr>
            <w:r w:rsidRPr="00951C86">
              <w:rPr>
                <w:rFonts w:ascii="Times New Roman" w:eastAsia="Times New Roman" w:hAnsi="Times New Roman" w:cs="Times New Roman"/>
                <w:sz w:val="23"/>
                <w:szCs w:val="23"/>
                <w:lang w:eastAsia="ru-RU"/>
              </w:rPr>
              <w:t xml:space="preserve">                                                                         (наименование органа, учреждения)</w:t>
            </w:r>
          </w:p>
        </w:tc>
      </w:tr>
      <w:tr w:rsidR="00951C86" w:rsidRPr="00951C86" w:rsidTr="00C37C0E">
        <w:tc>
          <w:tcPr>
            <w:tcW w:w="9673" w:type="dxa"/>
            <w:tcBorders>
              <w:top w:val="nil"/>
              <w:left w:val="nil"/>
              <w:bottom w:val="nil"/>
              <w:right w:val="nil"/>
            </w:tcBorders>
            <w:hideMark/>
          </w:tcPr>
          <w:p w:rsidR="00951C86" w:rsidRPr="00951C86" w:rsidRDefault="00951C86" w:rsidP="00951C86">
            <w:pPr>
              <w:spacing w:after="0" w:line="240" w:lineRule="auto"/>
              <w:jc w:val="both"/>
              <w:rPr>
                <w:rFonts w:ascii="Times New Roman" w:eastAsia="Times New Roman" w:hAnsi="Times New Roman" w:cs="Times New Roman"/>
                <w:sz w:val="23"/>
                <w:szCs w:val="23"/>
                <w:lang w:eastAsia="ru-RU"/>
              </w:rPr>
            </w:pPr>
            <w:r w:rsidRPr="00951C86">
              <w:rPr>
                <w:rFonts w:ascii="Times New Roman" w:eastAsia="Times New Roman" w:hAnsi="Times New Roman" w:cs="Times New Roman"/>
                <w:sz w:val="23"/>
                <w:szCs w:val="23"/>
                <w:lang w:eastAsia="ru-RU"/>
              </w:rPr>
              <w:t>Дата выдачи «_______» ________________ ______ г.</w:t>
            </w:r>
          </w:p>
        </w:tc>
      </w:tr>
      <w:tr w:rsidR="00951C86" w:rsidRPr="00951C86" w:rsidTr="00C37C0E">
        <w:tc>
          <w:tcPr>
            <w:tcW w:w="9673" w:type="dxa"/>
            <w:tcBorders>
              <w:top w:val="nil"/>
              <w:left w:val="nil"/>
              <w:bottom w:val="nil"/>
              <w:right w:val="nil"/>
            </w:tcBorders>
            <w:hideMark/>
          </w:tcPr>
          <w:p w:rsidR="00951C86" w:rsidRPr="00951C86" w:rsidRDefault="00951C86" w:rsidP="00951C86">
            <w:pPr>
              <w:spacing w:after="0" w:line="240" w:lineRule="auto"/>
              <w:jc w:val="both"/>
              <w:rPr>
                <w:rFonts w:ascii="Times New Roman" w:eastAsia="Times New Roman" w:hAnsi="Times New Roman" w:cs="Times New Roman"/>
                <w:sz w:val="23"/>
                <w:szCs w:val="23"/>
                <w:lang w:eastAsia="ru-RU"/>
              </w:rPr>
            </w:pPr>
          </w:p>
          <w:p w:rsidR="00951C86" w:rsidRPr="00951C86" w:rsidRDefault="00951C86" w:rsidP="00951C86">
            <w:pPr>
              <w:spacing w:after="0" w:line="240" w:lineRule="auto"/>
              <w:jc w:val="both"/>
              <w:rPr>
                <w:rFonts w:ascii="Times New Roman" w:eastAsia="Times New Roman" w:hAnsi="Times New Roman" w:cs="Times New Roman"/>
                <w:sz w:val="23"/>
                <w:szCs w:val="23"/>
                <w:lang w:eastAsia="ru-RU"/>
              </w:rPr>
            </w:pPr>
            <w:r w:rsidRPr="00951C86">
              <w:rPr>
                <w:rFonts w:ascii="Times New Roman" w:eastAsia="Times New Roman" w:hAnsi="Times New Roman" w:cs="Times New Roman"/>
                <w:sz w:val="23"/>
                <w:szCs w:val="23"/>
                <w:lang w:eastAsia="ru-RU"/>
              </w:rPr>
              <w:t>Адрес регистрации: город, поселок, село и т.д. ________________________________________</w:t>
            </w:r>
          </w:p>
        </w:tc>
      </w:tr>
      <w:tr w:rsidR="00951C86" w:rsidRPr="00951C86" w:rsidTr="00C37C0E">
        <w:tc>
          <w:tcPr>
            <w:tcW w:w="9673" w:type="dxa"/>
            <w:tcBorders>
              <w:top w:val="nil"/>
              <w:left w:val="nil"/>
              <w:bottom w:val="nil"/>
              <w:right w:val="nil"/>
            </w:tcBorders>
            <w:hideMark/>
          </w:tcPr>
          <w:p w:rsidR="00951C86" w:rsidRPr="00951C86" w:rsidRDefault="00951C86" w:rsidP="00951C86">
            <w:pPr>
              <w:spacing w:after="0" w:line="240" w:lineRule="auto"/>
              <w:jc w:val="both"/>
              <w:rPr>
                <w:rFonts w:ascii="Times New Roman" w:eastAsia="Times New Roman" w:hAnsi="Times New Roman" w:cs="Times New Roman"/>
                <w:sz w:val="23"/>
                <w:szCs w:val="23"/>
                <w:lang w:eastAsia="ru-RU"/>
              </w:rPr>
            </w:pPr>
            <w:r w:rsidRPr="00951C86">
              <w:rPr>
                <w:rFonts w:ascii="Times New Roman" w:eastAsia="Times New Roman" w:hAnsi="Times New Roman" w:cs="Times New Roman"/>
                <w:sz w:val="23"/>
                <w:szCs w:val="23"/>
                <w:lang w:eastAsia="ru-RU"/>
              </w:rPr>
              <w:t>ул. ___________________________________ дом ______ корпус _______ квартира ________</w:t>
            </w:r>
          </w:p>
        </w:tc>
      </w:tr>
      <w:tr w:rsidR="00951C86" w:rsidRPr="00951C86" w:rsidTr="00C37C0E">
        <w:tc>
          <w:tcPr>
            <w:tcW w:w="9673" w:type="dxa"/>
            <w:tcBorders>
              <w:top w:val="nil"/>
              <w:left w:val="nil"/>
              <w:bottom w:val="nil"/>
              <w:right w:val="nil"/>
            </w:tcBorders>
            <w:hideMark/>
          </w:tcPr>
          <w:p w:rsidR="00951C86" w:rsidRPr="00951C86" w:rsidRDefault="00951C86" w:rsidP="00951C86">
            <w:pPr>
              <w:spacing w:after="0" w:line="240" w:lineRule="auto"/>
              <w:jc w:val="both"/>
              <w:rPr>
                <w:rFonts w:ascii="Times New Roman" w:eastAsia="Times New Roman" w:hAnsi="Times New Roman" w:cs="Times New Roman"/>
                <w:sz w:val="23"/>
                <w:szCs w:val="23"/>
                <w:lang w:eastAsia="ru-RU"/>
              </w:rPr>
            </w:pPr>
          </w:p>
          <w:p w:rsidR="00951C86" w:rsidRPr="00951C86" w:rsidRDefault="00951C86" w:rsidP="00951C86">
            <w:pPr>
              <w:spacing w:after="0" w:line="240" w:lineRule="auto"/>
              <w:jc w:val="both"/>
              <w:rPr>
                <w:rFonts w:ascii="Times New Roman" w:eastAsia="Times New Roman" w:hAnsi="Times New Roman" w:cs="Times New Roman"/>
                <w:sz w:val="23"/>
                <w:szCs w:val="23"/>
                <w:lang w:eastAsia="ru-RU"/>
              </w:rPr>
            </w:pPr>
            <w:r w:rsidRPr="00951C86">
              <w:rPr>
                <w:rFonts w:ascii="Times New Roman" w:eastAsia="Times New Roman" w:hAnsi="Times New Roman" w:cs="Times New Roman"/>
                <w:sz w:val="23"/>
                <w:szCs w:val="23"/>
                <w:lang w:eastAsia="ru-RU"/>
              </w:rPr>
              <w:t>Адрес фактического проживания: город, поселок, село и т.д. _____________________________</w:t>
            </w:r>
          </w:p>
        </w:tc>
      </w:tr>
      <w:tr w:rsidR="00951C86" w:rsidRPr="00951C86" w:rsidTr="00C37C0E">
        <w:tc>
          <w:tcPr>
            <w:tcW w:w="9673" w:type="dxa"/>
            <w:tcBorders>
              <w:top w:val="nil"/>
              <w:left w:val="nil"/>
              <w:bottom w:val="nil"/>
              <w:right w:val="nil"/>
            </w:tcBorders>
            <w:hideMark/>
          </w:tcPr>
          <w:p w:rsidR="00951C86" w:rsidRPr="00951C86" w:rsidRDefault="00951C86" w:rsidP="00951C86">
            <w:pPr>
              <w:spacing w:after="0" w:line="240" w:lineRule="auto"/>
              <w:jc w:val="both"/>
              <w:rPr>
                <w:rFonts w:ascii="Times New Roman" w:eastAsia="Times New Roman" w:hAnsi="Times New Roman" w:cs="Times New Roman"/>
                <w:sz w:val="23"/>
                <w:szCs w:val="23"/>
                <w:lang w:eastAsia="ru-RU"/>
              </w:rPr>
            </w:pPr>
            <w:r w:rsidRPr="00951C86">
              <w:rPr>
                <w:rFonts w:ascii="Times New Roman" w:eastAsia="Times New Roman" w:hAnsi="Times New Roman" w:cs="Times New Roman"/>
                <w:sz w:val="23"/>
                <w:szCs w:val="23"/>
                <w:lang w:eastAsia="ru-RU"/>
              </w:rPr>
              <w:t>ул. __________________________________ дом ________ корпус _____ квартира ________</w:t>
            </w:r>
          </w:p>
        </w:tc>
      </w:tr>
      <w:tr w:rsidR="00951C86" w:rsidRPr="00951C86" w:rsidTr="00C37C0E">
        <w:tc>
          <w:tcPr>
            <w:tcW w:w="9673" w:type="dxa"/>
            <w:tcBorders>
              <w:top w:val="nil"/>
              <w:left w:val="nil"/>
              <w:bottom w:val="nil"/>
              <w:right w:val="nil"/>
            </w:tcBorders>
            <w:hideMark/>
          </w:tcPr>
          <w:p w:rsidR="00951C86" w:rsidRPr="00951C86" w:rsidRDefault="00951C86" w:rsidP="00951C86">
            <w:pPr>
              <w:spacing w:after="0" w:line="240" w:lineRule="auto"/>
              <w:jc w:val="both"/>
              <w:rPr>
                <w:rFonts w:ascii="Times New Roman" w:eastAsia="Times New Roman" w:hAnsi="Times New Roman" w:cs="Times New Roman"/>
                <w:sz w:val="23"/>
                <w:szCs w:val="23"/>
                <w:lang w:eastAsia="ru-RU"/>
              </w:rPr>
            </w:pPr>
          </w:p>
          <w:p w:rsidR="00951C86" w:rsidRPr="00951C86" w:rsidRDefault="00951C86" w:rsidP="00951C86">
            <w:pPr>
              <w:spacing w:after="0" w:line="240" w:lineRule="auto"/>
              <w:jc w:val="both"/>
              <w:rPr>
                <w:rFonts w:ascii="Times New Roman" w:eastAsia="Times New Roman" w:hAnsi="Times New Roman" w:cs="Times New Roman"/>
                <w:sz w:val="23"/>
                <w:szCs w:val="23"/>
                <w:lang w:eastAsia="ru-RU"/>
              </w:rPr>
            </w:pPr>
            <w:r w:rsidRPr="00951C86">
              <w:rPr>
                <w:rFonts w:ascii="Times New Roman" w:eastAsia="Times New Roman" w:hAnsi="Times New Roman" w:cs="Times New Roman"/>
                <w:sz w:val="23"/>
                <w:szCs w:val="23"/>
                <w:lang w:eastAsia="ru-RU"/>
              </w:rPr>
              <w:t>Контактный°телефон: ______________________________________________________________</w:t>
            </w:r>
          </w:p>
        </w:tc>
      </w:tr>
      <w:tr w:rsidR="00951C86" w:rsidRPr="00951C86" w:rsidTr="00C37C0E">
        <w:tc>
          <w:tcPr>
            <w:tcW w:w="9673" w:type="dxa"/>
            <w:tcBorders>
              <w:top w:val="nil"/>
              <w:left w:val="nil"/>
              <w:bottom w:val="nil"/>
              <w:right w:val="nil"/>
            </w:tcBorders>
            <w:hideMark/>
          </w:tcPr>
          <w:p w:rsidR="00951C86" w:rsidRPr="00951C86" w:rsidRDefault="00951C86" w:rsidP="00951C86">
            <w:pPr>
              <w:spacing w:after="0" w:line="240" w:lineRule="auto"/>
              <w:jc w:val="both"/>
              <w:rPr>
                <w:rFonts w:ascii="Times New Roman" w:eastAsia="Times New Roman" w:hAnsi="Times New Roman" w:cs="Times New Roman"/>
                <w:sz w:val="23"/>
                <w:szCs w:val="23"/>
                <w:lang w:eastAsia="ru-RU"/>
              </w:rPr>
            </w:pPr>
          </w:p>
          <w:p w:rsidR="00951C86" w:rsidRPr="00951C86" w:rsidRDefault="00951C86" w:rsidP="00951C86">
            <w:pPr>
              <w:spacing w:after="0" w:line="240" w:lineRule="auto"/>
              <w:jc w:val="both"/>
              <w:rPr>
                <w:rFonts w:ascii="Times New Roman" w:eastAsia="Times New Roman" w:hAnsi="Times New Roman" w:cs="Times New Roman"/>
                <w:sz w:val="23"/>
                <w:szCs w:val="23"/>
                <w:lang w:eastAsia="ru-RU"/>
              </w:rPr>
            </w:pPr>
            <w:r w:rsidRPr="00951C86">
              <w:rPr>
                <w:rFonts w:ascii="Times New Roman" w:eastAsia="Times New Roman" w:hAnsi="Times New Roman" w:cs="Times New Roman"/>
                <w:sz w:val="23"/>
                <w:szCs w:val="23"/>
                <w:lang w:eastAsia="ru-RU"/>
              </w:rPr>
              <w:t>Прошу аккредитовать меня в качестве общественного наблюдателя:</w:t>
            </w:r>
          </w:p>
        </w:tc>
      </w:tr>
      <w:tr w:rsidR="00951C86" w:rsidRPr="00951C86" w:rsidTr="00C37C0E">
        <w:tc>
          <w:tcPr>
            <w:tcW w:w="9673" w:type="dxa"/>
            <w:tcBorders>
              <w:top w:val="nil"/>
              <w:left w:val="nil"/>
              <w:bottom w:val="nil"/>
              <w:right w:val="nil"/>
            </w:tcBorders>
            <w:hideMark/>
          </w:tcPr>
          <w:p w:rsidR="00951C86" w:rsidRPr="00951C86" w:rsidRDefault="00951C86" w:rsidP="00951C86">
            <w:pPr>
              <w:spacing w:after="0" w:line="240" w:lineRule="auto"/>
              <w:rPr>
                <w:rFonts w:ascii="Times New Roman" w:eastAsia="Times New Roman" w:hAnsi="Times New Roman" w:cs="Times New Roman"/>
                <w:b/>
                <w:sz w:val="23"/>
                <w:szCs w:val="23"/>
                <w:lang w:eastAsia="ru-RU"/>
              </w:rPr>
            </w:pPr>
            <w:r w:rsidRPr="00951C86">
              <w:rPr>
                <w:rFonts w:ascii="Times New Roman" w:eastAsia="Times New Roman" w:hAnsi="Times New Roman" w:cs="Times New Roman"/>
                <w:b/>
                <w:sz w:val="23"/>
                <w:szCs w:val="23"/>
                <w:lang w:eastAsia="ru-RU"/>
              </w:rPr>
              <w:t xml:space="preserve">при проведении итогового собеседования по русскому языку в следующем месте (местах) проведения ГИА: </w:t>
            </w:r>
            <w:r w:rsidRPr="00951C86">
              <w:rPr>
                <w:rFonts w:ascii="Times New Roman" w:eastAsia="Times New Roman" w:hAnsi="Times New Roman" w:cs="Times New Roman"/>
                <w:sz w:val="23"/>
                <w:szCs w:val="23"/>
                <w:u w:val="single"/>
                <w:lang w:eastAsia="ru-RU"/>
              </w:rPr>
              <w:t>полное наименование общеобразовательной организации</w:t>
            </w:r>
            <w:r w:rsidRPr="00951C86">
              <w:rPr>
                <w:rFonts w:ascii="Times New Roman" w:eastAsia="Times New Roman" w:hAnsi="Times New Roman" w:cs="Times New Roman"/>
                <w:b/>
                <w:sz w:val="23"/>
                <w:szCs w:val="23"/>
                <w:lang w:eastAsia="ru-RU"/>
              </w:rPr>
              <w:t xml:space="preserve"> </w:t>
            </w:r>
          </w:p>
        </w:tc>
      </w:tr>
    </w:tbl>
    <w:p w:rsidR="00951C86" w:rsidRPr="00951C86" w:rsidRDefault="00951C86" w:rsidP="00951C86">
      <w:pPr>
        <w:spacing w:after="0" w:line="240" w:lineRule="auto"/>
        <w:jc w:val="both"/>
        <w:rPr>
          <w:rFonts w:ascii="Times New Roman" w:eastAsia="Times New Roman" w:hAnsi="Times New Roman" w:cs="Times New Roman"/>
          <w:sz w:val="23"/>
          <w:szCs w:val="23"/>
          <w:lang w:eastAsia="ru-RU"/>
        </w:rPr>
      </w:pPr>
    </w:p>
    <w:tbl>
      <w:tblPr>
        <w:tblW w:w="0" w:type="auto"/>
        <w:tblInd w:w="-34" w:type="dxa"/>
        <w:tblLook w:val="04A0" w:firstRow="1" w:lastRow="0" w:firstColumn="1" w:lastColumn="0" w:noHBand="0" w:noVBand="1"/>
      </w:tblPr>
      <w:tblGrid>
        <w:gridCol w:w="9605"/>
      </w:tblGrid>
      <w:tr w:rsidR="00951C86" w:rsidRPr="00951C86" w:rsidTr="00C37C0E">
        <w:trPr>
          <w:trHeight w:val="415"/>
        </w:trPr>
        <w:tc>
          <w:tcPr>
            <w:tcW w:w="9605" w:type="dxa"/>
          </w:tcPr>
          <w:p w:rsidR="00951C86" w:rsidRPr="00951C86" w:rsidRDefault="00951C86" w:rsidP="00951C86">
            <w:pPr>
              <w:pBdr>
                <w:top w:val="single" w:sz="4" w:space="1" w:color="auto"/>
                <w:left w:val="single" w:sz="4" w:space="4" w:color="auto"/>
                <w:bottom w:val="single" w:sz="4" w:space="1" w:color="auto"/>
                <w:right w:val="single" w:sz="4" w:space="4" w:color="auto"/>
                <w:between w:val="single" w:sz="4" w:space="1" w:color="auto"/>
              </w:pBdr>
              <w:tabs>
                <w:tab w:val="left" w:pos="0"/>
              </w:tabs>
              <w:spacing w:after="0" w:line="240" w:lineRule="auto"/>
              <w:jc w:val="both"/>
              <w:rPr>
                <w:rFonts w:ascii="Times New Roman" w:eastAsia="Times New Roman" w:hAnsi="Times New Roman" w:cs="Times New Roman"/>
                <w:sz w:val="23"/>
                <w:szCs w:val="23"/>
                <w:lang w:eastAsia="ru-RU"/>
              </w:rPr>
            </w:pPr>
            <w:r w:rsidRPr="00951C86">
              <w:rPr>
                <w:rFonts w:ascii="Times New Roman" w:eastAsia="Times New Roman" w:hAnsi="Times New Roman" w:cs="Times New Roman"/>
                <w:sz w:val="23"/>
                <w:szCs w:val="23"/>
                <w:lang w:eastAsia="ru-RU"/>
              </w:rPr>
              <w:t>Удостоверяю ознакомление с Порядком проведения итогового собеседования по русскому языку _______________________________________________________________</w:t>
            </w:r>
          </w:p>
          <w:p w:rsidR="00951C86" w:rsidRPr="00951C86" w:rsidRDefault="00951C86" w:rsidP="00951C86">
            <w:pPr>
              <w:tabs>
                <w:tab w:val="left" w:pos="0"/>
              </w:tabs>
              <w:spacing w:after="0" w:line="240" w:lineRule="auto"/>
              <w:jc w:val="center"/>
              <w:rPr>
                <w:rFonts w:ascii="Times New Roman" w:eastAsia="Times New Roman" w:hAnsi="Times New Roman" w:cs="Times New Roman"/>
                <w:i/>
                <w:sz w:val="23"/>
                <w:szCs w:val="23"/>
                <w:lang w:eastAsia="ru-RU"/>
              </w:rPr>
            </w:pPr>
            <w:r w:rsidRPr="00951C86">
              <w:rPr>
                <w:rFonts w:ascii="Times New Roman" w:eastAsia="Times New Roman" w:hAnsi="Times New Roman" w:cs="Times New Roman"/>
                <w:i/>
                <w:sz w:val="23"/>
                <w:szCs w:val="23"/>
                <w:lang w:eastAsia="ru-RU"/>
              </w:rPr>
              <w:t>(подпись заявителя/расшифровка)</w:t>
            </w:r>
          </w:p>
          <w:p w:rsidR="00951C86" w:rsidRPr="00951C86" w:rsidRDefault="00951C86" w:rsidP="00951C86">
            <w:pPr>
              <w:tabs>
                <w:tab w:val="left" w:pos="0"/>
              </w:tabs>
              <w:spacing w:after="0" w:line="240" w:lineRule="auto"/>
              <w:jc w:val="both"/>
              <w:rPr>
                <w:rFonts w:ascii="Times New Roman" w:eastAsia="Times New Roman" w:hAnsi="Times New Roman" w:cs="Times New Roman"/>
                <w:sz w:val="23"/>
                <w:szCs w:val="23"/>
                <w:lang w:eastAsia="ru-RU"/>
              </w:rPr>
            </w:pPr>
          </w:p>
        </w:tc>
      </w:tr>
    </w:tbl>
    <w:p w:rsidR="00951C86" w:rsidRPr="00951C86" w:rsidRDefault="00951C86" w:rsidP="00951C86">
      <w:pPr>
        <w:spacing w:after="0" w:line="240" w:lineRule="auto"/>
        <w:rPr>
          <w:rFonts w:ascii="Times New Roman" w:eastAsia="Times New Roman" w:hAnsi="Times New Roman" w:cs="Times New Roman"/>
          <w:sz w:val="23"/>
          <w:szCs w:val="23"/>
          <w:lang w:eastAsia="ru-RU"/>
        </w:rPr>
      </w:pPr>
    </w:p>
    <w:tbl>
      <w:tblPr>
        <w:tblW w:w="9673" w:type="dxa"/>
        <w:tblInd w:w="-34" w:type="dxa"/>
        <w:tblLook w:val="04A0" w:firstRow="1" w:lastRow="0" w:firstColumn="1" w:lastColumn="0" w:noHBand="0" w:noVBand="1"/>
      </w:tblPr>
      <w:tblGrid>
        <w:gridCol w:w="9673"/>
      </w:tblGrid>
      <w:tr w:rsidR="00951C86" w:rsidRPr="00951C86" w:rsidTr="00C37C0E">
        <w:tc>
          <w:tcPr>
            <w:tcW w:w="9673" w:type="dxa"/>
            <w:hideMark/>
          </w:tcPr>
          <w:p w:rsidR="00951C86" w:rsidRPr="00951C86" w:rsidRDefault="00951C86" w:rsidP="00951C86">
            <w:pPr>
              <w:spacing w:after="0" w:line="240" w:lineRule="auto"/>
              <w:jc w:val="both"/>
              <w:rPr>
                <w:rFonts w:ascii="Times New Roman" w:eastAsia="Times New Roman" w:hAnsi="Times New Roman" w:cs="Times New Roman"/>
                <w:sz w:val="23"/>
                <w:szCs w:val="23"/>
                <w:lang w:eastAsia="ru-RU"/>
              </w:rPr>
            </w:pPr>
            <w:r w:rsidRPr="00951C86">
              <w:rPr>
                <w:rFonts w:ascii="Times New Roman" w:eastAsia="Times New Roman" w:hAnsi="Times New Roman" w:cs="Times New Roman"/>
                <w:sz w:val="23"/>
                <w:szCs w:val="23"/>
                <w:lang w:eastAsia="ru-RU"/>
              </w:rPr>
              <w:t>Настоящим удостоверяю наличие (отсутствие)* у меня и (или) моих близких родственников* личной заинтересованности в результате аккредитации меня в качестве общественного наблюдателя:</w:t>
            </w:r>
          </w:p>
          <w:p w:rsidR="00951C86" w:rsidRPr="00951C86" w:rsidRDefault="00951C86" w:rsidP="00951C86">
            <w:pPr>
              <w:spacing w:after="0" w:line="240" w:lineRule="auto"/>
              <w:jc w:val="both"/>
              <w:rPr>
                <w:rFonts w:ascii="Times New Roman" w:eastAsia="Times New Roman" w:hAnsi="Times New Roman" w:cs="Times New Roman"/>
                <w:i/>
                <w:sz w:val="23"/>
                <w:szCs w:val="23"/>
                <w:lang w:eastAsia="ru-RU"/>
              </w:rPr>
            </w:pPr>
            <w:r w:rsidRPr="00951C86">
              <w:rPr>
                <w:rFonts w:ascii="Times New Roman" w:eastAsia="Times New Roman" w:hAnsi="Times New Roman" w:cs="Times New Roman"/>
                <w:i/>
                <w:sz w:val="23"/>
                <w:szCs w:val="23"/>
                <w:lang w:eastAsia="ru-RU"/>
              </w:rPr>
              <w:t>(* ненужное зачеркнуть)</w:t>
            </w:r>
          </w:p>
        </w:tc>
      </w:tr>
    </w:tbl>
    <w:p w:rsidR="00951C86" w:rsidRPr="00951C86" w:rsidRDefault="00951C86" w:rsidP="00951C86">
      <w:pPr>
        <w:spacing w:after="0" w:line="240" w:lineRule="auto"/>
        <w:rPr>
          <w:rFonts w:ascii="Times New Roman" w:eastAsia="Times New Roman" w:hAnsi="Times New Roman" w:cs="Times New Roman"/>
          <w:sz w:val="23"/>
          <w:szCs w:val="23"/>
          <w:lang w:eastAsia="ru-RU"/>
        </w:rPr>
      </w:pPr>
    </w:p>
    <w:tbl>
      <w:tblPr>
        <w:tblW w:w="96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2"/>
      </w:tblGrid>
      <w:tr w:rsidR="00951C86" w:rsidRPr="00951C86" w:rsidTr="00C37C0E">
        <w:trPr>
          <w:trHeight w:val="425"/>
        </w:trPr>
        <w:tc>
          <w:tcPr>
            <w:tcW w:w="9692" w:type="dxa"/>
            <w:tcBorders>
              <w:top w:val="nil"/>
              <w:left w:val="nil"/>
              <w:bottom w:val="nil"/>
              <w:right w:val="nil"/>
            </w:tcBorders>
            <w:hideMark/>
          </w:tcPr>
          <w:p w:rsidR="00951C86" w:rsidRPr="00951C86" w:rsidRDefault="00951C86" w:rsidP="00951C86">
            <w:pPr>
              <w:spacing w:after="0" w:line="240" w:lineRule="auto"/>
              <w:jc w:val="both"/>
              <w:rPr>
                <w:rFonts w:ascii="Times New Roman" w:eastAsia="Times New Roman" w:hAnsi="Times New Roman" w:cs="Times New Roman"/>
                <w:sz w:val="23"/>
                <w:szCs w:val="23"/>
                <w:lang w:eastAsia="ru-RU"/>
              </w:rPr>
            </w:pPr>
            <w:r w:rsidRPr="00951C86">
              <w:rPr>
                <w:rFonts w:ascii="Times New Roman" w:eastAsia="Times New Roman" w:hAnsi="Times New Roman" w:cs="Times New Roman"/>
                <w:sz w:val="23"/>
                <w:szCs w:val="23"/>
                <w:lang w:eastAsia="ru-RU"/>
              </w:rPr>
              <w:t>Подпись/расшифровка заявителя ___________________________________</w:t>
            </w:r>
          </w:p>
        </w:tc>
      </w:tr>
    </w:tbl>
    <w:tbl>
      <w:tblPr>
        <w:tblpPr w:leftFromText="180" w:rightFromText="180" w:vertAnchor="text" w:horzAnchor="margin" w:tblpY="12014"/>
        <w:tblOverlap w:val="neve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
        <w:gridCol w:w="9253"/>
      </w:tblGrid>
      <w:tr w:rsidR="00951C86" w:rsidRPr="00951C86" w:rsidTr="00C37C0E">
        <w:trPr>
          <w:trHeight w:val="1476"/>
        </w:trPr>
        <w:tc>
          <w:tcPr>
            <w:tcW w:w="403" w:type="dxa"/>
            <w:tcBorders>
              <w:top w:val="nil"/>
              <w:left w:val="nil"/>
              <w:bottom w:val="nil"/>
              <w:right w:val="nil"/>
            </w:tcBorders>
          </w:tcPr>
          <w:p w:rsidR="00951C86" w:rsidRPr="00951C86" w:rsidRDefault="00951C86" w:rsidP="00951C86">
            <w:pPr>
              <w:spacing w:after="160" w:line="259" w:lineRule="auto"/>
              <w:rPr>
                <w:rFonts w:ascii="Times New Roman" w:eastAsia="Times New Roman" w:hAnsi="Times New Roman" w:cs="Times New Roman"/>
                <w:sz w:val="23"/>
                <w:szCs w:val="23"/>
                <w:lang w:eastAsia="ru-RU"/>
              </w:rPr>
            </w:pPr>
          </w:p>
        </w:tc>
        <w:tc>
          <w:tcPr>
            <w:tcW w:w="9253" w:type="dxa"/>
            <w:tcBorders>
              <w:top w:val="nil"/>
              <w:left w:val="nil"/>
              <w:bottom w:val="nil"/>
              <w:right w:val="nil"/>
            </w:tcBorders>
          </w:tcPr>
          <w:p w:rsidR="00951C86" w:rsidRPr="00951C86" w:rsidRDefault="00951C86" w:rsidP="00951C86">
            <w:pPr>
              <w:spacing w:after="0" w:line="240" w:lineRule="auto"/>
              <w:jc w:val="both"/>
              <w:rPr>
                <w:rFonts w:ascii="Times New Roman" w:eastAsia="Times New Roman" w:hAnsi="Times New Roman" w:cs="Times New Roman"/>
                <w:sz w:val="23"/>
                <w:szCs w:val="23"/>
                <w:lang w:eastAsia="ru-RU"/>
              </w:rPr>
            </w:pPr>
            <w:r w:rsidRPr="00951C86">
              <w:rPr>
                <w:rFonts w:ascii="Times New Roman" w:eastAsia="Times New Roman" w:hAnsi="Times New Roman" w:cs="Times New Roman"/>
                <w:sz w:val="23"/>
                <w:szCs w:val="23"/>
                <w:lang w:eastAsia="ru-RU"/>
              </w:rPr>
              <w:t xml:space="preserve">                                          </w:t>
            </w:r>
          </w:p>
          <w:p w:rsidR="00951C86" w:rsidRPr="00951C86" w:rsidRDefault="00951C86" w:rsidP="00951C86">
            <w:pPr>
              <w:spacing w:after="0" w:line="240" w:lineRule="auto"/>
              <w:rPr>
                <w:rFonts w:ascii="Times New Roman" w:eastAsia="Times New Roman" w:hAnsi="Times New Roman" w:cs="Times New Roman"/>
                <w:sz w:val="23"/>
                <w:szCs w:val="23"/>
                <w:lang w:eastAsia="ru-RU"/>
              </w:rPr>
            </w:pPr>
            <w:r w:rsidRPr="00951C86">
              <w:rPr>
                <w:rFonts w:ascii="Times New Roman" w:eastAsia="Times New Roman" w:hAnsi="Times New Roman" w:cs="Times New Roman"/>
                <w:sz w:val="23"/>
                <w:szCs w:val="23"/>
                <w:lang w:eastAsia="ru-RU"/>
              </w:rPr>
              <w:t xml:space="preserve">                                                                              Дата «______» __________ ________ г.</w:t>
            </w:r>
          </w:p>
        </w:tc>
      </w:tr>
    </w:tbl>
    <w:p w:rsidR="00951C86" w:rsidRPr="00951C86" w:rsidRDefault="00951C86" w:rsidP="00951C86">
      <w:pPr>
        <w:overflowPunct w:val="0"/>
        <w:autoSpaceDE w:val="0"/>
        <w:autoSpaceDN w:val="0"/>
        <w:adjustRightInd w:val="0"/>
        <w:spacing w:after="0" w:line="240" w:lineRule="auto"/>
        <w:textAlignment w:val="baseline"/>
        <w:rPr>
          <w:rFonts w:ascii="Times New Roman" w:eastAsia="Calibri" w:hAnsi="Times New Roman" w:cs="Times New Roman"/>
          <w:b/>
          <w:sz w:val="23"/>
          <w:szCs w:val="23"/>
          <w:lang w:eastAsia="ru-RU"/>
        </w:rPr>
      </w:pPr>
    </w:p>
    <w:p w:rsidR="00951C86" w:rsidRPr="00951C86" w:rsidRDefault="00951C86" w:rsidP="00951C86">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951C86" w:rsidRPr="00951C86" w:rsidRDefault="00951C86" w:rsidP="00B52351">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951C86" w:rsidRPr="00951C86" w:rsidRDefault="00951C86" w:rsidP="00951C86">
      <w:pPr>
        <w:overflowPunct w:val="0"/>
        <w:autoSpaceDE w:val="0"/>
        <w:autoSpaceDN w:val="0"/>
        <w:adjustRightInd w:val="0"/>
        <w:spacing w:after="0" w:line="240" w:lineRule="auto"/>
        <w:ind w:firstLine="709"/>
        <w:jc w:val="right"/>
        <w:textAlignment w:val="baseline"/>
        <w:rPr>
          <w:rFonts w:ascii="Times New Roman" w:eastAsia="Times New Roman" w:hAnsi="Times New Roman" w:cs="Times New Roman"/>
          <w:sz w:val="28"/>
          <w:szCs w:val="28"/>
          <w:lang w:eastAsia="ru-RU"/>
        </w:rPr>
      </w:pPr>
      <w:r w:rsidRPr="00951C86">
        <w:rPr>
          <w:rFonts w:ascii="Times New Roman" w:eastAsia="Times New Roman" w:hAnsi="Times New Roman" w:cs="Times New Roman"/>
          <w:sz w:val="28"/>
          <w:szCs w:val="28"/>
          <w:lang w:eastAsia="ru-RU"/>
        </w:rPr>
        <w:lastRenderedPageBreak/>
        <w:t>ПРИЛОЖЕНИЕ № 15</w:t>
      </w:r>
    </w:p>
    <w:p w:rsidR="00951C86" w:rsidRPr="00951C86" w:rsidRDefault="00951C86" w:rsidP="00951C86">
      <w:pPr>
        <w:overflowPunct w:val="0"/>
        <w:autoSpaceDE w:val="0"/>
        <w:autoSpaceDN w:val="0"/>
        <w:adjustRightInd w:val="0"/>
        <w:spacing w:after="0" w:line="240" w:lineRule="auto"/>
        <w:ind w:firstLine="709"/>
        <w:jc w:val="center"/>
        <w:textAlignment w:val="baseline"/>
        <w:rPr>
          <w:rFonts w:ascii="Times New Roman" w:eastAsia="Calibri" w:hAnsi="Times New Roman" w:cs="Times New Roman"/>
          <w:b/>
          <w:sz w:val="28"/>
          <w:szCs w:val="28"/>
          <w:lang w:eastAsia="ru-RU"/>
        </w:rPr>
      </w:pPr>
    </w:p>
    <w:tbl>
      <w:tblPr>
        <w:tblW w:w="9493" w:type="dxa"/>
        <w:tblLook w:val="04A0" w:firstRow="1" w:lastRow="0" w:firstColumn="1" w:lastColumn="0" w:noHBand="0" w:noVBand="1"/>
      </w:tblPr>
      <w:tblGrid>
        <w:gridCol w:w="9493"/>
      </w:tblGrid>
      <w:tr w:rsidR="00951C86" w:rsidRPr="00951C86" w:rsidTr="00C37C0E">
        <w:trPr>
          <w:trHeight w:val="283"/>
        </w:trPr>
        <w:tc>
          <w:tcPr>
            <w:tcW w:w="9493" w:type="dxa"/>
            <w:hideMark/>
          </w:tcPr>
          <w:p w:rsidR="00951C86" w:rsidRPr="00951C86" w:rsidRDefault="00951C86" w:rsidP="00951C86">
            <w:pPr>
              <w:tabs>
                <w:tab w:val="left" w:pos="-2268"/>
                <w:tab w:val="left" w:pos="6096"/>
              </w:tabs>
              <w:spacing w:after="0" w:line="240" w:lineRule="auto"/>
              <w:ind w:firstLine="709"/>
              <w:jc w:val="center"/>
              <w:rPr>
                <w:rFonts w:ascii="Times New Roman" w:eastAsia="Times New Roman" w:hAnsi="Times New Roman" w:cs="Times New Roman"/>
                <w:b/>
                <w:sz w:val="24"/>
                <w:szCs w:val="24"/>
                <w:lang w:eastAsia="ru-RU"/>
              </w:rPr>
            </w:pPr>
            <w:r w:rsidRPr="00951C86">
              <w:rPr>
                <w:rFonts w:ascii="Times New Roman" w:eastAsia="Times New Roman" w:hAnsi="Times New Roman" w:cs="Times New Roman"/>
                <w:b/>
                <w:sz w:val="24"/>
                <w:szCs w:val="24"/>
                <w:lang w:eastAsia="ru-RU"/>
              </w:rPr>
              <w:t>У Д О С Т О В Е Р Е Н И Е   №______</w:t>
            </w:r>
          </w:p>
        </w:tc>
      </w:tr>
      <w:tr w:rsidR="00951C86" w:rsidRPr="00951C86" w:rsidTr="00C37C0E">
        <w:trPr>
          <w:trHeight w:val="566"/>
        </w:trPr>
        <w:tc>
          <w:tcPr>
            <w:tcW w:w="9493" w:type="dxa"/>
            <w:hideMark/>
          </w:tcPr>
          <w:p w:rsidR="00951C86" w:rsidRPr="00951C86" w:rsidRDefault="00951C86" w:rsidP="00951C86">
            <w:pPr>
              <w:tabs>
                <w:tab w:val="left" w:pos="5535"/>
              </w:tabs>
              <w:spacing w:after="0" w:line="240" w:lineRule="auto"/>
              <w:jc w:val="center"/>
              <w:rPr>
                <w:rFonts w:ascii="Times New Roman" w:eastAsia="Times New Roman" w:hAnsi="Times New Roman" w:cs="Times New Roman"/>
                <w:b/>
                <w:sz w:val="24"/>
                <w:szCs w:val="24"/>
                <w:lang w:eastAsia="ru-RU"/>
              </w:rPr>
            </w:pPr>
            <w:r w:rsidRPr="00951C86">
              <w:rPr>
                <w:rFonts w:ascii="Times New Roman" w:eastAsia="Times New Roman" w:hAnsi="Times New Roman" w:cs="Times New Roman"/>
                <w:b/>
                <w:sz w:val="24"/>
                <w:szCs w:val="24"/>
                <w:lang w:eastAsia="ru-RU"/>
              </w:rPr>
              <w:t xml:space="preserve">общественного наблюдателя </w:t>
            </w:r>
          </w:p>
          <w:p w:rsidR="00951C86" w:rsidRPr="00951C86" w:rsidRDefault="00951C86" w:rsidP="00951C86">
            <w:pPr>
              <w:tabs>
                <w:tab w:val="left" w:pos="5535"/>
              </w:tabs>
              <w:spacing w:after="0" w:line="240" w:lineRule="auto"/>
              <w:jc w:val="center"/>
              <w:rPr>
                <w:rFonts w:ascii="Times New Roman" w:eastAsia="Times New Roman" w:hAnsi="Times New Roman" w:cs="Times New Roman"/>
                <w:b/>
                <w:sz w:val="24"/>
                <w:szCs w:val="24"/>
                <w:lang w:eastAsia="ru-RU"/>
              </w:rPr>
            </w:pPr>
            <w:r w:rsidRPr="00951C86">
              <w:rPr>
                <w:rFonts w:ascii="Times New Roman" w:eastAsia="Times New Roman" w:hAnsi="Times New Roman" w:cs="Times New Roman"/>
                <w:b/>
                <w:sz w:val="24"/>
                <w:szCs w:val="24"/>
                <w:lang w:eastAsia="ru-RU"/>
              </w:rPr>
              <w:t>за проведением итогового собеседования по русскому языку</w:t>
            </w:r>
          </w:p>
        </w:tc>
      </w:tr>
      <w:tr w:rsidR="00951C86" w:rsidRPr="00951C86" w:rsidTr="00C37C0E">
        <w:trPr>
          <w:trHeight w:val="468"/>
        </w:trPr>
        <w:tc>
          <w:tcPr>
            <w:tcW w:w="9493" w:type="dxa"/>
            <w:hideMark/>
          </w:tcPr>
          <w:p w:rsidR="00951C86" w:rsidRPr="00951C86" w:rsidRDefault="00951C86" w:rsidP="00951C86">
            <w:pPr>
              <w:tabs>
                <w:tab w:val="left" w:pos="5535"/>
              </w:tabs>
              <w:spacing w:after="0" w:line="240" w:lineRule="auto"/>
              <w:rPr>
                <w:rFonts w:ascii="Times New Roman" w:eastAsia="Times New Roman" w:hAnsi="Times New Roman" w:cs="Times New Roman"/>
                <w:sz w:val="24"/>
                <w:szCs w:val="24"/>
                <w:lang w:eastAsia="ru-RU"/>
              </w:rPr>
            </w:pPr>
            <w:r w:rsidRPr="00951C86">
              <w:rPr>
                <w:rFonts w:ascii="Times New Roman" w:eastAsia="Times New Roman" w:hAnsi="Times New Roman" w:cs="Times New Roman"/>
                <w:sz w:val="24"/>
                <w:szCs w:val="24"/>
                <w:lang w:eastAsia="ru-RU"/>
              </w:rPr>
              <w:t>_____________________________________________________________________________</w:t>
            </w:r>
          </w:p>
          <w:p w:rsidR="00951C86" w:rsidRPr="00951C86" w:rsidRDefault="00951C86" w:rsidP="00951C86">
            <w:pPr>
              <w:tabs>
                <w:tab w:val="left" w:pos="5535"/>
              </w:tabs>
              <w:spacing w:after="0" w:line="240" w:lineRule="auto"/>
              <w:jc w:val="center"/>
              <w:rPr>
                <w:rFonts w:ascii="Times New Roman" w:eastAsia="Times New Roman" w:hAnsi="Times New Roman" w:cs="Times New Roman"/>
                <w:sz w:val="16"/>
                <w:szCs w:val="16"/>
                <w:lang w:eastAsia="ru-RU"/>
              </w:rPr>
            </w:pPr>
            <w:r w:rsidRPr="00951C86">
              <w:rPr>
                <w:rFonts w:ascii="Times New Roman" w:eastAsia="Times New Roman" w:hAnsi="Times New Roman" w:cs="Times New Roman"/>
                <w:sz w:val="16"/>
                <w:szCs w:val="16"/>
                <w:lang w:eastAsia="ru-RU"/>
              </w:rPr>
              <w:t>фамилия</w:t>
            </w:r>
          </w:p>
        </w:tc>
      </w:tr>
      <w:tr w:rsidR="00951C86" w:rsidRPr="00951C86" w:rsidTr="00C37C0E">
        <w:trPr>
          <w:trHeight w:val="480"/>
        </w:trPr>
        <w:tc>
          <w:tcPr>
            <w:tcW w:w="9493" w:type="dxa"/>
            <w:hideMark/>
          </w:tcPr>
          <w:p w:rsidR="00951C86" w:rsidRPr="00951C86" w:rsidRDefault="00951C86" w:rsidP="00951C86">
            <w:pPr>
              <w:tabs>
                <w:tab w:val="left" w:pos="5535"/>
              </w:tabs>
              <w:spacing w:after="0" w:line="240" w:lineRule="auto"/>
              <w:rPr>
                <w:rFonts w:ascii="Times New Roman" w:eastAsia="Times New Roman" w:hAnsi="Times New Roman" w:cs="Times New Roman"/>
                <w:sz w:val="24"/>
                <w:szCs w:val="24"/>
                <w:lang w:eastAsia="ru-RU"/>
              </w:rPr>
            </w:pPr>
            <w:r w:rsidRPr="00951C86">
              <w:rPr>
                <w:rFonts w:ascii="Times New Roman" w:eastAsia="Times New Roman" w:hAnsi="Times New Roman" w:cs="Times New Roman"/>
                <w:sz w:val="24"/>
                <w:szCs w:val="24"/>
                <w:lang w:eastAsia="ru-RU"/>
              </w:rPr>
              <w:t>_____________________________________________________________________________</w:t>
            </w:r>
          </w:p>
          <w:p w:rsidR="00951C86" w:rsidRPr="00951C86" w:rsidRDefault="00951C86" w:rsidP="00951C86">
            <w:pPr>
              <w:tabs>
                <w:tab w:val="left" w:pos="5535"/>
              </w:tabs>
              <w:spacing w:after="0" w:line="240" w:lineRule="auto"/>
              <w:jc w:val="center"/>
              <w:rPr>
                <w:rFonts w:ascii="Times New Roman" w:eastAsia="Times New Roman" w:hAnsi="Times New Roman" w:cs="Times New Roman"/>
                <w:sz w:val="16"/>
                <w:szCs w:val="16"/>
                <w:lang w:eastAsia="ru-RU"/>
              </w:rPr>
            </w:pPr>
            <w:r w:rsidRPr="00951C86">
              <w:rPr>
                <w:rFonts w:ascii="Times New Roman" w:eastAsia="Times New Roman" w:hAnsi="Times New Roman" w:cs="Times New Roman"/>
                <w:sz w:val="16"/>
                <w:szCs w:val="16"/>
                <w:lang w:eastAsia="ru-RU"/>
              </w:rPr>
              <w:t>имя</w:t>
            </w:r>
          </w:p>
        </w:tc>
      </w:tr>
      <w:tr w:rsidR="00951C86" w:rsidRPr="00951C86" w:rsidTr="00C37C0E">
        <w:trPr>
          <w:trHeight w:val="468"/>
        </w:trPr>
        <w:tc>
          <w:tcPr>
            <w:tcW w:w="9493" w:type="dxa"/>
            <w:hideMark/>
          </w:tcPr>
          <w:p w:rsidR="00951C86" w:rsidRPr="00951C86" w:rsidRDefault="00951C86" w:rsidP="00951C86">
            <w:pPr>
              <w:tabs>
                <w:tab w:val="left" w:pos="5535"/>
              </w:tabs>
              <w:spacing w:after="0" w:line="240" w:lineRule="auto"/>
              <w:rPr>
                <w:rFonts w:ascii="Times New Roman" w:eastAsia="Times New Roman" w:hAnsi="Times New Roman" w:cs="Times New Roman"/>
                <w:sz w:val="24"/>
                <w:szCs w:val="24"/>
                <w:lang w:eastAsia="ru-RU"/>
              </w:rPr>
            </w:pPr>
            <w:r w:rsidRPr="00951C86">
              <w:rPr>
                <w:rFonts w:ascii="Times New Roman" w:eastAsia="Times New Roman" w:hAnsi="Times New Roman" w:cs="Times New Roman"/>
                <w:sz w:val="24"/>
                <w:szCs w:val="24"/>
                <w:lang w:eastAsia="ru-RU"/>
              </w:rPr>
              <w:t>_____________________________________________________________________________</w:t>
            </w:r>
          </w:p>
          <w:p w:rsidR="00951C86" w:rsidRPr="00951C86" w:rsidRDefault="00951C86" w:rsidP="00951C86">
            <w:pPr>
              <w:tabs>
                <w:tab w:val="left" w:pos="5535"/>
              </w:tabs>
              <w:spacing w:after="0" w:line="240" w:lineRule="auto"/>
              <w:jc w:val="center"/>
              <w:rPr>
                <w:rFonts w:ascii="Times New Roman" w:eastAsia="Times New Roman" w:hAnsi="Times New Roman" w:cs="Times New Roman"/>
                <w:sz w:val="16"/>
                <w:szCs w:val="16"/>
                <w:lang w:eastAsia="ru-RU"/>
              </w:rPr>
            </w:pPr>
            <w:r w:rsidRPr="00951C86">
              <w:rPr>
                <w:rFonts w:ascii="Times New Roman" w:eastAsia="Times New Roman" w:hAnsi="Times New Roman" w:cs="Times New Roman"/>
                <w:sz w:val="16"/>
                <w:szCs w:val="16"/>
                <w:lang w:eastAsia="ru-RU"/>
              </w:rPr>
              <w:t>отчество (при наличии)</w:t>
            </w:r>
          </w:p>
        </w:tc>
      </w:tr>
      <w:tr w:rsidR="00951C86" w:rsidRPr="00951C86" w:rsidTr="00C37C0E">
        <w:trPr>
          <w:trHeight w:val="283"/>
        </w:trPr>
        <w:tc>
          <w:tcPr>
            <w:tcW w:w="9493" w:type="dxa"/>
            <w:hideMark/>
          </w:tcPr>
          <w:p w:rsidR="00951C86" w:rsidRPr="00951C86" w:rsidRDefault="00951C86" w:rsidP="00951C86">
            <w:pPr>
              <w:spacing w:after="0" w:line="240" w:lineRule="auto"/>
              <w:jc w:val="both"/>
              <w:rPr>
                <w:rFonts w:ascii="Times New Roman" w:eastAsia="Times New Roman" w:hAnsi="Times New Roman" w:cs="Times New Roman"/>
                <w:sz w:val="24"/>
                <w:szCs w:val="24"/>
                <w:lang w:eastAsia="ru-RU"/>
              </w:rPr>
            </w:pPr>
            <w:r w:rsidRPr="00951C86">
              <w:rPr>
                <w:rFonts w:ascii="Times New Roman" w:eastAsia="Times New Roman" w:hAnsi="Times New Roman" w:cs="Times New Roman"/>
                <w:sz w:val="24"/>
                <w:szCs w:val="24"/>
                <w:lang w:eastAsia="ru-RU"/>
              </w:rPr>
              <w:t>Документ, удостоверяющий личность: ________________ серия _______ № ____________</w:t>
            </w:r>
          </w:p>
        </w:tc>
      </w:tr>
      <w:tr w:rsidR="00951C86" w:rsidRPr="00951C86" w:rsidTr="00C37C0E">
        <w:trPr>
          <w:trHeight w:val="566"/>
        </w:trPr>
        <w:tc>
          <w:tcPr>
            <w:tcW w:w="9493" w:type="dxa"/>
            <w:hideMark/>
          </w:tcPr>
          <w:p w:rsidR="00951C86" w:rsidRPr="00951C86" w:rsidRDefault="00951C86" w:rsidP="00951C86">
            <w:pPr>
              <w:spacing w:after="0" w:line="240" w:lineRule="auto"/>
              <w:jc w:val="both"/>
              <w:rPr>
                <w:rFonts w:ascii="Times New Roman" w:eastAsia="Times New Roman" w:hAnsi="Times New Roman" w:cs="Times New Roman"/>
                <w:sz w:val="24"/>
                <w:szCs w:val="24"/>
                <w:lang w:eastAsia="ru-RU"/>
              </w:rPr>
            </w:pPr>
            <w:r w:rsidRPr="00951C86">
              <w:rPr>
                <w:rFonts w:ascii="Times New Roman" w:eastAsia="Times New Roman" w:hAnsi="Times New Roman" w:cs="Times New Roman"/>
                <w:sz w:val="24"/>
                <w:szCs w:val="24"/>
                <w:lang w:eastAsia="ru-RU"/>
              </w:rPr>
              <w:t>выдан___________________________________________________________ код_________</w:t>
            </w:r>
          </w:p>
          <w:p w:rsidR="00951C86" w:rsidRPr="00951C86" w:rsidRDefault="00951C86" w:rsidP="00951C86">
            <w:pPr>
              <w:spacing w:after="0" w:line="240" w:lineRule="auto"/>
              <w:jc w:val="center"/>
              <w:rPr>
                <w:rFonts w:ascii="Times New Roman" w:eastAsia="Times New Roman" w:hAnsi="Times New Roman" w:cs="Times New Roman"/>
                <w:sz w:val="24"/>
                <w:szCs w:val="24"/>
                <w:lang w:eastAsia="ru-RU"/>
              </w:rPr>
            </w:pPr>
            <w:r w:rsidRPr="00951C86">
              <w:rPr>
                <w:rFonts w:ascii="Times New Roman" w:eastAsia="Times New Roman" w:hAnsi="Times New Roman" w:cs="Times New Roman"/>
                <w:sz w:val="24"/>
                <w:szCs w:val="24"/>
                <w:lang w:eastAsia="ru-RU"/>
              </w:rPr>
              <w:t>(наименование органа, учреждения)</w:t>
            </w:r>
          </w:p>
        </w:tc>
      </w:tr>
      <w:tr w:rsidR="00951C86" w:rsidRPr="00951C86" w:rsidTr="00C37C0E">
        <w:trPr>
          <w:trHeight w:val="283"/>
        </w:trPr>
        <w:tc>
          <w:tcPr>
            <w:tcW w:w="9493" w:type="dxa"/>
            <w:hideMark/>
          </w:tcPr>
          <w:p w:rsidR="00951C86" w:rsidRPr="00951C86" w:rsidRDefault="00951C86" w:rsidP="00951C86">
            <w:pPr>
              <w:spacing w:after="0" w:line="240" w:lineRule="auto"/>
              <w:jc w:val="both"/>
              <w:rPr>
                <w:rFonts w:ascii="Times New Roman" w:eastAsia="Times New Roman" w:hAnsi="Times New Roman" w:cs="Times New Roman"/>
                <w:sz w:val="24"/>
                <w:szCs w:val="24"/>
                <w:lang w:eastAsia="ru-RU"/>
              </w:rPr>
            </w:pPr>
            <w:r w:rsidRPr="00951C86">
              <w:rPr>
                <w:rFonts w:ascii="Times New Roman" w:eastAsia="Times New Roman" w:hAnsi="Times New Roman" w:cs="Times New Roman"/>
                <w:sz w:val="24"/>
                <w:szCs w:val="24"/>
                <w:lang w:eastAsia="ru-RU"/>
              </w:rPr>
              <w:t>Дата выдачи «_______» ________________ ______ г.</w:t>
            </w:r>
          </w:p>
        </w:tc>
      </w:tr>
      <w:tr w:rsidR="00951C86" w:rsidRPr="00951C86" w:rsidTr="00C37C0E">
        <w:trPr>
          <w:trHeight w:val="283"/>
        </w:trPr>
        <w:tc>
          <w:tcPr>
            <w:tcW w:w="9493" w:type="dxa"/>
            <w:hideMark/>
          </w:tcPr>
          <w:p w:rsidR="00951C86" w:rsidRPr="00951C86" w:rsidRDefault="00951C86" w:rsidP="00951C86">
            <w:pPr>
              <w:tabs>
                <w:tab w:val="left" w:pos="5535"/>
              </w:tabs>
              <w:spacing w:after="0" w:line="240" w:lineRule="auto"/>
              <w:jc w:val="center"/>
              <w:rPr>
                <w:rFonts w:ascii="Times New Roman" w:eastAsia="Times New Roman" w:hAnsi="Times New Roman" w:cs="Times New Roman"/>
                <w:color w:val="FF0000"/>
                <w:sz w:val="24"/>
                <w:szCs w:val="24"/>
                <w:lang w:eastAsia="ru-RU"/>
              </w:rPr>
            </w:pPr>
            <w:r w:rsidRPr="00951C86">
              <w:rPr>
                <w:rFonts w:ascii="Times New Roman" w:eastAsia="Times New Roman" w:hAnsi="Times New Roman" w:cs="Times New Roman"/>
                <w:color w:val="FF0000"/>
                <w:sz w:val="24"/>
                <w:szCs w:val="24"/>
                <w:lang w:eastAsia="ru-RU"/>
              </w:rPr>
              <w:t xml:space="preserve"> </w:t>
            </w:r>
          </w:p>
        </w:tc>
      </w:tr>
    </w:tbl>
    <w:p w:rsidR="00951C86" w:rsidRPr="00951C86" w:rsidRDefault="00951C86" w:rsidP="00951C86">
      <w:pPr>
        <w:tabs>
          <w:tab w:val="left" w:pos="5535"/>
        </w:tabs>
        <w:spacing w:after="0" w:line="240" w:lineRule="auto"/>
        <w:ind w:firstLine="709"/>
        <w:rPr>
          <w:rFonts w:ascii="Times New Roman" w:eastAsia="Calibri" w:hAnsi="Times New Roman" w:cs="Times New Roman"/>
          <w:color w:val="FF0000"/>
          <w:sz w:val="24"/>
          <w:szCs w:val="24"/>
          <w:lang w:eastAsia="ru-RU"/>
        </w:rPr>
      </w:pPr>
    </w:p>
    <w:tbl>
      <w:tblPr>
        <w:tblW w:w="9532" w:type="dxa"/>
        <w:tblInd w:w="-39" w:type="dxa"/>
        <w:tblLayout w:type="fixed"/>
        <w:tblLook w:val="04A0" w:firstRow="1" w:lastRow="0" w:firstColumn="1" w:lastColumn="0" w:noHBand="0" w:noVBand="1"/>
      </w:tblPr>
      <w:tblGrid>
        <w:gridCol w:w="425"/>
        <w:gridCol w:w="4254"/>
        <w:gridCol w:w="2695"/>
        <w:gridCol w:w="2158"/>
      </w:tblGrid>
      <w:tr w:rsidR="00951C86" w:rsidRPr="00951C86" w:rsidTr="00C37C0E">
        <w:tc>
          <w:tcPr>
            <w:tcW w:w="425" w:type="dxa"/>
            <w:tcBorders>
              <w:top w:val="single" w:sz="4" w:space="0" w:color="auto"/>
              <w:left w:val="single" w:sz="4" w:space="0" w:color="auto"/>
              <w:bottom w:val="single" w:sz="4" w:space="0" w:color="auto"/>
              <w:right w:val="single" w:sz="4" w:space="0" w:color="auto"/>
            </w:tcBorders>
          </w:tcPr>
          <w:p w:rsidR="00951C86" w:rsidRPr="00951C86" w:rsidRDefault="00951C86" w:rsidP="00951C86">
            <w:pPr>
              <w:spacing w:after="0" w:line="240" w:lineRule="auto"/>
              <w:jc w:val="center"/>
              <w:rPr>
                <w:rFonts w:ascii="Times New Roman" w:eastAsia="Times New Roman" w:hAnsi="Times New Roman" w:cs="Times New Roman"/>
                <w:sz w:val="24"/>
                <w:szCs w:val="24"/>
                <w:lang w:eastAsia="ru-RU"/>
              </w:rPr>
            </w:pPr>
          </w:p>
          <w:p w:rsidR="00951C86" w:rsidRPr="00951C86" w:rsidRDefault="00951C86" w:rsidP="00951C86">
            <w:pPr>
              <w:spacing w:after="0" w:line="240" w:lineRule="auto"/>
              <w:jc w:val="center"/>
              <w:rPr>
                <w:rFonts w:ascii="Times New Roman" w:eastAsia="Times New Roman" w:hAnsi="Times New Roman" w:cs="Times New Roman"/>
                <w:sz w:val="24"/>
                <w:szCs w:val="24"/>
                <w:lang w:eastAsia="ru-RU"/>
              </w:rPr>
            </w:pPr>
          </w:p>
        </w:tc>
        <w:tc>
          <w:tcPr>
            <w:tcW w:w="4254" w:type="dxa"/>
            <w:tcBorders>
              <w:top w:val="nil"/>
              <w:left w:val="single" w:sz="4" w:space="0" w:color="auto"/>
              <w:bottom w:val="nil"/>
              <w:right w:val="single" w:sz="4" w:space="0" w:color="auto"/>
            </w:tcBorders>
            <w:vAlign w:val="center"/>
            <w:hideMark/>
          </w:tcPr>
          <w:p w:rsidR="00951C86" w:rsidRPr="00951C86" w:rsidRDefault="00951C86" w:rsidP="00951C86">
            <w:pPr>
              <w:spacing w:after="0" w:line="240" w:lineRule="auto"/>
              <w:jc w:val="center"/>
              <w:rPr>
                <w:rFonts w:ascii="Times New Roman" w:eastAsia="Times New Roman" w:hAnsi="Times New Roman" w:cs="Times New Roman"/>
                <w:sz w:val="24"/>
                <w:szCs w:val="24"/>
                <w:lang w:eastAsia="ru-RU"/>
              </w:rPr>
            </w:pPr>
            <w:r w:rsidRPr="00951C86">
              <w:rPr>
                <w:rFonts w:ascii="Times New Roman" w:eastAsia="Times New Roman" w:hAnsi="Times New Roman" w:cs="Times New Roman"/>
                <w:sz w:val="24"/>
                <w:szCs w:val="24"/>
                <w:lang w:eastAsia="ru-RU"/>
              </w:rPr>
              <w:t>в общеобразовательной организации</w:t>
            </w:r>
          </w:p>
        </w:tc>
        <w:tc>
          <w:tcPr>
            <w:tcW w:w="2695" w:type="dxa"/>
            <w:tcBorders>
              <w:top w:val="single" w:sz="4" w:space="0" w:color="auto"/>
              <w:left w:val="single" w:sz="4" w:space="0" w:color="auto"/>
              <w:bottom w:val="nil"/>
              <w:right w:val="single" w:sz="4" w:space="0" w:color="auto"/>
            </w:tcBorders>
          </w:tcPr>
          <w:p w:rsidR="00951C86" w:rsidRPr="00951C86" w:rsidRDefault="00951C86" w:rsidP="00951C86">
            <w:pPr>
              <w:spacing w:after="0" w:line="240" w:lineRule="auto"/>
              <w:rPr>
                <w:rFonts w:ascii="Times New Roman" w:eastAsia="Times New Roman" w:hAnsi="Times New Roman" w:cs="Times New Roman"/>
                <w:sz w:val="24"/>
                <w:szCs w:val="24"/>
                <w:lang w:eastAsia="ru-RU"/>
              </w:rPr>
            </w:pPr>
          </w:p>
        </w:tc>
        <w:tc>
          <w:tcPr>
            <w:tcW w:w="2158" w:type="dxa"/>
            <w:tcBorders>
              <w:top w:val="single" w:sz="4" w:space="0" w:color="auto"/>
              <w:left w:val="single" w:sz="4" w:space="0" w:color="auto"/>
              <w:bottom w:val="nil"/>
              <w:right w:val="single" w:sz="4" w:space="0" w:color="auto"/>
            </w:tcBorders>
          </w:tcPr>
          <w:p w:rsidR="00951C86" w:rsidRPr="00951C86" w:rsidRDefault="00951C86" w:rsidP="00951C86">
            <w:pPr>
              <w:spacing w:after="0" w:line="240" w:lineRule="auto"/>
              <w:jc w:val="both"/>
              <w:rPr>
                <w:rFonts w:ascii="Times New Roman" w:eastAsia="Times New Roman" w:hAnsi="Times New Roman" w:cs="Times New Roman"/>
                <w:sz w:val="24"/>
                <w:szCs w:val="24"/>
                <w:lang w:eastAsia="ru-RU"/>
              </w:rPr>
            </w:pPr>
          </w:p>
          <w:p w:rsidR="00951C86" w:rsidRPr="00951C86" w:rsidRDefault="00951C86" w:rsidP="00951C86">
            <w:pPr>
              <w:spacing w:after="0" w:line="240" w:lineRule="auto"/>
              <w:jc w:val="both"/>
              <w:rPr>
                <w:rFonts w:ascii="Times New Roman" w:eastAsia="Times New Roman" w:hAnsi="Times New Roman" w:cs="Times New Roman"/>
                <w:sz w:val="24"/>
                <w:szCs w:val="24"/>
                <w:lang w:eastAsia="ru-RU"/>
              </w:rPr>
            </w:pPr>
          </w:p>
        </w:tc>
      </w:tr>
      <w:tr w:rsidR="00951C86" w:rsidRPr="00951C86" w:rsidTr="00C37C0E">
        <w:tc>
          <w:tcPr>
            <w:tcW w:w="425" w:type="dxa"/>
            <w:tcBorders>
              <w:top w:val="single" w:sz="4" w:space="0" w:color="auto"/>
              <w:left w:val="nil"/>
              <w:bottom w:val="single" w:sz="4" w:space="0" w:color="auto"/>
              <w:right w:val="nil"/>
            </w:tcBorders>
          </w:tcPr>
          <w:p w:rsidR="00951C86" w:rsidRPr="00951C86" w:rsidRDefault="00951C86" w:rsidP="00951C86">
            <w:pPr>
              <w:spacing w:after="0" w:line="240" w:lineRule="auto"/>
              <w:jc w:val="center"/>
              <w:rPr>
                <w:rFonts w:ascii="Times New Roman" w:eastAsia="Times New Roman" w:hAnsi="Times New Roman" w:cs="Times New Roman"/>
                <w:sz w:val="24"/>
                <w:szCs w:val="24"/>
                <w:lang w:eastAsia="ru-RU"/>
              </w:rPr>
            </w:pPr>
          </w:p>
        </w:tc>
        <w:tc>
          <w:tcPr>
            <w:tcW w:w="4254" w:type="dxa"/>
            <w:tcBorders>
              <w:top w:val="nil"/>
              <w:left w:val="nil"/>
              <w:bottom w:val="nil"/>
              <w:right w:val="single" w:sz="4" w:space="0" w:color="auto"/>
            </w:tcBorders>
            <w:vAlign w:val="center"/>
          </w:tcPr>
          <w:p w:rsidR="00951C86" w:rsidRPr="00951C86" w:rsidRDefault="00951C86" w:rsidP="00951C86">
            <w:pPr>
              <w:spacing w:after="0" w:line="240" w:lineRule="auto"/>
              <w:jc w:val="center"/>
              <w:rPr>
                <w:rFonts w:ascii="Times New Roman" w:eastAsia="Times New Roman" w:hAnsi="Times New Roman" w:cs="Times New Roman"/>
                <w:sz w:val="24"/>
                <w:szCs w:val="24"/>
                <w:lang w:eastAsia="ru-RU"/>
              </w:rPr>
            </w:pPr>
          </w:p>
        </w:tc>
        <w:tc>
          <w:tcPr>
            <w:tcW w:w="2695" w:type="dxa"/>
            <w:tcBorders>
              <w:top w:val="nil"/>
              <w:left w:val="single" w:sz="4" w:space="0" w:color="auto"/>
              <w:bottom w:val="single" w:sz="4" w:space="0" w:color="auto"/>
              <w:right w:val="single" w:sz="4" w:space="0" w:color="auto"/>
            </w:tcBorders>
            <w:vAlign w:val="center"/>
            <w:hideMark/>
          </w:tcPr>
          <w:p w:rsidR="00951C86" w:rsidRPr="00951C86" w:rsidRDefault="00951C86" w:rsidP="00951C86">
            <w:pPr>
              <w:spacing w:after="0" w:line="240" w:lineRule="auto"/>
              <w:jc w:val="center"/>
              <w:rPr>
                <w:rFonts w:ascii="Times New Roman" w:eastAsia="Times New Roman" w:hAnsi="Times New Roman" w:cs="Times New Roman"/>
                <w:sz w:val="24"/>
                <w:szCs w:val="24"/>
                <w:lang w:eastAsia="ru-RU"/>
              </w:rPr>
            </w:pPr>
            <w:r w:rsidRPr="00951C86">
              <w:rPr>
                <w:rFonts w:ascii="Times New Roman" w:eastAsia="Times New Roman" w:hAnsi="Times New Roman" w:cs="Times New Roman"/>
                <w:sz w:val="24"/>
                <w:szCs w:val="24"/>
                <w:lang w:eastAsia="ru-RU"/>
              </w:rPr>
              <w:t>(указать наименование)</w:t>
            </w:r>
          </w:p>
        </w:tc>
        <w:tc>
          <w:tcPr>
            <w:tcW w:w="2158" w:type="dxa"/>
            <w:tcBorders>
              <w:top w:val="nil"/>
              <w:left w:val="single" w:sz="4" w:space="0" w:color="auto"/>
              <w:bottom w:val="single" w:sz="4" w:space="0" w:color="auto"/>
              <w:right w:val="single" w:sz="4" w:space="0" w:color="auto"/>
            </w:tcBorders>
            <w:hideMark/>
          </w:tcPr>
          <w:p w:rsidR="00951C86" w:rsidRPr="00951C86" w:rsidRDefault="00951C86" w:rsidP="00951C86">
            <w:pPr>
              <w:spacing w:after="0" w:line="240" w:lineRule="auto"/>
              <w:jc w:val="center"/>
              <w:rPr>
                <w:rFonts w:ascii="Times New Roman" w:eastAsia="Times New Roman" w:hAnsi="Times New Roman" w:cs="Times New Roman"/>
                <w:sz w:val="24"/>
                <w:szCs w:val="24"/>
                <w:lang w:eastAsia="ru-RU"/>
              </w:rPr>
            </w:pPr>
            <w:r w:rsidRPr="00951C86">
              <w:rPr>
                <w:rFonts w:ascii="Times New Roman" w:eastAsia="Times New Roman" w:hAnsi="Times New Roman" w:cs="Times New Roman"/>
                <w:sz w:val="24"/>
                <w:szCs w:val="24"/>
                <w:lang w:eastAsia="ru-RU"/>
              </w:rPr>
              <w:t>(указать даты)</w:t>
            </w:r>
          </w:p>
        </w:tc>
      </w:tr>
    </w:tbl>
    <w:p w:rsidR="00951C86" w:rsidRPr="00951C86" w:rsidRDefault="00951C86" w:rsidP="00951C86">
      <w:pPr>
        <w:tabs>
          <w:tab w:val="left" w:pos="5535"/>
        </w:tabs>
        <w:spacing w:after="0" w:line="240" w:lineRule="auto"/>
        <w:ind w:firstLine="709"/>
        <w:rPr>
          <w:rFonts w:ascii="Times New Roman" w:eastAsia="Calibri" w:hAnsi="Times New Roman" w:cs="Times New Roman"/>
          <w:sz w:val="24"/>
          <w:szCs w:val="24"/>
          <w:lang w:eastAsia="ru-RU"/>
        </w:rPr>
      </w:pPr>
    </w:p>
    <w:p w:rsidR="00951C86" w:rsidRPr="00951C86" w:rsidRDefault="00951C86" w:rsidP="00951C86">
      <w:pPr>
        <w:tabs>
          <w:tab w:val="left" w:pos="5535"/>
        </w:tabs>
        <w:spacing w:after="0" w:line="240" w:lineRule="auto"/>
        <w:ind w:firstLine="709"/>
        <w:rPr>
          <w:rFonts w:ascii="Times New Roman" w:eastAsia="Calibri" w:hAnsi="Times New Roman" w:cs="Times New Roman"/>
          <w:sz w:val="24"/>
          <w:szCs w:val="24"/>
          <w:lang w:eastAsia="ru-RU"/>
        </w:rPr>
      </w:pPr>
    </w:p>
    <w:tbl>
      <w:tblPr>
        <w:tblW w:w="0" w:type="auto"/>
        <w:tblLook w:val="04A0" w:firstRow="1" w:lastRow="0" w:firstColumn="1" w:lastColumn="0" w:noHBand="0" w:noVBand="1"/>
      </w:tblPr>
      <w:tblGrid>
        <w:gridCol w:w="3101"/>
        <w:gridCol w:w="3277"/>
        <w:gridCol w:w="3103"/>
      </w:tblGrid>
      <w:tr w:rsidR="00951C86" w:rsidRPr="00951C86" w:rsidTr="00C37C0E">
        <w:trPr>
          <w:trHeight w:val="612"/>
        </w:trPr>
        <w:tc>
          <w:tcPr>
            <w:tcW w:w="9481" w:type="dxa"/>
            <w:gridSpan w:val="3"/>
          </w:tcPr>
          <w:p w:rsidR="00951C86" w:rsidRPr="00951C86" w:rsidRDefault="00951C86" w:rsidP="00951C86">
            <w:pPr>
              <w:tabs>
                <w:tab w:val="left" w:pos="5535"/>
              </w:tabs>
              <w:spacing w:after="0" w:line="240" w:lineRule="auto"/>
              <w:rPr>
                <w:rFonts w:ascii="Times New Roman" w:eastAsia="Times New Roman" w:hAnsi="Times New Roman" w:cs="Times New Roman"/>
                <w:sz w:val="24"/>
                <w:szCs w:val="24"/>
                <w:lang w:eastAsia="ru-RU"/>
              </w:rPr>
            </w:pPr>
            <w:r w:rsidRPr="00951C86">
              <w:rPr>
                <w:rFonts w:ascii="Times New Roman" w:eastAsia="Times New Roman" w:hAnsi="Times New Roman" w:cs="Times New Roman"/>
                <w:sz w:val="24"/>
                <w:szCs w:val="24"/>
                <w:lang w:eastAsia="ru-RU"/>
              </w:rPr>
              <w:t>Дата выдачи «______» __________________ 20_____ г.</w:t>
            </w:r>
          </w:p>
          <w:p w:rsidR="00951C86" w:rsidRPr="00951C86" w:rsidRDefault="00951C86" w:rsidP="00951C86">
            <w:pPr>
              <w:tabs>
                <w:tab w:val="left" w:pos="5535"/>
              </w:tabs>
              <w:spacing w:after="0" w:line="240" w:lineRule="auto"/>
              <w:rPr>
                <w:rFonts w:ascii="Times New Roman" w:eastAsia="Times New Roman" w:hAnsi="Times New Roman" w:cs="Times New Roman"/>
                <w:sz w:val="24"/>
                <w:szCs w:val="24"/>
                <w:lang w:eastAsia="ru-RU"/>
              </w:rPr>
            </w:pPr>
          </w:p>
        </w:tc>
      </w:tr>
      <w:tr w:rsidR="00951C86" w:rsidRPr="00951C86" w:rsidTr="00C37C0E">
        <w:trPr>
          <w:trHeight w:val="612"/>
        </w:trPr>
        <w:tc>
          <w:tcPr>
            <w:tcW w:w="3101" w:type="dxa"/>
            <w:hideMark/>
          </w:tcPr>
          <w:p w:rsidR="00951C86" w:rsidRPr="00951C86" w:rsidRDefault="00951C86" w:rsidP="00951C86">
            <w:pPr>
              <w:tabs>
                <w:tab w:val="left" w:pos="5535"/>
              </w:tabs>
              <w:spacing w:after="0" w:line="240" w:lineRule="auto"/>
              <w:rPr>
                <w:rFonts w:ascii="Times New Roman" w:eastAsia="Times New Roman" w:hAnsi="Times New Roman" w:cs="Times New Roman"/>
                <w:sz w:val="16"/>
                <w:szCs w:val="16"/>
                <w:lang w:eastAsia="ru-RU"/>
              </w:rPr>
            </w:pPr>
            <w:r w:rsidRPr="00951C86">
              <w:rPr>
                <w:rFonts w:ascii="Times New Roman" w:eastAsia="Times New Roman" w:hAnsi="Times New Roman" w:cs="Times New Roman"/>
                <w:sz w:val="16"/>
                <w:szCs w:val="16"/>
                <w:lang w:eastAsia="ru-RU"/>
              </w:rPr>
              <w:t>________________________</w:t>
            </w:r>
          </w:p>
          <w:p w:rsidR="00951C86" w:rsidRPr="00951C86" w:rsidRDefault="00951C86" w:rsidP="00951C86">
            <w:pPr>
              <w:tabs>
                <w:tab w:val="left" w:pos="5535"/>
              </w:tabs>
              <w:spacing w:after="0" w:line="240" w:lineRule="auto"/>
              <w:jc w:val="center"/>
              <w:rPr>
                <w:rFonts w:ascii="Times New Roman" w:eastAsia="Times New Roman" w:hAnsi="Times New Roman" w:cs="Times New Roman"/>
                <w:sz w:val="16"/>
                <w:szCs w:val="16"/>
                <w:lang w:eastAsia="ru-RU"/>
              </w:rPr>
            </w:pPr>
            <w:r w:rsidRPr="00951C86">
              <w:rPr>
                <w:rFonts w:ascii="Times New Roman" w:eastAsia="Times New Roman" w:hAnsi="Times New Roman" w:cs="Times New Roman"/>
                <w:sz w:val="16"/>
                <w:szCs w:val="16"/>
                <w:lang w:eastAsia="ru-RU"/>
              </w:rPr>
              <w:t>(должность лица, подписавшего удостоверение)</w:t>
            </w:r>
          </w:p>
        </w:tc>
        <w:tc>
          <w:tcPr>
            <w:tcW w:w="3277" w:type="dxa"/>
          </w:tcPr>
          <w:p w:rsidR="00951C86" w:rsidRPr="00951C86" w:rsidRDefault="00951C86" w:rsidP="00951C86">
            <w:pPr>
              <w:tabs>
                <w:tab w:val="left" w:pos="5535"/>
              </w:tabs>
              <w:spacing w:after="0" w:line="240" w:lineRule="auto"/>
              <w:rPr>
                <w:rFonts w:ascii="Times New Roman" w:eastAsia="Times New Roman" w:hAnsi="Times New Roman" w:cs="Times New Roman"/>
                <w:sz w:val="16"/>
                <w:szCs w:val="16"/>
                <w:lang w:eastAsia="ru-RU"/>
              </w:rPr>
            </w:pPr>
            <w:r w:rsidRPr="00951C86">
              <w:rPr>
                <w:rFonts w:ascii="Times New Roman" w:eastAsia="Times New Roman" w:hAnsi="Times New Roman" w:cs="Times New Roman"/>
                <w:sz w:val="16"/>
                <w:szCs w:val="16"/>
                <w:lang w:eastAsia="ru-RU"/>
              </w:rPr>
              <w:t>__________________________</w:t>
            </w:r>
          </w:p>
          <w:p w:rsidR="00951C86" w:rsidRPr="00951C86" w:rsidRDefault="00951C86" w:rsidP="00951C86">
            <w:pPr>
              <w:tabs>
                <w:tab w:val="left" w:pos="5535"/>
              </w:tabs>
              <w:spacing w:after="0" w:line="240" w:lineRule="auto"/>
              <w:jc w:val="center"/>
              <w:rPr>
                <w:rFonts w:ascii="Times New Roman" w:eastAsia="Times New Roman" w:hAnsi="Times New Roman" w:cs="Times New Roman"/>
                <w:sz w:val="16"/>
                <w:szCs w:val="16"/>
                <w:lang w:eastAsia="ru-RU"/>
              </w:rPr>
            </w:pPr>
            <w:r w:rsidRPr="00951C86">
              <w:rPr>
                <w:rFonts w:ascii="Times New Roman" w:eastAsia="Times New Roman" w:hAnsi="Times New Roman" w:cs="Times New Roman"/>
                <w:sz w:val="16"/>
                <w:szCs w:val="16"/>
                <w:lang w:eastAsia="ru-RU"/>
              </w:rPr>
              <w:t>(подпись)</w:t>
            </w:r>
          </w:p>
          <w:p w:rsidR="00951C86" w:rsidRPr="00951C86" w:rsidRDefault="00951C86" w:rsidP="00951C86">
            <w:pPr>
              <w:tabs>
                <w:tab w:val="left" w:pos="5535"/>
              </w:tabs>
              <w:spacing w:after="0" w:line="240" w:lineRule="auto"/>
              <w:rPr>
                <w:rFonts w:ascii="Times New Roman" w:eastAsia="Times New Roman" w:hAnsi="Times New Roman" w:cs="Times New Roman"/>
                <w:sz w:val="16"/>
                <w:szCs w:val="16"/>
                <w:lang w:eastAsia="ru-RU"/>
              </w:rPr>
            </w:pPr>
          </w:p>
        </w:tc>
        <w:tc>
          <w:tcPr>
            <w:tcW w:w="3101" w:type="dxa"/>
            <w:hideMark/>
          </w:tcPr>
          <w:p w:rsidR="00951C86" w:rsidRPr="00951C86" w:rsidRDefault="00951C86" w:rsidP="00951C86">
            <w:pPr>
              <w:tabs>
                <w:tab w:val="left" w:pos="5535"/>
              </w:tabs>
              <w:spacing w:after="0" w:line="240" w:lineRule="auto"/>
              <w:rPr>
                <w:rFonts w:ascii="Times New Roman" w:eastAsia="Times New Roman" w:hAnsi="Times New Roman" w:cs="Times New Roman"/>
                <w:sz w:val="16"/>
                <w:szCs w:val="16"/>
                <w:lang w:eastAsia="ru-RU"/>
              </w:rPr>
            </w:pPr>
            <w:r w:rsidRPr="00951C86">
              <w:rPr>
                <w:rFonts w:ascii="Times New Roman" w:eastAsia="Times New Roman" w:hAnsi="Times New Roman" w:cs="Times New Roman"/>
                <w:sz w:val="16"/>
                <w:szCs w:val="16"/>
                <w:lang w:eastAsia="ru-RU"/>
              </w:rPr>
              <w:t>________________________</w:t>
            </w:r>
          </w:p>
          <w:p w:rsidR="00951C86" w:rsidRPr="00951C86" w:rsidRDefault="00951C86" w:rsidP="00951C86">
            <w:pPr>
              <w:tabs>
                <w:tab w:val="left" w:pos="5535"/>
              </w:tabs>
              <w:spacing w:after="0" w:line="240" w:lineRule="auto"/>
              <w:jc w:val="center"/>
              <w:rPr>
                <w:rFonts w:ascii="Times New Roman" w:eastAsia="Times New Roman" w:hAnsi="Times New Roman" w:cs="Times New Roman"/>
                <w:sz w:val="16"/>
                <w:szCs w:val="16"/>
                <w:lang w:eastAsia="ru-RU"/>
              </w:rPr>
            </w:pPr>
            <w:r w:rsidRPr="00951C86">
              <w:rPr>
                <w:rFonts w:ascii="Times New Roman" w:eastAsia="Times New Roman" w:hAnsi="Times New Roman" w:cs="Times New Roman"/>
                <w:sz w:val="16"/>
                <w:szCs w:val="16"/>
                <w:lang w:eastAsia="ru-RU"/>
              </w:rPr>
              <w:t>(фамилия, имя, отчество (при наличии)</w:t>
            </w:r>
          </w:p>
        </w:tc>
      </w:tr>
      <w:tr w:rsidR="00951C86" w:rsidRPr="00951C86" w:rsidTr="00C37C0E">
        <w:trPr>
          <w:trHeight w:val="612"/>
        </w:trPr>
        <w:tc>
          <w:tcPr>
            <w:tcW w:w="3101" w:type="dxa"/>
            <w:hideMark/>
          </w:tcPr>
          <w:p w:rsidR="00951C86" w:rsidRPr="00951C86" w:rsidRDefault="00951C86" w:rsidP="00951C86">
            <w:pPr>
              <w:tabs>
                <w:tab w:val="left" w:pos="5535"/>
              </w:tabs>
              <w:spacing w:after="0" w:line="240" w:lineRule="auto"/>
              <w:jc w:val="center"/>
              <w:rPr>
                <w:rFonts w:ascii="Times New Roman" w:eastAsia="Times New Roman" w:hAnsi="Times New Roman" w:cs="Times New Roman"/>
                <w:sz w:val="16"/>
                <w:szCs w:val="16"/>
                <w:lang w:eastAsia="ru-RU"/>
              </w:rPr>
            </w:pPr>
            <w:r w:rsidRPr="00951C86">
              <w:rPr>
                <w:rFonts w:ascii="Times New Roman" w:eastAsia="Times New Roman" w:hAnsi="Times New Roman" w:cs="Times New Roman"/>
                <w:sz w:val="16"/>
                <w:szCs w:val="16"/>
                <w:lang w:eastAsia="ru-RU"/>
              </w:rPr>
              <w:t>МП</w:t>
            </w:r>
          </w:p>
        </w:tc>
        <w:tc>
          <w:tcPr>
            <w:tcW w:w="3277" w:type="dxa"/>
          </w:tcPr>
          <w:p w:rsidR="00951C86" w:rsidRPr="00951C86" w:rsidRDefault="00951C86" w:rsidP="00951C86">
            <w:pPr>
              <w:tabs>
                <w:tab w:val="left" w:pos="5535"/>
              </w:tabs>
              <w:spacing w:after="0" w:line="240" w:lineRule="auto"/>
              <w:rPr>
                <w:rFonts w:ascii="Times New Roman" w:eastAsia="Times New Roman" w:hAnsi="Times New Roman" w:cs="Times New Roman"/>
                <w:sz w:val="24"/>
                <w:szCs w:val="24"/>
                <w:lang w:eastAsia="ru-RU"/>
              </w:rPr>
            </w:pPr>
          </w:p>
        </w:tc>
        <w:tc>
          <w:tcPr>
            <w:tcW w:w="3101" w:type="dxa"/>
          </w:tcPr>
          <w:p w:rsidR="00951C86" w:rsidRPr="00951C86" w:rsidRDefault="00951C86" w:rsidP="00951C86">
            <w:pPr>
              <w:tabs>
                <w:tab w:val="left" w:pos="5535"/>
              </w:tabs>
              <w:spacing w:after="0" w:line="240" w:lineRule="auto"/>
              <w:rPr>
                <w:rFonts w:ascii="Times New Roman" w:eastAsia="Times New Roman" w:hAnsi="Times New Roman" w:cs="Times New Roman"/>
                <w:sz w:val="24"/>
                <w:szCs w:val="24"/>
                <w:lang w:eastAsia="ru-RU"/>
              </w:rPr>
            </w:pPr>
          </w:p>
          <w:p w:rsidR="00951C86" w:rsidRPr="00951C86" w:rsidRDefault="00951C86" w:rsidP="00951C86">
            <w:pPr>
              <w:tabs>
                <w:tab w:val="left" w:pos="5535"/>
              </w:tabs>
              <w:spacing w:after="0" w:line="240" w:lineRule="auto"/>
              <w:rPr>
                <w:rFonts w:ascii="Times New Roman" w:eastAsia="Times New Roman" w:hAnsi="Times New Roman" w:cs="Times New Roman"/>
                <w:sz w:val="24"/>
                <w:szCs w:val="24"/>
                <w:lang w:eastAsia="ru-RU"/>
              </w:rPr>
            </w:pPr>
          </w:p>
        </w:tc>
      </w:tr>
      <w:tr w:rsidR="00951C86" w:rsidRPr="00951C86" w:rsidTr="00C37C0E">
        <w:trPr>
          <w:trHeight w:val="252"/>
        </w:trPr>
        <w:tc>
          <w:tcPr>
            <w:tcW w:w="9481" w:type="dxa"/>
            <w:gridSpan w:val="3"/>
            <w:hideMark/>
          </w:tcPr>
          <w:p w:rsidR="00951C86" w:rsidRPr="00951C86" w:rsidRDefault="00951C86" w:rsidP="00951C86">
            <w:pPr>
              <w:tabs>
                <w:tab w:val="left" w:pos="5535"/>
              </w:tabs>
              <w:spacing w:after="0" w:line="240" w:lineRule="auto"/>
              <w:jc w:val="center"/>
              <w:rPr>
                <w:rFonts w:ascii="Times New Roman" w:eastAsia="Times New Roman" w:hAnsi="Times New Roman" w:cs="Times New Roman"/>
                <w:sz w:val="20"/>
                <w:szCs w:val="20"/>
                <w:lang w:eastAsia="ru-RU"/>
              </w:rPr>
            </w:pPr>
            <w:r w:rsidRPr="00951C86">
              <w:rPr>
                <w:rFonts w:ascii="Times New Roman" w:eastAsia="Times New Roman" w:hAnsi="Times New Roman" w:cs="Times New Roman"/>
                <w:sz w:val="20"/>
                <w:szCs w:val="20"/>
                <w:lang w:eastAsia="ru-RU"/>
              </w:rPr>
              <w:t>Удостоверение действительно только при предъявлении документа, удостоверяющего личность.</w:t>
            </w:r>
          </w:p>
        </w:tc>
      </w:tr>
    </w:tbl>
    <w:p w:rsidR="00951C86" w:rsidRPr="00951C86" w:rsidRDefault="00951C86" w:rsidP="00951C86">
      <w:pPr>
        <w:spacing w:after="0" w:line="240" w:lineRule="auto"/>
        <w:rPr>
          <w:rFonts w:ascii="Times New Roman" w:eastAsia="Times New Roman" w:hAnsi="Times New Roman" w:cs="Times New Roman"/>
          <w:sz w:val="24"/>
          <w:szCs w:val="24"/>
          <w:lang w:eastAsia="ru-RU"/>
        </w:rPr>
      </w:pPr>
    </w:p>
    <w:p w:rsidR="00951C86" w:rsidRPr="00951C86" w:rsidRDefault="00951C86" w:rsidP="00951C86">
      <w:pPr>
        <w:overflowPunct w:val="0"/>
        <w:autoSpaceDE w:val="0"/>
        <w:autoSpaceDN w:val="0"/>
        <w:adjustRightInd w:val="0"/>
        <w:spacing w:after="0" w:line="240" w:lineRule="auto"/>
        <w:textAlignment w:val="baseline"/>
        <w:rPr>
          <w:rFonts w:ascii="Times New Roman" w:eastAsia="Calibri" w:hAnsi="Times New Roman" w:cs="Times New Roman"/>
          <w:b/>
          <w:sz w:val="28"/>
          <w:szCs w:val="28"/>
          <w:lang w:eastAsia="ru-RU"/>
        </w:rPr>
      </w:pPr>
    </w:p>
    <w:p w:rsidR="00283C41" w:rsidRDefault="00283C41"/>
    <w:sectPr w:rsidR="00283C41" w:rsidSect="00951C86">
      <w:footerReference w:type="default" r:id="rId24"/>
      <w:footerReference w:type="first" r:id="rId25"/>
      <w:pgSz w:w="11906" w:h="16838"/>
      <w:pgMar w:top="1134" w:right="567" w:bottom="1134" w:left="1701" w:header="709"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4D7" w:rsidRDefault="002054D7" w:rsidP="00951C86">
      <w:pPr>
        <w:spacing w:after="0" w:line="240" w:lineRule="auto"/>
      </w:pPr>
      <w:r>
        <w:separator/>
      </w:r>
    </w:p>
  </w:endnote>
  <w:endnote w:type="continuationSeparator" w:id="0">
    <w:p w:rsidR="002054D7" w:rsidRDefault="002054D7" w:rsidP="00951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C0E" w:rsidRDefault="00C37C0E">
    <w:pPr>
      <w:pStyle w:val="af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9170842"/>
      <w:docPartObj>
        <w:docPartGallery w:val="Page Numbers (Bottom of Page)"/>
        <w:docPartUnique/>
      </w:docPartObj>
    </w:sdtPr>
    <w:sdtEndPr>
      <w:rPr>
        <w:sz w:val="20"/>
        <w:szCs w:val="20"/>
      </w:rPr>
    </w:sdtEndPr>
    <w:sdtContent>
      <w:p w:rsidR="00C37C0E" w:rsidRPr="00951C86" w:rsidRDefault="00C37C0E" w:rsidP="00C37C0E">
        <w:pPr>
          <w:pStyle w:val="af0"/>
          <w:jc w:val="center"/>
          <w:rPr>
            <w:sz w:val="20"/>
            <w:szCs w:val="20"/>
          </w:rPr>
        </w:pPr>
        <w:r w:rsidRPr="00951C86">
          <w:rPr>
            <w:sz w:val="20"/>
            <w:szCs w:val="20"/>
          </w:rPr>
          <w:fldChar w:fldCharType="begin"/>
        </w:r>
        <w:r w:rsidRPr="00951C86">
          <w:rPr>
            <w:sz w:val="20"/>
            <w:szCs w:val="20"/>
          </w:rPr>
          <w:instrText>PAGE   \* MERGEFORMAT</w:instrText>
        </w:r>
        <w:r w:rsidRPr="00951C86">
          <w:rPr>
            <w:sz w:val="20"/>
            <w:szCs w:val="20"/>
          </w:rPr>
          <w:fldChar w:fldCharType="separate"/>
        </w:r>
        <w:r w:rsidR="00B85256">
          <w:rPr>
            <w:noProof/>
            <w:sz w:val="20"/>
            <w:szCs w:val="20"/>
          </w:rPr>
          <w:t>44</w:t>
        </w:r>
        <w:r w:rsidRPr="00951C86">
          <w:rPr>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9153059"/>
      <w:docPartObj>
        <w:docPartGallery w:val="Page Numbers (Bottom of Page)"/>
        <w:docPartUnique/>
      </w:docPartObj>
    </w:sdtPr>
    <w:sdtEndPr>
      <w:rPr>
        <w:sz w:val="20"/>
        <w:szCs w:val="20"/>
      </w:rPr>
    </w:sdtEndPr>
    <w:sdtContent>
      <w:p w:rsidR="00C37C0E" w:rsidRPr="00951C86" w:rsidRDefault="00C37C0E" w:rsidP="00C37C0E">
        <w:pPr>
          <w:pStyle w:val="af0"/>
          <w:jc w:val="center"/>
          <w:rPr>
            <w:sz w:val="20"/>
            <w:szCs w:val="20"/>
          </w:rPr>
        </w:pPr>
        <w:r w:rsidRPr="00951C86">
          <w:rPr>
            <w:sz w:val="20"/>
            <w:szCs w:val="20"/>
          </w:rPr>
          <w:fldChar w:fldCharType="begin"/>
        </w:r>
        <w:r w:rsidRPr="00951C86">
          <w:rPr>
            <w:sz w:val="20"/>
            <w:szCs w:val="20"/>
          </w:rPr>
          <w:instrText>PAGE   \* MERGEFORMAT</w:instrText>
        </w:r>
        <w:r w:rsidRPr="00951C86">
          <w:rPr>
            <w:sz w:val="20"/>
            <w:szCs w:val="20"/>
          </w:rPr>
          <w:fldChar w:fldCharType="separate"/>
        </w:r>
        <w:r w:rsidR="00B85256">
          <w:rPr>
            <w:noProof/>
            <w:sz w:val="20"/>
            <w:szCs w:val="20"/>
          </w:rPr>
          <w:t>21</w:t>
        </w:r>
        <w:r w:rsidRPr="00951C86">
          <w:rPr>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C0E" w:rsidRPr="00832370" w:rsidRDefault="00C37C0E" w:rsidP="00C37C0E">
    <w:pPr>
      <w:tabs>
        <w:tab w:val="center" w:pos="4819"/>
        <w:tab w:val="left" w:pos="5287"/>
      </w:tabs>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1998651881"/>
      <w:docPartObj>
        <w:docPartGallery w:val="Page Numbers (Bottom of Page)"/>
        <w:docPartUnique/>
      </w:docPartObj>
    </w:sdtPr>
    <w:sdtEndPr/>
    <w:sdtContent>
      <w:p w:rsidR="00C37C0E" w:rsidRPr="00951C86" w:rsidRDefault="00C37C0E" w:rsidP="00C37C0E">
        <w:pPr>
          <w:pStyle w:val="af0"/>
          <w:jc w:val="center"/>
          <w:rPr>
            <w:sz w:val="22"/>
            <w:szCs w:val="22"/>
          </w:rPr>
        </w:pPr>
        <w:r w:rsidRPr="00951C86">
          <w:rPr>
            <w:sz w:val="22"/>
            <w:szCs w:val="22"/>
          </w:rPr>
          <w:fldChar w:fldCharType="begin"/>
        </w:r>
        <w:r w:rsidRPr="00951C86">
          <w:rPr>
            <w:sz w:val="22"/>
            <w:szCs w:val="22"/>
          </w:rPr>
          <w:instrText>PAGE   \* MERGEFORMAT</w:instrText>
        </w:r>
        <w:r w:rsidRPr="00951C86">
          <w:rPr>
            <w:sz w:val="22"/>
            <w:szCs w:val="22"/>
          </w:rPr>
          <w:fldChar w:fldCharType="separate"/>
        </w:r>
        <w:r w:rsidR="00B85256">
          <w:rPr>
            <w:noProof/>
            <w:sz w:val="22"/>
            <w:szCs w:val="22"/>
          </w:rPr>
          <w:t>38</w:t>
        </w:r>
        <w:r w:rsidRPr="00951C86">
          <w:rPr>
            <w:sz w:val="22"/>
            <w:szCs w:val="22"/>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693013"/>
      <w:docPartObj>
        <w:docPartGallery w:val="Page Numbers (Bottom of Page)"/>
        <w:docPartUnique/>
      </w:docPartObj>
    </w:sdtPr>
    <w:sdtEndPr>
      <w:rPr>
        <w:sz w:val="20"/>
        <w:szCs w:val="20"/>
      </w:rPr>
    </w:sdtEndPr>
    <w:sdtContent>
      <w:p w:rsidR="00C37C0E" w:rsidRPr="00951C86" w:rsidRDefault="00C37C0E">
        <w:pPr>
          <w:pStyle w:val="af0"/>
          <w:jc w:val="center"/>
          <w:rPr>
            <w:sz w:val="20"/>
            <w:szCs w:val="20"/>
          </w:rPr>
        </w:pPr>
        <w:r w:rsidRPr="00951C86">
          <w:rPr>
            <w:sz w:val="20"/>
            <w:szCs w:val="20"/>
          </w:rPr>
          <w:fldChar w:fldCharType="begin"/>
        </w:r>
        <w:r w:rsidRPr="00951C86">
          <w:rPr>
            <w:sz w:val="20"/>
            <w:szCs w:val="20"/>
          </w:rPr>
          <w:instrText>PAGE   \* MERGEFORMAT</w:instrText>
        </w:r>
        <w:r w:rsidRPr="00951C86">
          <w:rPr>
            <w:sz w:val="20"/>
            <w:szCs w:val="20"/>
          </w:rPr>
          <w:fldChar w:fldCharType="separate"/>
        </w:r>
        <w:r w:rsidR="00B85256">
          <w:rPr>
            <w:noProof/>
            <w:sz w:val="20"/>
            <w:szCs w:val="20"/>
          </w:rPr>
          <w:t>40</w:t>
        </w:r>
        <w:r w:rsidRPr="00951C86">
          <w:rPr>
            <w:sz w:val="20"/>
            <w:szCs w:val="20"/>
          </w:rPr>
          <w:fldChar w:fldCharType="end"/>
        </w:r>
      </w:p>
    </w:sdtContent>
  </w:sdt>
  <w:p w:rsidR="00C37C0E" w:rsidRDefault="00C37C0E">
    <w:pPr>
      <w:pStyle w:val="a8"/>
      <w:kinsoku w:val="0"/>
      <w:overflowPunct w:val="0"/>
      <w:spacing w:line="14" w:lineRule="auto"/>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C0E" w:rsidRPr="00951C86" w:rsidRDefault="00C37C0E" w:rsidP="00C37C0E">
    <w:pPr>
      <w:tabs>
        <w:tab w:val="center" w:pos="4819"/>
        <w:tab w:val="left" w:pos="5287"/>
      </w:tabs>
      <w:rPr>
        <w:rFonts w:ascii="Times New Roman" w:hAnsi="Times New Roman" w:cs="Times New Roman"/>
        <w:sz w:val="20"/>
        <w:szCs w:val="20"/>
      </w:rPr>
    </w:pPr>
    <w:r>
      <w:tab/>
    </w:r>
    <w:sdt>
      <w:sdtPr>
        <w:rPr>
          <w:rFonts w:ascii="Times New Roman" w:hAnsi="Times New Roman" w:cs="Times New Roman"/>
          <w:sz w:val="20"/>
          <w:szCs w:val="20"/>
        </w:rPr>
        <w:id w:val="-641265697"/>
        <w:docPartObj>
          <w:docPartGallery w:val="Page Numbers (Bottom of Page)"/>
          <w:docPartUnique/>
        </w:docPartObj>
      </w:sdtPr>
      <w:sdtEndPr/>
      <w:sdtContent>
        <w:r w:rsidRPr="00951C86">
          <w:rPr>
            <w:rFonts w:ascii="Times New Roman" w:hAnsi="Times New Roman" w:cs="Times New Roman"/>
            <w:sz w:val="20"/>
            <w:szCs w:val="20"/>
          </w:rPr>
          <w:fldChar w:fldCharType="begin"/>
        </w:r>
        <w:r w:rsidRPr="00951C86">
          <w:rPr>
            <w:rFonts w:ascii="Times New Roman" w:hAnsi="Times New Roman" w:cs="Times New Roman"/>
            <w:sz w:val="20"/>
            <w:szCs w:val="20"/>
          </w:rPr>
          <w:instrText>PAGE   \* MERGEFORMAT</w:instrText>
        </w:r>
        <w:r w:rsidRPr="00951C86">
          <w:rPr>
            <w:rFonts w:ascii="Times New Roman" w:hAnsi="Times New Roman" w:cs="Times New Roman"/>
            <w:sz w:val="20"/>
            <w:szCs w:val="20"/>
          </w:rPr>
          <w:fldChar w:fldCharType="separate"/>
        </w:r>
        <w:r w:rsidR="00B85256">
          <w:rPr>
            <w:rFonts w:ascii="Times New Roman" w:hAnsi="Times New Roman" w:cs="Times New Roman"/>
            <w:noProof/>
            <w:sz w:val="20"/>
            <w:szCs w:val="20"/>
          </w:rPr>
          <w:t>39</w:t>
        </w:r>
        <w:r w:rsidRPr="00951C86">
          <w:rPr>
            <w:rFonts w:ascii="Times New Roman" w:hAnsi="Times New Roman" w:cs="Times New Roman"/>
            <w:sz w:val="20"/>
            <w:szCs w:val="20"/>
          </w:rPr>
          <w:fldChar w:fldCharType="end"/>
        </w:r>
      </w:sdtContent>
    </w:sdt>
    <w:r w:rsidRPr="00951C86">
      <w:rPr>
        <w:rFonts w:ascii="Times New Roman" w:hAnsi="Times New Roman" w:cs="Times New Roman"/>
        <w:sz w:val="20"/>
        <w:szCs w:val="20"/>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64538850"/>
      <w:docPartObj>
        <w:docPartGallery w:val="Page Numbers (Bottom of Page)"/>
        <w:docPartUnique/>
      </w:docPartObj>
    </w:sdtPr>
    <w:sdtEndPr/>
    <w:sdtContent>
      <w:p w:rsidR="00C37C0E" w:rsidRPr="00951C86" w:rsidRDefault="00C37C0E">
        <w:pPr>
          <w:pStyle w:val="af0"/>
          <w:jc w:val="center"/>
          <w:rPr>
            <w:sz w:val="20"/>
            <w:szCs w:val="20"/>
          </w:rPr>
        </w:pPr>
        <w:r w:rsidRPr="00951C86">
          <w:rPr>
            <w:sz w:val="20"/>
            <w:szCs w:val="20"/>
          </w:rPr>
          <w:fldChar w:fldCharType="begin"/>
        </w:r>
        <w:r w:rsidRPr="00951C86">
          <w:rPr>
            <w:sz w:val="20"/>
            <w:szCs w:val="20"/>
          </w:rPr>
          <w:instrText>PAGE   \* MERGEFORMAT</w:instrText>
        </w:r>
        <w:r w:rsidRPr="00951C86">
          <w:rPr>
            <w:sz w:val="20"/>
            <w:szCs w:val="20"/>
          </w:rPr>
          <w:fldChar w:fldCharType="separate"/>
        </w:r>
        <w:r w:rsidR="00B85256">
          <w:rPr>
            <w:noProof/>
            <w:sz w:val="20"/>
            <w:szCs w:val="20"/>
          </w:rPr>
          <w:t>43</w:t>
        </w:r>
        <w:r w:rsidRPr="00951C86">
          <w:rPr>
            <w:sz w:val="20"/>
            <w:szCs w:val="20"/>
          </w:rPr>
          <w:fldChar w:fldCharType="end"/>
        </w:r>
      </w:p>
    </w:sdtContent>
  </w:sdt>
  <w:p w:rsidR="00C37C0E" w:rsidRDefault="00C37C0E">
    <w:pPr>
      <w:pStyle w:val="a8"/>
      <w:kinsoku w:val="0"/>
      <w:overflowPunct w:val="0"/>
      <w:spacing w:line="14" w:lineRule="auto"/>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C0E" w:rsidRPr="00832370" w:rsidRDefault="00B85256" w:rsidP="00951C86">
    <w:pPr>
      <w:tabs>
        <w:tab w:val="center" w:pos="4819"/>
        <w:tab w:val="left" w:pos="5287"/>
      </w:tabs>
      <w:jc w:val="center"/>
    </w:pPr>
    <w:sdt>
      <w:sdtPr>
        <w:rPr>
          <w:rFonts w:ascii="Times New Roman" w:hAnsi="Times New Roman" w:cs="Times New Roman"/>
          <w:sz w:val="20"/>
          <w:szCs w:val="20"/>
        </w:rPr>
        <w:id w:val="916441678"/>
        <w:docPartObj>
          <w:docPartGallery w:val="Page Numbers (Bottom of Page)"/>
          <w:docPartUnique/>
        </w:docPartObj>
      </w:sdtPr>
      <w:sdtEndPr>
        <w:rPr>
          <w:rFonts w:asciiTheme="minorHAnsi" w:hAnsiTheme="minorHAnsi" w:cstheme="minorBidi"/>
          <w:sz w:val="22"/>
          <w:szCs w:val="22"/>
        </w:rPr>
      </w:sdtEndPr>
      <w:sdtContent>
        <w:r w:rsidR="00C37C0E" w:rsidRPr="00951C86">
          <w:rPr>
            <w:rFonts w:ascii="Times New Roman" w:hAnsi="Times New Roman" w:cs="Times New Roman"/>
            <w:sz w:val="20"/>
            <w:szCs w:val="20"/>
          </w:rPr>
          <w:fldChar w:fldCharType="begin"/>
        </w:r>
        <w:r w:rsidR="00C37C0E" w:rsidRPr="00951C86">
          <w:rPr>
            <w:rFonts w:ascii="Times New Roman" w:hAnsi="Times New Roman" w:cs="Times New Roman"/>
            <w:sz w:val="20"/>
            <w:szCs w:val="20"/>
          </w:rPr>
          <w:instrText>PAGE   \* MERGEFORMAT</w:instrText>
        </w:r>
        <w:r w:rsidR="00C37C0E" w:rsidRPr="00951C86">
          <w:rPr>
            <w:rFonts w:ascii="Times New Roman" w:hAnsi="Times New Roman" w:cs="Times New Roman"/>
            <w:sz w:val="20"/>
            <w:szCs w:val="20"/>
          </w:rPr>
          <w:fldChar w:fldCharType="separate"/>
        </w:r>
        <w:r>
          <w:rPr>
            <w:rFonts w:ascii="Times New Roman" w:hAnsi="Times New Roman" w:cs="Times New Roman"/>
            <w:noProof/>
            <w:sz w:val="20"/>
            <w:szCs w:val="20"/>
          </w:rPr>
          <w:t>41</w:t>
        </w:r>
        <w:r w:rsidR="00C37C0E" w:rsidRPr="00951C86">
          <w:rPr>
            <w:rFonts w:ascii="Times New Roman" w:hAnsi="Times New Roman" w:cs="Times New Roman"/>
            <w:sz w:val="20"/>
            <w:szCs w:val="20"/>
          </w:rPr>
          <w:fldChar w:fldCharType="end"/>
        </w:r>
      </w:sdtContent>
    </w:sdt>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8973608"/>
      <w:docPartObj>
        <w:docPartGallery w:val="Page Numbers (Bottom of Page)"/>
        <w:docPartUnique/>
      </w:docPartObj>
    </w:sdtPr>
    <w:sdtEndPr>
      <w:rPr>
        <w:sz w:val="20"/>
        <w:szCs w:val="20"/>
      </w:rPr>
    </w:sdtEndPr>
    <w:sdtContent>
      <w:p w:rsidR="00C37C0E" w:rsidRPr="00951C86" w:rsidRDefault="00C37C0E">
        <w:pPr>
          <w:pStyle w:val="af0"/>
          <w:jc w:val="center"/>
          <w:rPr>
            <w:sz w:val="20"/>
            <w:szCs w:val="20"/>
          </w:rPr>
        </w:pPr>
        <w:r w:rsidRPr="00951C86">
          <w:rPr>
            <w:sz w:val="20"/>
            <w:szCs w:val="20"/>
          </w:rPr>
          <w:fldChar w:fldCharType="begin"/>
        </w:r>
        <w:r w:rsidRPr="00951C86">
          <w:rPr>
            <w:sz w:val="20"/>
            <w:szCs w:val="20"/>
          </w:rPr>
          <w:instrText>PAGE   \* MERGEFORMAT</w:instrText>
        </w:r>
        <w:r w:rsidRPr="00951C86">
          <w:rPr>
            <w:sz w:val="20"/>
            <w:szCs w:val="20"/>
          </w:rPr>
          <w:fldChar w:fldCharType="separate"/>
        </w:r>
        <w:r w:rsidR="00B85256">
          <w:rPr>
            <w:noProof/>
            <w:sz w:val="20"/>
            <w:szCs w:val="20"/>
          </w:rPr>
          <w:t>46</w:t>
        </w:r>
        <w:r w:rsidRPr="00951C86">
          <w:rPr>
            <w:sz w:val="20"/>
            <w:szCs w:val="20"/>
          </w:rPr>
          <w:fldChar w:fldCharType="end"/>
        </w:r>
      </w:p>
    </w:sdtContent>
  </w:sdt>
  <w:p w:rsidR="00C37C0E" w:rsidRDefault="00C37C0E">
    <w:pPr>
      <w:pStyle w:val="a8"/>
      <w:kinsoku w:val="0"/>
      <w:overflowPunct w:val="0"/>
      <w:spacing w:line="14"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4D7" w:rsidRDefault="002054D7" w:rsidP="00951C86">
      <w:pPr>
        <w:spacing w:after="0" w:line="240" w:lineRule="auto"/>
      </w:pPr>
      <w:r>
        <w:separator/>
      </w:r>
    </w:p>
  </w:footnote>
  <w:footnote w:type="continuationSeparator" w:id="0">
    <w:p w:rsidR="002054D7" w:rsidRDefault="002054D7" w:rsidP="00951C86">
      <w:pPr>
        <w:spacing w:after="0" w:line="240" w:lineRule="auto"/>
      </w:pPr>
      <w:r>
        <w:continuationSeparator/>
      </w:r>
    </w:p>
  </w:footnote>
  <w:footnote w:id="1">
    <w:p w:rsidR="00C37C0E" w:rsidRDefault="00C37C0E" w:rsidP="00951C86">
      <w:pPr>
        <w:pStyle w:val="afb"/>
        <w:jc w:val="both"/>
      </w:pPr>
      <w:r>
        <w:rPr>
          <w:rStyle w:val="afd"/>
        </w:rPr>
        <w:footnoteRef/>
      </w:r>
      <w:r>
        <w:t xml:space="preserve"> Для участников итогового собеседования с ОВЗ, участников итогового собеседования – детей-инвалидов</w:t>
      </w:r>
      <w:r w:rsidRPr="00F929A7">
        <w:t xml:space="preserve"> и инвалидов при наличии соответствующего заключения ПМПК может быть организована отдельная аудитория проведения итогового собеседования</w:t>
      </w:r>
      <w:r>
        <w:t>.</w:t>
      </w:r>
    </w:p>
  </w:footnote>
  <w:footnote w:id="2">
    <w:p w:rsidR="00C37C0E" w:rsidRDefault="00C37C0E" w:rsidP="00951C86">
      <w:pPr>
        <w:pStyle w:val="afb"/>
      </w:pPr>
      <w:r>
        <w:rPr>
          <w:rStyle w:val="afd"/>
        </w:rPr>
        <w:footnoteRef/>
      </w:r>
      <w:r>
        <w:t xml:space="preserve"> Для </w:t>
      </w:r>
      <w:r>
        <w:rPr>
          <w:spacing w:val="-3"/>
        </w:rPr>
        <w:t>участников итогового</w:t>
      </w:r>
      <w:r>
        <w:t xml:space="preserve"> собеседования с ОВЗ, участников</w:t>
      </w:r>
      <w:r>
        <w:rPr>
          <w:spacing w:val="-3"/>
        </w:rPr>
        <w:t xml:space="preserve"> итогового</w:t>
      </w:r>
      <w:r>
        <w:t xml:space="preserve"> собеседования - детей-инвалидов и инвалидов при наличии соответствующего заключения ПМПК может быть организована отдельная аудитория проведения итогового</w:t>
      </w:r>
      <w:r>
        <w:rPr>
          <w:spacing w:val="-3"/>
        </w:rPr>
        <w:t xml:space="preserve"> </w:t>
      </w:r>
      <w:r>
        <w:t>собеседования.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C0E" w:rsidRDefault="00C37C0E">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C0E" w:rsidRDefault="00C37C0E">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C0E" w:rsidRDefault="00C37C0E" w:rsidP="00C37C0E">
    <w:pPr>
      <w:pStyle w:val="ad"/>
      <w:ind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C0E" w:rsidRDefault="00C37C0E" w:rsidP="00C37C0E">
    <w:pPr>
      <w:pStyle w:val="ad"/>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3"/>
    <w:multiLevelType w:val="multilevel"/>
    <w:tmpl w:val="00000886"/>
    <w:lvl w:ilvl="0">
      <w:start w:val="1"/>
      <w:numFmt w:val="decimal"/>
      <w:lvlText w:val="%1."/>
      <w:lvlJc w:val="left"/>
      <w:pPr>
        <w:ind w:left="153" w:hanging="283"/>
      </w:pPr>
      <w:rPr>
        <w:rFonts w:ascii="Times New Roman" w:hAnsi="Times New Roman" w:cs="Times New Roman"/>
        <w:b/>
        <w:bCs/>
        <w:w w:val="99"/>
        <w:sz w:val="28"/>
        <w:szCs w:val="28"/>
      </w:rPr>
    </w:lvl>
    <w:lvl w:ilvl="1">
      <w:start w:val="1"/>
      <w:numFmt w:val="decimal"/>
      <w:lvlText w:val="%1.%2."/>
      <w:lvlJc w:val="left"/>
      <w:pPr>
        <w:ind w:left="153" w:hanging="504"/>
      </w:pPr>
      <w:rPr>
        <w:rFonts w:ascii="Times New Roman" w:hAnsi="Times New Roman" w:cs="Times New Roman"/>
        <w:b w:val="0"/>
        <w:bCs w:val="0"/>
        <w:w w:val="99"/>
        <w:sz w:val="26"/>
        <w:szCs w:val="26"/>
      </w:rPr>
    </w:lvl>
    <w:lvl w:ilvl="2">
      <w:numFmt w:val="bullet"/>
      <w:lvlText w:val="•"/>
      <w:lvlJc w:val="left"/>
      <w:pPr>
        <w:ind w:left="2248" w:hanging="504"/>
      </w:pPr>
    </w:lvl>
    <w:lvl w:ilvl="3">
      <w:numFmt w:val="bullet"/>
      <w:lvlText w:val="•"/>
      <w:lvlJc w:val="left"/>
      <w:pPr>
        <w:ind w:left="3293" w:hanging="504"/>
      </w:pPr>
    </w:lvl>
    <w:lvl w:ilvl="4">
      <w:numFmt w:val="bullet"/>
      <w:lvlText w:val="•"/>
      <w:lvlJc w:val="left"/>
      <w:pPr>
        <w:ind w:left="4337" w:hanging="504"/>
      </w:pPr>
    </w:lvl>
    <w:lvl w:ilvl="5">
      <w:numFmt w:val="bullet"/>
      <w:lvlText w:val="•"/>
      <w:lvlJc w:val="left"/>
      <w:pPr>
        <w:ind w:left="5382" w:hanging="504"/>
      </w:pPr>
    </w:lvl>
    <w:lvl w:ilvl="6">
      <w:numFmt w:val="bullet"/>
      <w:lvlText w:val="•"/>
      <w:lvlJc w:val="left"/>
      <w:pPr>
        <w:ind w:left="6426" w:hanging="504"/>
      </w:pPr>
    </w:lvl>
    <w:lvl w:ilvl="7">
      <w:numFmt w:val="bullet"/>
      <w:lvlText w:val="•"/>
      <w:lvlJc w:val="left"/>
      <w:pPr>
        <w:ind w:left="7470" w:hanging="504"/>
      </w:pPr>
    </w:lvl>
    <w:lvl w:ilvl="8">
      <w:numFmt w:val="bullet"/>
      <w:lvlText w:val="•"/>
      <w:lvlJc w:val="left"/>
      <w:pPr>
        <w:ind w:left="8515" w:hanging="504"/>
      </w:pPr>
    </w:lvl>
  </w:abstractNum>
  <w:abstractNum w:abstractNumId="1">
    <w:nsid w:val="00000407"/>
    <w:multiLevelType w:val="multilevel"/>
    <w:tmpl w:val="0000088A"/>
    <w:lvl w:ilvl="0">
      <w:start w:val="1"/>
      <w:numFmt w:val="decimal"/>
      <w:lvlText w:val="%1."/>
      <w:lvlJc w:val="left"/>
      <w:pPr>
        <w:ind w:left="153" w:hanging="399"/>
      </w:pPr>
      <w:rPr>
        <w:rFonts w:ascii="Times New Roman" w:hAnsi="Times New Roman" w:cs="Times New Roman"/>
        <w:b w:val="0"/>
        <w:bCs w:val="0"/>
        <w:w w:val="99"/>
        <w:sz w:val="26"/>
        <w:szCs w:val="26"/>
      </w:rPr>
    </w:lvl>
    <w:lvl w:ilvl="1">
      <w:numFmt w:val="bullet"/>
      <w:lvlText w:val="•"/>
      <w:lvlJc w:val="left"/>
      <w:pPr>
        <w:ind w:left="1204" w:hanging="399"/>
      </w:pPr>
    </w:lvl>
    <w:lvl w:ilvl="2">
      <w:numFmt w:val="bullet"/>
      <w:lvlText w:val="•"/>
      <w:lvlJc w:val="left"/>
      <w:pPr>
        <w:ind w:left="2248" w:hanging="399"/>
      </w:pPr>
    </w:lvl>
    <w:lvl w:ilvl="3">
      <w:numFmt w:val="bullet"/>
      <w:lvlText w:val="•"/>
      <w:lvlJc w:val="left"/>
      <w:pPr>
        <w:ind w:left="3293" w:hanging="399"/>
      </w:pPr>
    </w:lvl>
    <w:lvl w:ilvl="4">
      <w:numFmt w:val="bullet"/>
      <w:lvlText w:val="•"/>
      <w:lvlJc w:val="left"/>
      <w:pPr>
        <w:ind w:left="4337" w:hanging="399"/>
      </w:pPr>
    </w:lvl>
    <w:lvl w:ilvl="5">
      <w:numFmt w:val="bullet"/>
      <w:lvlText w:val="•"/>
      <w:lvlJc w:val="left"/>
      <w:pPr>
        <w:ind w:left="5382" w:hanging="399"/>
      </w:pPr>
    </w:lvl>
    <w:lvl w:ilvl="6">
      <w:numFmt w:val="bullet"/>
      <w:lvlText w:val="•"/>
      <w:lvlJc w:val="left"/>
      <w:pPr>
        <w:ind w:left="6426" w:hanging="399"/>
      </w:pPr>
    </w:lvl>
    <w:lvl w:ilvl="7">
      <w:numFmt w:val="bullet"/>
      <w:lvlText w:val="•"/>
      <w:lvlJc w:val="left"/>
      <w:pPr>
        <w:ind w:left="7470" w:hanging="399"/>
      </w:pPr>
    </w:lvl>
    <w:lvl w:ilvl="8">
      <w:numFmt w:val="bullet"/>
      <w:lvlText w:val="•"/>
      <w:lvlJc w:val="left"/>
      <w:pPr>
        <w:ind w:left="8515" w:hanging="399"/>
      </w:pPr>
    </w:lvl>
  </w:abstractNum>
  <w:abstractNum w:abstractNumId="2">
    <w:nsid w:val="00000408"/>
    <w:multiLevelType w:val="multilevel"/>
    <w:tmpl w:val="0000088B"/>
    <w:lvl w:ilvl="0">
      <w:start w:val="1"/>
      <w:numFmt w:val="decimal"/>
      <w:lvlText w:val="%1."/>
      <w:lvlJc w:val="left"/>
      <w:pPr>
        <w:ind w:left="153" w:hanging="379"/>
      </w:pPr>
      <w:rPr>
        <w:rFonts w:ascii="Times New Roman" w:hAnsi="Times New Roman" w:cs="Times New Roman"/>
        <w:b w:val="0"/>
        <w:bCs w:val="0"/>
        <w:w w:val="99"/>
        <w:sz w:val="26"/>
        <w:szCs w:val="26"/>
      </w:rPr>
    </w:lvl>
    <w:lvl w:ilvl="1">
      <w:numFmt w:val="bullet"/>
      <w:lvlText w:val="•"/>
      <w:lvlJc w:val="left"/>
      <w:pPr>
        <w:ind w:left="1204" w:hanging="379"/>
      </w:pPr>
    </w:lvl>
    <w:lvl w:ilvl="2">
      <w:numFmt w:val="bullet"/>
      <w:lvlText w:val="•"/>
      <w:lvlJc w:val="left"/>
      <w:pPr>
        <w:ind w:left="2248" w:hanging="379"/>
      </w:pPr>
    </w:lvl>
    <w:lvl w:ilvl="3">
      <w:numFmt w:val="bullet"/>
      <w:lvlText w:val="•"/>
      <w:lvlJc w:val="left"/>
      <w:pPr>
        <w:ind w:left="3293" w:hanging="379"/>
      </w:pPr>
    </w:lvl>
    <w:lvl w:ilvl="4">
      <w:numFmt w:val="bullet"/>
      <w:lvlText w:val="•"/>
      <w:lvlJc w:val="left"/>
      <w:pPr>
        <w:ind w:left="4337" w:hanging="379"/>
      </w:pPr>
    </w:lvl>
    <w:lvl w:ilvl="5">
      <w:numFmt w:val="bullet"/>
      <w:lvlText w:val="•"/>
      <w:lvlJc w:val="left"/>
      <w:pPr>
        <w:ind w:left="5382" w:hanging="379"/>
      </w:pPr>
    </w:lvl>
    <w:lvl w:ilvl="6">
      <w:numFmt w:val="bullet"/>
      <w:lvlText w:val="•"/>
      <w:lvlJc w:val="left"/>
      <w:pPr>
        <w:ind w:left="6426" w:hanging="379"/>
      </w:pPr>
    </w:lvl>
    <w:lvl w:ilvl="7">
      <w:numFmt w:val="bullet"/>
      <w:lvlText w:val="•"/>
      <w:lvlJc w:val="left"/>
      <w:pPr>
        <w:ind w:left="7470" w:hanging="379"/>
      </w:pPr>
    </w:lvl>
    <w:lvl w:ilvl="8">
      <w:numFmt w:val="bullet"/>
      <w:lvlText w:val="•"/>
      <w:lvlJc w:val="left"/>
      <w:pPr>
        <w:ind w:left="8515" w:hanging="379"/>
      </w:pPr>
    </w:lvl>
  </w:abstractNum>
  <w:abstractNum w:abstractNumId="3">
    <w:nsid w:val="08543D5A"/>
    <w:multiLevelType w:val="hybridMultilevel"/>
    <w:tmpl w:val="445A9E94"/>
    <w:lvl w:ilvl="0" w:tplc="AEAECB1A">
      <w:start w:val="3"/>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0D7336CE"/>
    <w:multiLevelType w:val="multilevel"/>
    <w:tmpl w:val="FC32D5A2"/>
    <w:lvl w:ilvl="0">
      <w:start w:val="1"/>
      <w:numFmt w:val="decimal"/>
      <w:lvlText w:val="%1."/>
      <w:lvlJc w:val="left"/>
      <w:pPr>
        <w:ind w:left="1069" w:hanging="360"/>
      </w:pPr>
      <w:rPr>
        <w:rFonts w:hint="default"/>
        <w:b/>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
    <w:nsid w:val="194A6AF2"/>
    <w:multiLevelType w:val="multilevel"/>
    <w:tmpl w:val="1CE035EC"/>
    <w:lvl w:ilvl="0">
      <w:start w:val="9"/>
      <w:numFmt w:val="decimal"/>
      <w:lvlText w:val="%1."/>
      <w:lvlJc w:val="left"/>
      <w:pPr>
        <w:ind w:left="400" w:hanging="400"/>
      </w:pPr>
      <w:rPr>
        <w:rFonts w:hint="default"/>
      </w:rPr>
    </w:lvl>
    <w:lvl w:ilvl="1">
      <w:start w:val="3"/>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6">
    <w:nsid w:val="23D02105"/>
    <w:multiLevelType w:val="hybridMultilevel"/>
    <w:tmpl w:val="63DAF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725FE2"/>
    <w:multiLevelType w:val="multilevel"/>
    <w:tmpl w:val="53A68792"/>
    <w:lvl w:ilvl="0">
      <w:start w:val="9"/>
      <w:numFmt w:val="decimal"/>
      <w:lvlText w:val="%1."/>
      <w:lvlJc w:val="left"/>
      <w:pPr>
        <w:ind w:left="390" w:hanging="390"/>
      </w:pPr>
      <w:rPr>
        <w:rFonts w:hint="default"/>
      </w:rPr>
    </w:lvl>
    <w:lvl w:ilvl="1">
      <w:start w:val="3"/>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000" w:hanging="1800"/>
      </w:pPr>
      <w:rPr>
        <w:rFonts w:hint="default"/>
      </w:rPr>
    </w:lvl>
  </w:abstractNum>
  <w:abstractNum w:abstractNumId="8">
    <w:nsid w:val="25EB5E80"/>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1288"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9">
    <w:nsid w:val="285C7AED"/>
    <w:multiLevelType w:val="multilevel"/>
    <w:tmpl w:val="698A637A"/>
    <w:lvl w:ilvl="0">
      <w:start w:val="1"/>
      <w:numFmt w:val="decimal"/>
      <w:lvlText w:val="%1."/>
      <w:lvlJc w:val="left"/>
      <w:pPr>
        <w:ind w:left="1069" w:hanging="360"/>
      </w:pPr>
      <w:rPr>
        <w:rFonts w:hint="default"/>
      </w:rPr>
    </w:lvl>
    <w:lvl w:ilvl="1">
      <w:start w:val="1"/>
      <w:numFmt w:val="decimal"/>
      <w:isLgl/>
      <w:lvlText w:val="%1.%2."/>
      <w:lvlJc w:val="left"/>
      <w:pPr>
        <w:ind w:left="2433" w:hanging="1440"/>
      </w:pPr>
      <w:rPr>
        <w:rFonts w:hint="default"/>
        <w:sz w:val="28"/>
        <w:szCs w:val="28"/>
      </w:rPr>
    </w:lvl>
    <w:lvl w:ilvl="2">
      <w:start w:val="1"/>
      <w:numFmt w:val="decimal"/>
      <w:isLgl/>
      <w:lvlText w:val="%1.%2.%3."/>
      <w:lvlJc w:val="left"/>
      <w:pPr>
        <w:ind w:left="2149" w:hanging="1440"/>
      </w:pPr>
      <w:rPr>
        <w:rFonts w:hint="default"/>
      </w:rPr>
    </w:lvl>
    <w:lvl w:ilvl="3">
      <w:start w:val="1"/>
      <w:numFmt w:val="decimal"/>
      <w:isLgl/>
      <w:lvlText w:val="%1.%2.%3.%4."/>
      <w:lvlJc w:val="left"/>
      <w:pPr>
        <w:ind w:left="2149" w:hanging="144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29FD7C47"/>
    <w:multiLevelType w:val="multilevel"/>
    <w:tmpl w:val="C8B8E2FC"/>
    <w:lvl w:ilvl="0">
      <w:start w:val="2"/>
      <w:numFmt w:val="decimal"/>
      <w:lvlText w:val="%1."/>
      <w:lvlJc w:val="left"/>
      <w:pPr>
        <w:ind w:left="390" w:hanging="390"/>
      </w:pPr>
      <w:rPr>
        <w:rFonts w:ascii="Times New Roman" w:hAnsi="Times New Roman" w:cs="Times New Roman" w:hint="default"/>
        <w:color w:val="auto"/>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11">
    <w:nsid w:val="33323763"/>
    <w:multiLevelType w:val="hybridMultilevel"/>
    <w:tmpl w:val="4588F04A"/>
    <w:lvl w:ilvl="0" w:tplc="63F88E4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5D4399F"/>
    <w:multiLevelType w:val="hybridMultilevel"/>
    <w:tmpl w:val="E9109CE4"/>
    <w:lvl w:ilvl="0" w:tplc="0F4653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AAC20BA"/>
    <w:multiLevelType w:val="multilevel"/>
    <w:tmpl w:val="556A31C8"/>
    <w:lvl w:ilvl="0">
      <w:start w:val="2"/>
      <w:numFmt w:val="decimal"/>
      <w:lvlText w:val="%1."/>
      <w:lvlJc w:val="left"/>
      <w:pPr>
        <w:ind w:left="390" w:hanging="390"/>
      </w:pPr>
      <w:rPr>
        <w:color w:val="auto"/>
      </w:rPr>
    </w:lvl>
    <w:lvl w:ilvl="1">
      <w:start w:val="4"/>
      <w:numFmt w:val="decimal"/>
      <w:lvlText w:val="%1.%2."/>
      <w:lvlJc w:val="left"/>
      <w:pPr>
        <w:ind w:left="2126" w:hanging="72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5298" w:hanging="108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470" w:hanging="144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642" w:hanging="1800"/>
      </w:pPr>
      <w:rPr>
        <w:rFonts w:hint="default"/>
      </w:rPr>
    </w:lvl>
    <w:lvl w:ilvl="8">
      <w:start w:val="1"/>
      <w:numFmt w:val="decimal"/>
      <w:lvlText w:val="%1.%2.%3.%4.%5.%6.%7.%8.%9."/>
      <w:lvlJc w:val="left"/>
      <w:pPr>
        <w:ind w:left="13048" w:hanging="1800"/>
      </w:pPr>
      <w:rPr>
        <w:rFonts w:hint="default"/>
      </w:rPr>
    </w:lvl>
  </w:abstractNum>
  <w:abstractNum w:abstractNumId="14">
    <w:nsid w:val="3BE870A4"/>
    <w:multiLevelType w:val="hybridMultilevel"/>
    <w:tmpl w:val="1F708432"/>
    <w:lvl w:ilvl="0" w:tplc="170C6D8C">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3C8C109F"/>
    <w:multiLevelType w:val="multilevel"/>
    <w:tmpl w:val="CD3872FA"/>
    <w:lvl w:ilvl="0">
      <w:start w:val="9"/>
      <w:numFmt w:val="decimal"/>
      <w:lvlText w:val="%1."/>
      <w:lvlJc w:val="left"/>
      <w:pPr>
        <w:ind w:left="420" w:hanging="420"/>
      </w:pPr>
      <w:rPr>
        <w:rFonts w:hint="default"/>
      </w:rPr>
    </w:lvl>
    <w:lvl w:ilvl="1">
      <w:start w:val="2"/>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16">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7">
    <w:nsid w:val="40EE191B"/>
    <w:multiLevelType w:val="multilevel"/>
    <w:tmpl w:val="03CE55B4"/>
    <w:lvl w:ilvl="0">
      <w:start w:val="1"/>
      <w:numFmt w:val="decimal"/>
      <w:lvlText w:val="%1."/>
      <w:lvlJc w:val="left"/>
      <w:pPr>
        <w:ind w:left="927"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18">
    <w:nsid w:val="42550A8C"/>
    <w:multiLevelType w:val="hybridMultilevel"/>
    <w:tmpl w:val="BCE425C6"/>
    <w:lvl w:ilvl="0" w:tplc="0DFA7CEA">
      <w:start w:val="1"/>
      <w:numFmt w:val="decimal"/>
      <w:lvlText w:val="%1."/>
      <w:lvlJc w:val="left"/>
      <w:pPr>
        <w:ind w:left="5039"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6405919"/>
    <w:multiLevelType w:val="multilevel"/>
    <w:tmpl w:val="D6EE0C00"/>
    <w:lvl w:ilvl="0">
      <w:start w:val="7"/>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0">
    <w:nsid w:val="4EA60F28"/>
    <w:multiLevelType w:val="multilevel"/>
    <w:tmpl w:val="3B20B400"/>
    <w:lvl w:ilvl="0">
      <w:start w:val="5"/>
      <w:numFmt w:val="decimal"/>
      <w:lvlText w:val="%1."/>
      <w:lvlJc w:val="left"/>
      <w:pPr>
        <w:ind w:left="390" w:hanging="390"/>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1">
    <w:nsid w:val="536F7E5D"/>
    <w:multiLevelType w:val="multilevel"/>
    <w:tmpl w:val="3328E54E"/>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54FE6ADB"/>
    <w:multiLevelType w:val="multilevel"/>
    <w:tmpl w:val="A1C80EFE"/>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eastAsia="Calibri" w:hint="default"/>
      </w:rPr>
    </w:lvl>
    <w:lvl w:ilvl="2">
      <w:start w:val="1"/>
      <w:numFmt w:val="decimal"/>
      <w:isLgl/>
      <w:lvlText w:val="%1.%2.%3."/>
      <w:lvlJc w:val="left"/>
      <w:pPr>
        <w:ind w:left="1260" w:hanging="720"/>
      </w:pPr>
      <w:rPr>
        <w:rFonts w:eastAsia="Calibri" w:hint="default"/>
      </w:rPr>
    </w:lvl>
    <w:lvl w:ilvl="3">
      <w:start w:val="1"/>
      <w:numFmt w:val="decimal"/>
      <w:isLgl/>
      <w:lvlText w:val="%1.%2.%3.%4."/>
      <w:lvlJc w:val="left"/>
      <w:pPr>
        <w:ind w:left="1620" w:hanging="1080"/>
      </w:pPr>
      <w:rPr>
        <w:rFonts w:eastAsia="Calibri" w:hint="default"/>
      </w:rPr>
    </w:lvl>
    <w:lvl w:ilvl="4">
      <w:start w:val="1"/>
      <w:numFmt w:val="decimal"/>
      <w:isLgl/>
      <w:lvlText w:val="%1.%2.%3.%4.%5."/>
      <w:lvlJc w:val="left"/>
      <w:pPr>
        <w:ind w:left="1620" w:hanging="1080"/>
      </w:pPr>
      <w:rPr>
        <w:rFonts w:eastAsia="Calibri" w:hint="default"/>
      </w:rPr>
    </w:lvl>
    <w:lvl w:ilvl="5">
      <w:start w:val="1"/>
      <w:numFmt w:val="decimal"/>
      <w:isLgl/>
      <w:lvlText w:val="%1.%2.%3.%4.%5.%6."/>
      <w:lvlJc w:val="left"/>
      <w:pPr>
        <w:ind w:left="1980" w:hanging="1440"/>
      </w:pPr>
      <w:rPr>
        <w:rFonts w:eastAsia="Calibri" w:hint="default"/>
      </w:rPr>
    </w:lvl>
    <w:lvl w:ilvl="6">
      <w:start w:val="1"/>
      <w:numFmt w:val="decimal"/>
      <w:isLgl/>
      <w:lvlText w:val="%1.%2.%3.%4.%5.%6.%7."/>
      <w:lvlJc w:val="left"/>
      <w:pPr>
        <w:ind w:left="1980" w:hanging="1440"/>
      </w:pPr>
      <w:rPr>
        <w:rFonts w:eastAsia="Calibri" w:hint="default"/>
      </w:rPr>
    </w:lvl>
    <w:lvl w:ilvl="7">
      <w:start w:val="1"/>
      <w:numFmt w:val="decimal"/>
      <w:isLgl/>
      <w:lvlText w:val="%1.%2.%3.%4.%5.%6.%7.%8."/>
      <w:lvlJc w:val="left"/>
      <w:pPr>
        <w:ind w:left="2340" w:hanging="1800"/>
      </w:pPr>
      <w:rPr>
        <w:rFonts w:eastAsia="Calibri" w:hint="default"/>
      </w:rPr>
    </w:lvl>
    <w:lvl w:ilvl="8">
      <w:start w:val="1"/>
      <w:numFmt w:val="decimal"/>
      <w:isLgl/>
      <w:lvlText w:val="%1.%2.%3.%4.%5.%6.%7.%8.%9."/>
      <w:lvlJc w:val="left"/>
      <w:pPr>
        <w:ind w:left="2700" w:hanging="2160"/>
      </w:pPr>
      <w:rPr>
        <w:rFonts w:eastAsia="Calibri" w:hint="default"/>
      </w:rPr>
    </w:lvl>
  </w:abstractNum>
  <w:abstractNum w:abstractNumId="23">
    <w:nsid w:val="5C8F159E"/>
    <w:multiLevelType w:val="multilevel"/>
    <w:tmpl w:val="003073AC"/>
    <w:lvl w:ilvl="0">
      <w:start w:val="1"/>
      <w:numFmt w:val="decimal"/>
      <w:lvlText w:val="%1."/>
      <w:lvlJc w:val="left"/>
      <w:pPr>
        <w:ind w:left="432" w:hanging="432"/>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4">
    <w:nsid w:val="5FB85F5B"/>
    <w:multiLevelType w:val="multilevel"/>
    <w:tmpl w:val="03646D64"/>
    <w:lvl w:ilvl="0">
      <w:start w:val="8"/>
      <w:numFmt w:val="decimal"/>
      <w:lvlText w:val="%1."/>
      <w:lvlJc w:val="left"/>
      <w:pPr>
        <w:ind w:left="390" w:hanging="390"/>
      </w:pPr>
      <w:rPr>
        <w:rFonts w:hint="default"/>
      </w:rPr>
    </w:lvl>
    <w:lvl w:ilvl="1">
      <w:start w:val="5"/>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120" w:hanging="1800"/>
      </w:pPr>
      <w:rPr>
        <w:rFonts w:hint="default"/>
      </w:rPr>
    </w:lvl>
  </w:abstractNum>
  <w:abstractNum w:abstractNumId="25">
    <w:nsid w:val="600A25D0"/>
    <w:multiLevelType w:val="singleLevel"/>
    <w:tmpl w:val="D1427AA2"/>
    <w:lvl w:ilvl="0">
      <w:start w:val="2"/>
      <w:numFmt w:val="decimal"/>
      <w:lvlText w:val="8.%1"/>
      <w:lvlJc w:val="left"/>
      <w:pPr>
        <w:ind w:left="0" w:firstLine="0"/>
      </w:pPr>
      <w:rPr>
        <w:rFonts w:ascii="Times New Roman" w:hAnsi="Times New Roman" w:cs="Times New Roman" w:hint="default"/>
      </w:rPr>
    </w:lvl>
  </w:abstractNum>
  <w:abstractNum w:abstractNumId="26">
    <w:nsid w:val="60F85BF8"/>
    <w:multiLevelType w:val="multilevel"/>
    <w:tmpl w:val="273A5836"/>
    <w:lvl w:ilvl="0">
      <w:start w:val="3"/>
      <w:numFmt w:val="decimal"/>
      <w:lvlText w:val="%1."/>
      <w:lvlJc w:val="left"/>
      <w:pPr>
        <w:ind w:left="432" w:hanging="432"/>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621B7DD9"/>
    <w:multiLevelType w:val="multilevel"/>
    <w:tmpl w:val="A874F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2B45A2"/>
    <w:multiLevelType w:val="hybridMultilevel"/>
    <w:tmpl w:val="914224B0"/>
    <w:lvl w:ilvl="0" w:tplc="CFAE06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4FC68D9"/>
    <w:multiLevelType w:val="multilevel"/>
    <w:tmpl w:val="3AFC6058"/>
    <w:lvl w:ilvl="0">
      <w:start w:val="4"/>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0">
    <w:nsid w:val="753710DC"/>
    <w:multiLevelType w:val="multilevel"/>
    <w:tmpl w:val="2D5CA826"/>
    <w:lvl w:ilvl="0">
      <w:start w:val="3"/>
      <w:numFmt w:val="decimal"/>
      <w:lvlText w:val="%1."/>
      <w:lvlJc w:val="left"/>
      <w:pPr>
        <w:ind w:left="1069"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nsid w:val="757F5E96"/>
    <w:multiLevelType w:val="multilevel"/>
    <w:tmpl w:val="E5323274"/>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26"/>
  </w:num>
  <w:num w:numId="3">
    <w:abstractNumId w:val="25"/>
  </w:num>
  <w:num w:numId="4">
    <w:abstractNumId w:val="9"/>
  </w:num>
  <w:num w:numId="5">
    <w:abstractNumId w:val="10"/>
  </w:num>
  <w:num w:numId="6">
    <w:abstractNumId w:val="20"/>
  </w:num>
  <w:num w:numId="7">
    <w:abstractNumId w:val="16"/>
  </w:num>
  <w:num w:numId="8">
    <w:abstractNumId w:val="8"/>
  </w:num>
  <w:num w:numId="9">
    <w:abstractNumId w:val="4"/>
  </w:num>
  <w:num w:numId="10">
    <w:abstractNumId w:val="7"/>
  </w:num>
  <w:num w:numId="11">
    <w:abstractNumId w:val="23"/>
  </w:num>
  <w:num w:numId="12">
    <w:abstractNumId w:val="14"/>
  </w:num>
  <w:num w:numId="13">
    <w:abstractNumId w:val="13"/>
  </w:num>
  <w:num w:numId="14">
    <w:abstractNumId w:val="28"/>
  </w:num>
  <w:num w:numId="15">
    <w:abstractNumId w:val="30"/>
  </w:num>
  <w:num w:numId="16">
    <w:abstractNumId w:val="29"/>
  </w:num>
  <w:num w:numId="17">
    <w:abstractNumId w:val="31"/>
  </w:num>
  <w:num w:numId="18">
    <w:abstractNumId w:val="27"/>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1"/>
  </w:num>
  <w:num w:numId="22">
    <w:abstractNumId w:val="19"/>
  </w:num>
  <w:num w:numId="23">
    <w:abstractNumId w:val="24"/>
  </w:num>
  <w:num w:numId="24">
    <w:abstractNumId w:val="5"/>
  </w:num>
  <w:num w:numId="25">
    <w:abstractNumId w:val="12"/>
  </w:num>
  <w:num w:numId="26">
    <w:abstractNumId w:val="3"/>
  </w:num>
  <w:num w:numId="27">
    <w:abstractNumId w:val="21"/>
  </w:num>
  <w:num w:numId="28">
    <w:abstractNumId w:val="22"/>
  </w:num>
  <w:num w:numId="29">
    <w:abstractNumId w:val="15"/>
  </w:num>
  <w:num w:numId="30">
    <w:abstractNumId w:val="6"/>
  </w:num>
  <w:num w:numId="31">
    <w:abstractNumId w:val="1"/>
  </w:num>
  <w:num w:numId="32">
    <w:abstractNumId w:val="2"/>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C86"/>
    <w:rsid w:val="002054D7"/>
    <w:rsid w:val="00283C41"/>
    <w:rsid w:val="00810FAC"/>
    <w:rsid w:val="00951C86"/>
    <w:rsid w:val="00B52351"/>
    <w:rsid w:val="00B85256"/>
    <w:rsid w:val="00C37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65C9D60-0DDE-43F9-AA95-016AE4452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951C86"/>
    <w:pPr>
      <w:keepNext/>
      <w:spacing w:after="0" w:line="240" w:lineRule="auto"/>
      <w:jc w:val="center"/>
      <w:outlineLvl w:val="0"/>
    </w:pPr>
    <w:rPr>
      <w:rFonts w:ascii="Times New Roman" w:eastAsia="Arial Unicode MS" w:hAnsi="Times New Roman" w:cs="Times New Roman"/>
      <w:b/>
      <w:caps/>
      <w:spacing w:val="60"/>
      <w:sz w:val="28"/>
      <w:szCs w:val="72"/>
      <w:lang w:eastAsia="ru-RU"/>
    </w:rPr>
  </w:style>
  <w:style w:type="paragraph" w:styleId="2">
    <w:name w:val="heading 2"/>
    <w:basedOn w:val="a"/>
    <w:next w:val="a"/>
    <w:link w:val="20"/>
    <w:qFormat/>
    <w:rsid w:val="00951C86"/>
    <w:pPr>
      <w:keepNext/>
      <w:spacing w:after="0" w:line="360" w:lineRule="auto"/>
      <w:outlineLvl w:val="1"/>
    </w:pPr>
    <w:rPr>
      <w:rFonts w:ascii="Times New Roman" w:eastAsia="Arial Unicode MS" w:hAnsi="Times New Roman" w:cs="Times New Roman"/>
      <w:sz w:val="24"/>
      <w:szCs w:val="20"/>
      <w:lang w:eastAsia="ru-RU"/>
    </w:rPr>
  </w:style>
  <w:style w:type="paragraph" w:styleId="3">
    <w:name w:val="heading 3"/>
    <w:basedOn w:val="a"/>
    <w:next w:val="a"/>
    <w:link w:val="30"/>
    <w:qFormat/>
    <w:rsid w:val="00951C86"/>
    <w:pPr>
      <w:keepNext/>
      <w:spacing w:after="0" w:line="240" w:lineRule="auto"/>
      <w:outlineLvl w:val="2"/>
    </w:pPr>
    <w:rPr>
      <w:rFonts w:ascii="Times New Roman" w:eastAsia="Arial Unicode MS" w:hAnsi="Times New Roman" w:cs="Times New Roman"/>
      <w:sz w:val="28"/>
      <w:szCs w:val="20"/>
      <w:lang w:eastAsia="ru-RU"/>
    </w:rPr>
  </w:style>
  <w:style w:type="paragraph" w:styleId="5">
    <w:name w:val="heading 5"/>
    <w:basedOn w:val="a"/>
    <w:next w:val="a"/>
    <w:link w:val="50"/>
    <w:unhideWhenUsed/>
    <w:qFormat/>
    <w:rsid w:val="00951C86"/>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1C86"/>
    <w:rPr>
      <w:rFonts w:ascii="Times New Roman" w:eastAsia="Arial Unicode MS" w:hAnsi="Times New Roman" w:cs="Times New Roman"/>
      <w:b/>
      <w:caps/>
      <w:spacing w:val="60"/>
      <w:sz w:val="28"/>
      <w:szCs w:val="72"/>
      <w:lang w:eastAsia="ru-RU"/>
    </w:rPr>
  </w:style>
  <w:style w:type="character" w:customStyle="1" w:styleId="20">
    <w:name w:val="Заголовок 2 Знак"/>
    <w:basedOn w:val="a0"/>
    <w:link w:val="2"/>
    <w:rsid w:val="00951C86"/>
    <w:rPr>
      <w:rFonts w:ascii="Times New Roman" w:eastAsia="Arial Unicode MS" w:hAnsi="Times New Roman" w:cs="Times New Roman"/>
      <w:sz w:val="24"/>
      <w:szCs w:val="20"/>
      <w:lang w:eastAsia="ru-RU"/>
    </w:rPr>
  </w:style>
  <w:style w:type="character" w:customStyle="1" w:styleId="30">
    <w:name w:val="Заголовок 3 Знак"/>
    <w:basedOn w:val="a0"/>
    <w:link w:val="3"/>
    <w:rsid w:val="00951C86"/>
    <w:rPr>
      <w:rFonts w:ascii="Times New Roman" w:eastAsia="Arial Unicode MS" w:hAnsi="Times New Roman" w:cs="Times New Roman"/>
      <w:sz w:val="28"/>
      <w:szCs w:val="20"/>
      <w:lang w:eastAsia="ru-RU"/>
    </w:rPr>
  </w:style>
  <w:style w:type="character" w:customStyle="1" w:styleId="50">
    <w:name w:val="Заголовок 5 Знак"/>
    <w:basedOn w:val="a0"/>
    <w:link w:val="5"/>
    <w:rsid w:val="00951C86"/>
    <w:rPr>
      <w:rFonts w:ascii="Calibri" w:eastAsia="Times New Roman" w:hAnsi="Calibri" w:cs="Times New Roman"/>
      <w:b/>
      <w:bCs/>
      <w:i/>
      <w:iCs/>
      <w:sz w:val="26"/>
      <w:szCs w:val="26"/>
      <w:lang w:eastAsia="ru-RU"/>
    </w:rPr>
  </w:style>
  <w:style w:type="numbering" w:customStyle="1" w:styleId="11">
    <w:name w:val="Нет списка1"/>
    <w:next w:val="a2"/>
    <w:uiPriority w:val="99"/>
    <w:semiHidden/>
    <w:unhideWhenUsed/>
    <w:rsid w:val="00951C86"/>
  </w:style>
  <w:style w:type="paragraph" w:styleId="a3">
    <w:name w:val="caption"/>
    <w:basedOn w:val="a"/>
    <w:next w:val="a"/>
    <w:qFormat/>
    <w:rsid w:val="00951C86"/>
    <w:pPr>
      <w:spacing w:after="0" w:line="240" w:lineRule="auto"/>
      <w:jc w:val="center"/>
    </w:pPr>
    <w:rPr>
      <w:rFonts w:ascii="Times New Roman" w:eastAsia="Times New Roman" w:hAnsi="Times New Roman" w:cs="Times New Roman"/>
      <w:b/>
      <w:color w:val="000000"/>
      <w:szCs w:val="20"/>
      <w:lang w:eastAsia="ru-RU"/>
    </w:rPr>
  </w:style>
  <w:style w:type="paragraph" w:styleId="a4">
    <w:name w:val="Title"/>
    <w:basedOn w:val="a"/>
    <w:link w:val="a5"/>
    <w:qFormat/>
    <w:rsid w:val="00951C86"/>
    <w:pPr>
      <w:spacing w:after="0" w:line="240" w:lineRule="auto"/>
      <w:jc w:val="center"/>
    </w:pPr>
    <w:rPr>
      <w:rFonts w:ascii="Times New Roman" w:eastAsia="Times New Roman" w:hAnsi="Times New Roman" w:cs="Times New Roman"/>
      <w:bCs/>
      <w:sz w:val="24"/>
      <w:szCs w:val="20"/>
      <w:lang w:eastAsia="ru-RU"/>
    </w:rPr>
  </w:style>
  <w:style w:type="character" w:customStyle="1" w:styleId="a5">
    <w:name w:val="Название Знак"/>
    <w:basedOn w:val="a0"/>
    <w:link w:val="a4"/>
    <w:rsid w:val="00951C86"/>
    <w:rPr>
      <w:rFonts w:ascii="Times New Roman" w:eastAsia="Times New Roman" w:hAnsi="Times New Roman" w:cs="Times New Roman"/>
      <w:bCs/>
      <w:sz w:val="24"/>
      <w:szCs w:val="20"/>
      <w:lang w:eastAsia="ru-RU"/>
    </w:rPr>
  </w:style>
  <w:style w:type="paragraph" w:styleId="a6">
    <w:name w:val="Body Text Indent"/>
    <w:basedOn w:val="a"/>
    <w:link w:val="a7"/>
    <w:rsid w:val="00951C86"/>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a7">
    <w:name w:val="Основной текст с отступом Знак"/>
    <w:basedOn w:val="a0"/>
    <w:link w:val="a6"/>
    <w:rsid w:val="00951C86"/>
    <w:rPr>
      <w:rFonts w:ascii="Times New Roman" w:eastAsia="Times New Roman" w:hAnsi="Times New Roman" w:cs="Times New Roman"/>
      <w:sz w:val="28"/>
      <w:szCs w:val="24"/>
      <w:lang w:eastAsia="ru-RU"/>
    </w:rPr>
  </w:style>
  <w:style w:type="paragraph" w:styleId="a8">
    <w:name w:val="Body Text"/>
    <w:basedOn w:val="a"/>
    <w:link w:val="a9"/>
    <w:rsid w:val="00951C86"/>
    <w:pPr>
      <w:spacing w:after="0" w:line="240" w:lineRule="auto"/>
      <w:jc w:val="both"/>
    </w:pPr>
    <w:rPr>
      <w:rFonts w:ascii="Times New Roman" w:eastAsia="Times New Roman" w:hAnsi="Times New Roman" w:cs="Times New Roman"/>
      <w:sz w:val="28"/>
      <w:szCs w:val="24"/>
      <w:lang w:eastAsia="ru-RU"/>
    </w:rPr>
  </w:style>
  <w:style w:type="character" w:customStyle="1" w:styleId="a9">
    <w:name w:val="Основной текст Знак"/>
    <w:basedOn w:val="a0"/>
    <w:link w:val="a8"/>
    <w:rsid w:val="00951C86"/>
    <w:rPr>
      <w:rFonts w:ascii="Times New Roman" w:eastAsia="Times New Roman" w:hAnsi="Times New Roman" w:cs="Times New Roman"/>
      <w:sz w:val="28"/>
      <w:szCs w:val="24"/>
      <w:lang w:eastAsia="ru-RU"/>
    </w:rPr>
  </w:style>
  <w:style w:type="paragraph" w:styleId="31">
    <w:name w:val="Body Text 3"/>
    <w:basedOn w:val="a"/>
    <w:link w:val="32"/>
    <w:rsid w:val="00951C86"/>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951C86"/>
    <w:rPr>
      <w:rFonts w:ascii="Times New Roman" w:eastAsia="Times New Roman" w:hAnsi="Times New Roman" w:cs="Times New Roman"/>
      <w:sz w:val="16"/>
      <w:szCs w:val="16"/>
      <w:lang w:eastAsia="ru-RU"/>
    </w:rPr>
  </w:style>
  <w:style w:type="table" w:styleId="aa">
    <w:name w:val="Table Grid"/>
    <w:basedOn w:val="a1"/>
    <w:uiPriority w:val="59"/>
    <w:rsid w:val="00951C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rsid w:val="00951C86"/>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rsid w:val="00951C86"/>
    <w:rPr>
      <w:rFonts w:ascii="Tahoma" w:eastAsia="Times New Roman" w:hAnsi="Tahoma" w:cs="Tahoma"/>
      <w:sz w:val="16"/>
      <w:szCs w:val="16"/>
      <w:lang w:eastAsia="ru-RU"/>
    </w:rPr>
  </w:style>
  <w:style w:type="paragraph" w:styleId="21">
    <w:name w:val="Body Text 2"/>
    <w:basedOn w:val="a"/>
    <w:link w:val="22"/>
    <w:rsid w:val="00951C86"/>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rsid w:val="00951C86"/>
    <w:rPr>
      <w:rFonts w:ascii="Times New Roman" w:eastAsia="Times New Roman" w:hAnsi="Times New Roman" w:cs="Times New Roman"/>
      <w:sz w:val="20"/>
      <w:szCs w:val="20"/>
      <w:lang w:eastAsia="ru-RU"/>
    </w:rPr>
  </w:style>
  <w:style w:type="paragraph" w:styleId="23">
    <w:name w:val="Body Text Indent 2"/>
    <w:basedOn w:val="a"/>
    <w:link w:val="24"/>
    <w:rsid w:val="00951C86"/>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951C86"/>
    <w:rPr>
      <w:rFonts w:ascii="Times New Roman" w:eastAsia="Times New Roman" w:hAnsi="Times New Roman" w:cs="Times New Roman"/>
      <w:sz w:val="24"/>
      <w:szCs w:val="24"/>
      <w:lang w:eastAsia="ru-RU"/>
    </w:rPr>
  </w:style>
  <w:style w:type="paragraph" w:styleId="ad">
    <w:name w:val="header"/>
    <w:basedOn w:val="a"/>
    <w:link w:val="ae"/>
    <w:uiPriority w:val="99"/>
    <w:rsid w:val="00951C86"/>
    <w:pPr>
      <w:tabs>
        <w:tab w:val="center" w:pos="4677"/>
        <w:tab w:val="right" w:pos="9355"/>
      </w:tabs>
      <w:spacing w:after="0" w:line="240" w:lineRule="auto"/>
      <w:ind w:firstLine="851"/>
    </w:pPr>
    <w:rPr>
      <w:rFonts w:ascii="Times New Roman" w:eastAsia="Times New Roman" w:hAnsi="Times New Roman" w:cs="Times New Roman"/>
      <w:sz w:val="28"/>
      <w:szCs w:val="20"/>
      <w:lang w:eastAsia="ru-RU"/>
    </w:rPr>
  </w:style>
  <w:style w:type="character" w:customStyle="1" w:styleId="ae">
    <w:name w:val="Верхний колонтитул Знак"/>
    <w:basedOn w:val="a0"/>
    <w:link w:val="ad"/>
    <w:uiPriority w:val="99"/>
    <w:rsid w:val="00951C86"/>
    <w:rPr>
      <w:rFonts w:ascii="Times New Roman" w:eastAsia="Times New Roman" w:hAnsi="Times New Roman" w:cs="Times New Roman"/>
      <w:sz w:val="28"/>
      <w:szCs w:val="20"/>
      <w:lang w:eastAsia="ru-RU"/>
    </w:rPr>
  </w:style>
  <w:style w:type="character" w:styleId="af">
    <w:name w:val="Hyperlink"/>
    <w:uiPriority w:val="99"/>
    <w:unhideWhenUsed/>
    <w:rsid w:val="00951C86"/>
    <w:rPr>
      <w:color w:val="000080"/>
      <w:u w:val="single"/>
    </w:rPr>
  </w:style>
  <w:style w:type="paragraph" w:customStyle="1" w:styleId="Style9ptLeft127cm">
    <w:name w:val="Style 9 pt Left:  127 cm"/>
    <w:basedOn w:val="a"/>
    <w:rsid w:val="00951C86"/>
    <w:pPr>
      <w:spacing w:after="0" w:line="240" w:lineRule="auto"/>
      <w:ind w:left="720"/>
    </w:pPr>
    <w:rPr>
      <w:rFonts w:ascii="Arial" w:eastAsia="Times New Roman" w:hAnsi="Arial" w:cs="Times New Roman"/>
      <w:sz w:val="24"/>
      <w:szCs w:val="20"/>
      <w:lang w:eastAsia="ru-RU"/>
    </w:rPr>
  </w:style>
  <w:style w:type="paragraph" w:customStyle="1" w:styleId="Style9ptBefore5ptAfter5pt">
    <w:name w:val="Style 9 pt Before:  5 pt After:  5 pt"/>
    <w:basedOn w:val="a"/>
    <w:rsid w:val="00951C86"/>
    <w:pPr>
      <w:spacing w:before="100" w:after="100" w:line="240" w:lineRule="auto"/>
    </w:pPr>
    <w:rPr>
      <w:rFonts w:ascii="Arial" w:eastAsia="Times New Roman" w:hAnsi="Arial" w:cs="Times New Roman"/>
      <w:sz w:val="24"/>
      <w:szCs w:val="20"/>
      <w:lang w:eastAsia="ru-RU"/>
    </w:rPr>
  </w:style>
  <w:style w:type="paragraph" w:customStyle="1" w:styleId="Style9ptLeft127cmBefore5ptAfter5pt">
    <w:name w:val="Style 9 pt Left:  127 cm Before:  5 pt After:  5 pt"/>
    <w:basedOn w:val="a"/>
    <w:rsid w:val="00951C86"/>
    <w:pPr>
      <w:spacing w:before="100" w:after="100" w:line="240" w:lineRule="auto"/>
      <w:ind w:left="720"/>
    </w:pPr>
    <w:rPr>
      <w:rFonts w:ascii="Arial" w:eastAsia="Times New Roman" w:hAnsi="Arial" w:cs="Times New Roman"/>
      <w:sz w:val="24"/>
      <w:szCs w:val="20"/>
      <w:lang w:eastAsia="ru-RU"/>
    </w:rPr>
  </w:style>
  <w:style w:type="character" w:customStyle="1" w:styleId="Style9ptBold">
    <w:name w:val="Style 9 pt Bold"/>
    <w:rsid w:val="00951C86"/>
    <w:rPr>
      <w:b/>
      <w:bCs/>
      <w:sz w:val="24"/>
    </w:rPr>
  </w:style>
  <w:style w:type="paragraph" w:styleId="af0">
    <w:name w:val="footer"/>
    <w:basedOn w:val="a"/>
    <w:link w:val="af1"/>
    <w:uiPriority w:val="99"/>
    <w:unhideWhenUsed/>
    <w:rsid w:val="00951C8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rsid w:val="00951C86"/>
    <w:rPr>
      <w:rFonts w:ascii="Times New Roman" w:eastAsia="Times New Roman" w:hAnsi="Times New Roman" w:cs="Times New Roman"/>
      <w:sz w:val="24"/>
      <w:szCs w:val="24"/>
      <w:lang w:eastAsia="ru-RU"/>
    </w:rPr>
  </w:style>
  <w:style w:type="paragraph" w:customStyle="1" w:styleId="ConsPlusNormal">
    <w:name w:val="ConsPlusNormal"/>
    <w:rsid w:val="00951C8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List Paragraph"/>
    <w:basedOn w:val="a"/>
    <w:uiPriority w:val="1"/>
    <w:qFormat/>
    <w:rsid w:val="00951C86"/>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2">
    <w:name w:val="Абзац списка1"/>
    <w:basedOn w:val="a"/>
    <w:qFormat/>
    <w:rsid w:val="00951C86"/>
    <w:pPr>
      <w:ind w:left="720"/>
    </w:pPr>
    <w:rPr>
      <w:rFonts w:ascii="Calibri" w:eastAsia="Times New Roman" w:hAnsi="Calibri" w:cs="Times New Roman"/>
    </w:rPr>
  </w:style>
  <w:style w:type="paragraph" w:styleId="af3">
    <w:name w:val="No Spacing"/>
    <w:uiPriority w:val="1"/>
    <w:qFormat/>
    <w:rsid w:val="00951C86"/>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951C86"/>
    <w:pPr>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13">
    <w:name w:val="заголовок 1"/>
    <w:basedOn w:val="a"/>
    <w:next w:val="a"/>
    <w:rsid w:val="00951C86"/>
    <w:pPr>
      <w:keepNext/>
      <w:autoSpaceDE w:val="0"/>
      <w:autoSpaceDN w:val="0"/>
      <w:spacing w:after="0" w:line="240" w:lineRule="atLeast"/>
      <w:jc w:val="center"/>
    </w:pPr>
    <w:rPr>
      <w:rFonts w:ascii="Times New Roman" w:eastAsia="Calibri" w:hAnsi="Times New Roman" w:cs="Times New Roman"/>
      <w:spacing w:val="20"/>
      <w:sz w:val="36"/>
      <w:szCs w:val="36"/>
      <w:lang w:eastAsia="ru-RU"/>
    </w:rPr>
  </w:style>
  <w:style w:type="paragraph" w:customStyle="1" w:styleId="af4">
    <w:name w:val="Центр"/>
    <w:basedOn w:val="a"/>
    <w:rsid w:val="00951C86"/>
    <w:pPr>
      <w:autoSpaceDE w:val="0"/>
      <w:autoSpaceDN w:val="0"/>
      <w:spacing w:after="0" w:line="320" w:lineRule="exact"/>
      <w:jc w:val="center"/>
    </w:pPr>
    <w:rPr>
      <w:rFonts w:ascii="Times New Roman" w:eastAsia="Calibri" w:hAnsi="Times New Roman" w:cs="Times New Roman"/>
      <w:sz w:val="28"/>
      <w:szCs w:val="28"/>
      <w:lang w:eastAsia="ru-RU"/>
    </w:rPr>
  </w:style>
  <w:style w:type="character" w:styleId="af5">
    <w:name w:val="Emphasis"/>
    <w:qFormat/>
    <w:rsid w:val="00951C86"/>
    <w:rPr>
      <w:i/>
      <w:iCs/>
    </w:rPr>
  </w:style>
  <w:style w:type="character" w:styleId="af6">
    <w:name w:val="annotation reference"/>
    <w:uiPriority w:val="99"/>
    <w:rsid w:val="00951C86"/>
    <w:rPr>
      <w:sz w:val="16"/>
      <w:szCs w:val="16"/>
    </w:rPr>
  </w:style>
  <w:style w:type="paragraph" w:styleId="af7">
    <w:name w:val="annotation text"/>
    <w:basedOn w:val="a"/>
    <w:link w:val="af8"/>
    <w:uiPriority w:val="99"/>
    <w:rsid w:val="00951C86"/>
    <w:pPr>
      <w:spacing w:after="0" w:line="240" w:lineRule="auto"/>
    </w:pPr>
    <w:rPr>
      <w:rFonts w:ascii="Times New Roman" w:eastAsia="Calibri" w:hAnsi="Times New Roman" w:cs="Times New Roman"/>
      <w:sz w:val="20"/>
      <w:szCs w:val="20"/>
      <w:lang w:eastAsia="ru-RU"/>
    </w:rPr>
  </w:style>
  <w:style w:type="character" w:customStyle="1" w:styleId="af8">
    <w:name w:val="Текст примечания Знак"/>
    <w:basedOn w:val="a0"/>
    <w:link w:val="af7"/>
    <w:uiPriority w:val="99"/>
    <w:rsid w:val="00951C86"/>
    <w:rPr>
      <w:rFonts w:ascii="Times New Roman" w:eastAsia="Calibri" w:hAnsi="Times New Roman" w:cs="Times New Roman"/>
      <w:sz w:val="20"/>
      <w:szCs w:val="20"/>
      <w:lang w:eastAsia="ru-RU"/>
    </w:rPr>
  </w:style>
  <w:style w:type="paragraph" w:styleId="af9">
    <w:name w:val="annotation subject"/>
    <w:basedOn w:val="af7"/>
    <w:next w:val="af7"/>
    <w:link w:val="afa"/>
    <w:uiPriority w:val="99"/>
    <w:rsid w:val="00951C86"/>
    <w:rPr>
      <w:b/>
      <w:bCs/>
    </w:rPr>
  </w:style>
  <w:style w:type="character" w:customStyle="1" w:styleId="afa">
    <w:name w:val="Тема примечания Знак"/>
    <w:basedOn w:val="af8"/>
    <w:link w:val="af9"/>
    <w:uiPriority w:val="99"/>
    <w:rsid w:val="00951C86"/>
    <w:rPr>
      <w:rFonts w:ascii="Times New Roman" w:eastAsia="Calibri" w:hAnsi="Times New Roman" w:cs="Times New Roman"/>
      <w:b/>
      <w:bCs/>
      <w:sz w:val="20"/>
      <w:szCs w:val="20"/>
      <w:lang w:eastAsia="ru-RU"/>
    </w:rPr>
  </w:style>
  <w:style w:type="paragraph" w:styleId="afb">
    <w:name w:val="footnote text"/>
    <w:basedOn w:val="a"/>
    <w:link w:val="afc"/>
    <w:rsid w:val="00951C86"/>
    <w:pPr>
      <w:spacing w:after="0" w:line="240" w:lineRule="auto"/>
    </w:pPr>
    <w:rPr>
      <w:rFonts w:ascii="Times New Roman" w:eastAsia="Calibri" w:hAnsi="Times New Roman" w:cs="Times New Roman"/>
      <w:sz w:val="20"/>
      <w:szCs w:val="20"/>
      <w:lang w:eastAsia="ru-RU"/>
    </w:rPr>
  </w:style>
  <w:style w:type="character" w:customStyle="1" w:styleId="afc">
    <w:name w:val="Текст сноски Знак"/>
    <w:basedOn w:val="a0"/>
    <w:link w:val="afb"/>
    <w:rsid w:val="00951C86"/>
    <w:rPr>
      <w:rFonts w:ascii="Times New Roman" w:eastAsia="Calibri" w:hAnsi="Times New Roman" w:cs="Times New Roman"/>
      <w:sz w:val="20"/>
      <w:szCs w:val="20"/>
      <w:lang w:eastAsia="ru-RU"/>
    </w:rPr>
  </w:style>
  <w:style w:type="character" w:styleId="afd">
    <w:name w:val="footnote reference"/>
    <w:rsid w:val="00951C86"/>
    <w:rPr>
      <w:vertAlign w:val="superscript"/>
    </w:rPr>
  </w:style>
  <w:style w:type="paragraph" w:styleId="afe">
    <w:name w:val="endnote text"/>
    <w:basedOn w:val="a"/>
    <w:link w:val="aff"/>
    <w:rsid w:val="00951C86"/>
    <w:pPr>
      <w:spacing w:after="0" w:line="240" w:lineRule="auto"/>
    </w:pPr>
    <w:rPr>
      <w:rFonts w:ascii="Times New Roman" w:eastAsia="Calibri" w:hAnsi="Times New Roman" w:cs="Times New Roman"/>
      <w:sz w:val="20"/>
      <w:szCs w:val="20"/>
      <w:lang w:eastAsia="ru-RU"/>
    </w:rPr>
  </w:style>
  <w:style w:type="character" w:customStyle="1" w:styleId="aff">
    <w:name w:val="Текст концевой сноски Знак"/>
    <w:basedOn w:val="a0"/>
    <w:link w:val="afe"/>
    <w:rsid w:val="00951C86"/>
    <w:rPr>
      <w:rFonts w:ascii="Times New Roman" w:eastAsia="Calibri" w:hAnsi="Times New Roman" w:cs="Times New Roman"/>
      <w:sz w:val="20"/>
      <w:szCs w:val="20"/>
      <w:lang w:eastAsia="ru-RU"/>
    </w:rPr>
  </w:style>
  <w:style w:type="character" w:styleId="aff0">
    <w:name w:val="endnote reference"/>
    <w:rsid w:val="00951C86"/>
    <w:rPr>
      <w:vertAlign w:val="superscript"/>
    </w:rPr>
  </w:style>
  <w:style w:type="character" w:customStyle="1" w:styleId="aff1">
    <w:name w:val="Знак Знак"/>
    <w:locked/>
    <w:rsid w:val="00951C86"/>
    <w:rPr>
      <w:rFonts w:ascii="Calibri" w:eastAsia="Calibri" w:hAnsi="Calibri"/>
      <w:lang w:val="ru-RU" w:eastAsia="ru-RU" w:bidi="ar-SA"/>
    </w:rPr>
  </w:style>
  <w:style w:type="paragraph" w:customStyle="1" w:styleId="aff2">
    <w:name w:val="Письмо"/>
    <w:basedOn w:val="a"/>
    <w:uiPriority w:val="99"/>
    <w:rsid w:val="00951C86"/>
    <w:pPr>
      <w:autoSpaceDE w:val="0"/>
      <w:autoSpaceDN w:val="0"/>
      <w:spacing w:after="0" w:line="320" w:lineRule="exact"/>
      <w:ind w:firstLine="720"/>
      <w:jc w:val="both"/>
    </w:pPr>
    <w:rPr>
      <w:rFonts w:ascii="Times New Roman" w:eastAsia="Times New Roman" w:hAnsi="Times New Roman" w:cs="Times New Roman"/>
      <w:sz w:val="28"/>
      <w:szCs w:val="28"/>
      <w:lang w:eastAsia="ru-RU"/>
    </w:rPr>
  </w:style>
  <w:style w:type="paragraph" w:styleId="aff3">
    <w:name w:val="Subtitle"/>
    <w:basedOn w:val="a"/>
    <w:next w:val="a"/>
    <w:link w:val="aff4"/>
    <w:uiPriority w:val="11"/>
    <w:qFormat/>
    <w:rsid w:val="00951C86"/>
    <w:pPr>
      <w:numPr>
        <w:ilvl w:val="1"/>
      </w:numPr>
      <w:spacing w:after="0" w:line="240" w:lineRule="auto"/>
    </w:pPr>
    <w:rPr>
      <w:rFonts w:ascii="Cambria" w:eastAsia="Times New Roman" w:hAnsi="Cambria" w:cs="Times New Roman"/>
      <w:i/>
      <w:iCs/>
      <w:color w:val="4F81BD"/>
      <w:spacing w:val="15"/>
      <w:sz w:val="24"/>
      <w:szCs w:val="24"/>
      <w:lang w:eastAsia="ru-RU"/>
    </w:rPr>
  </w:style>
  <w:style w:type="character" w:customStyle="1" w:styleId="aff4">
    <w:name w:val="Подзаголовок Знак"/>
    <w:basedOn w:val="a0"/>
    <w:link w:val="aff3"/>
    <w:uiPriority w:val="11"/>
    <w:rsid w:val="00951C86"/>
    <w:rPr>
      <w:rFonts w:ascii="Cambria" w:eastAsia="Times New Roman" w:hAnsi="Cambria" w:cs="Times New Roman"/>
      <w:i/>
      <w:iCs/>
      <w:color w:val="4F81BD"/>
      <w:spacing w:val="15"/>
      <w:sz w:val="24"/>
      <w:szCs w:val="24"/>
      <w:lang w:eastAsia="ru-RU"/>
    </w:rPr>
  </w:style>
  <w:style w:type="paragraph" w:styleId="aff5">
    <w:name w:val="Document Map"/>
    <w:basedOn w:val="a"/>
    <w:link w:val="aff6"/>
    <w:rsid w:val="00951C86"/>
    <w:pPr>
      <w:spacing w:after="0" w:line="240" w:lineRule="auto"/>
    </w:pPr>
    <w:rPr>
      <w:rFonts w:ascii="Tahoma" w:eastAsia="Calibri" w:hAnsi="Tahoma" w:cs="Tahoma"/>
      <w:sz w:val="16"/>
      <w:szCs w:val="16"/>
      <w:lang w:eastAsia="ru-RU"/>
    </w:rPr>
  </w:style>
  <w:style w:type="character" w:customStyle="1" w:styleId="aff6">
    <w:name w:val="Схема документа Знак"/>
    <w:basedOn w:val="a0"/>
    <w:link w:val="aff5"/>
    <w:rsid w:val="00951C86"/>
    <w:rPr>
      <w:rFonts w:ascii="Tahoma" w:eastAsia="Calibri" w:hAnsi="Tahoma" w:cs="Tahoma"/>
      <w:sz w:val="16"/>
      <w:szCs w:val="16"/>
      <w:lang w:eastAsia="ru-RU"/>
    </w:rPr>
  </w:style>
  <w:style w:type="paragraph" w:styleId="aff7">
    <w:name w:val="TOC Heading"/>
    <w:basedOn w:val="1"/>
    <w:next w:val="a"/>
    <w:uiPriority w:val="39"/>
    <w:unhideWhenUsed/>
    <w:qFormat/>
    <w:rsid w:val="00951C86"/>
    <w:pPr>
      <w:keepLines/>
      <w:spacing w:before="480" w:line="276" w:lineRule="auto"/>
      <w:jc w:val="left"/>
      <w:outlineLvl w:val="9"/>
    </w:pPr>
    <w:rPr>
      <w:rFonts w:ascii="Cambria" w:eastAsia="Times New Roman" w:hAnsi="Cambria"/>
      <w:bCs/>
      <w:caps w:val="0"/>
      <w:color w:val="365F91"/>
      <w:spacing w:val="0"/>
      <w:szCs w:val="28"/>
      <w:lang w:eastAsia="en-US"/>
    </w:rPr>
  </w:style>
  <w:style w:type="paragraph" w:styleId="14">
    <w:name w:val="toc 1"/>
    <w:basedOn w:val="a"/>
    <w:next w:val="a"/>
    <w:autoRedefine/>
    <w:uiPriority w:val="39"/>
    <w:rsid w:val="00951C86"/>
    <w:pPr>
      <w:spacing w:after="100" w:line="240" w:lineRule="auto"/>
    </w:pPr>
    <w:rPr>
      <w:rFonts w:ascii="Times New Roman" w:eastAsia="Calibri" w:hAnsi="Times New Roman" w:cs="Times New Roman"/>
      <w:sz w:val="20"/>
      <w:szCs w:val="20"/>
      <w:lang w:eastAsia="ru-RU"/>
    </w:rPr>
  </w:style>
  <w:style w:type="paragraph" w:customStyle="1" w:styleId="Style9">
    <w:name w:val="Style9"/>
    <w:basedOn w:val="a"/>
    <w:uiPriority w:val="99"/>
    <w:rsid w:val="00951C86"/>
    <w:pPr>
      <w:widowControl w:val="0"/>
      <w:autoSpaceDE w:val="0"/>
      <w:autoSpaceDN w:val="0"/>
      <w:adjustRightInd w:val="0"/>
      <w:spacing w:after="0" w:line="483" w:lineRule="exact"/>
      <w:ind w:firstLine="734"/>
      <w:jc w:val="both"/>
    </w:pPr>
    <w:rPr>
      <w:rFonts w:ascii="Times New Roman" w:eastAsia="Times New Roman" w:hAnsi="Times New Roman" w:cs="Times New Roman"/>
      <w:sz w:val="24"/>
      <w:szCs w:val="24"/>
      <w:lang w:eastAsia="ru-RU"/>
    </w:rPr>
  </w:style>
  <w:style w:type="paragraph" w:customStyle="1" w:styleId="Style14">
    <w:name w:val="Style14"/>
    <w:basedOn w:val="a"/>
    <w:uiPriority w:val="99"/>
    <w:rsid w:val="00951C86"/>
    <w:pPr>
      <w:widowControl w:val="0"/>
      <w:autoSpaceDE w:val="0"/>
      <w:autoSpaceDN w:val="0"/>
      <w:adjustRightInd w:val="0"/>
      <w:spacing w:after="0" w:line="482" w:lineRule="exact"/>
      <w:ind w:firstLine="715"/>
      <w:jc w:val="both"/>
    </w:pPr>
    <w:rPr>
      <w:rFonts w:ascii="Times New Roman" w:eastAsia="Times New Roman" w:hAnsi="Times New Roman" w:cs="Times New Roman"/>
      <w:sz w:val="24"/>
      <w:szCs w:val="24"/>
      <w:lang w:eastAsia="ru-RU"/>
    </w:rPr>
  </w:style>
  <w:style w:type="paragraph" w:customStyle="1" w:styleId="Style17">
    <w:name w:val="Style17"/>
    <w:basedOn w:val="a"/>
    <w:uiPriority w:val="99"/>
    <w:rsid w:val="00951C86"/>
    <w:pPr>
      <w:widowControl w:val="0"/>
      <w:autoSpaceDE w:val="0"/>
      <w:autoSpaceDN w:val="0"/>
      <w:adjustRightInd w:val="0"/>
      <w:spacing w:after="0" w:line="490" w:lineRule="exact"/>
      <w:ind w:firstLine="720"/>
    </w:pPr>
    <w:rPr>
      <w:rFonts w:ascii="Times New Roman" w:eastAsia="Times New Roman" w:hAnsi="Times New Roman" w:cs="Times New Roman"/>
      <w:sz w:val="24"/>
      <w:szCs w:val="24"/>
      <w:lang w:eastAsia="ru-RU"/>
    </w:rPr>
  </w:style>
  <w:style w:type="character" w:customStyle="1" w:styleId="FontStyle23">
    <w:name w:val="Font Style23"/>
    <w:uiPriority w:val="99"/>
    <w:rsid w:val="00951C86"/>
    <w:rPr>
      <w:rFonts w:ascii="Times New Roman" w:hAnsi="Times New Roman" w:cs="Times New Roman" w:hint="default"/>
      <w:color w:val="000000"/>
      <w:sz w:val="26"/>
      <w:szCs w:val="26"/>
    </w:rPr>
  </w:style>
  <w:style w:type="paragraph" w:customStyle="1" w:styleId="Style1">
    <w:name w:val="Style1"/>
    <w:basedOn w:val="a"/>
    <w:uiPriority w:val="99"/>
    <w:rsid w:val="00951C86"/>
    <w:pPr>
      <w:widowControl w:val="0"/>
      <w:autoSpaceDE w:val="0"/>
      <w:autoSpaceDN w:val="0"/>
      <w:adjustRightInd w:val="0"/>
      <w:spacing w:after="0" w:line="485" w:lineRule="exact"/>
      <w:ind w:firstLine="538"/>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951C86"/>
    <w:pPr>
      <w:widowControl w:val="0"/>
      <w:autoSpaceDE w:val="0"/>
      <w:autoSpaceDN w:val="0"/>
      <w:adjustRightInd w:val="0"/>
      <w:spacing w:after="0" w:line="557" w:lineRule="exact"/>
      <w:ind w:hanging="614"/>
    </w:pPr>
    <w:rPr>
      <w:rFonts w:ascii="Times New Roman" w:eastAsia="Times New Roman" w:hAnsi="Times New Roman" w:cs="Times New Roman"/>
      <w:sz w:val="24"/>
      <w:szCs w:val="24"/>
      <w:lang w:eastAsia="ru-RU"/>
    </w:rPr>
  </w:style>
  <w:style w:type="paragraph" w:customStyle="1" w:styleId="Style12">
    <w:name w:val="Style12"/>
    <w:basedOn w:val="a"/>
    <w:uiPriority w:val="99"/>
    <w:rsid w:val="00951C86"/>
    <w:pPr>
      <w:widowControl w:val="0"/>
      <w:autoSpaceDE w:val="0"/>
      <w:autoSpaceDN w:val="0"/>
      <w:adjustRightInd w:val="0"/>
      <w:spacing w:after="0" w:line="490" w:lineRule="exact"/>
      <w:jc w:val="both"/>
    </w:pPr>
    <w:rPr>
      <w:rFonts w:ascii="Times New Roman" w:eastAsia="Times New Roman" w:hAnsi="Times New Roman" w:cs="Times New Roman"/>
      <w:sz w:val="24"/>
      <w:szCs w:val="24"/>
      <w:lang w:eastAsia="ru-RU"/>
    </w:rPr>
  </w:style>
  <w:style w:type="paragraph" w:customStyle="1" w:styleId="Style16">
    <w:name w:val="Style16"/>
    <w:basedOn w:val="a"/>
    <w:uiPriority w:val="99"/>
    <w:rsid w:val="00951C86"/>
    <w:pPr>
      <w:widowControl w:val="0"/>
      <w:autoSpaceDE w:val="0"/>
      <w:autoSpaceDN w:val="0"/>
      <w:adjustRightInd w:val="0"/>
      <w:spacing w:after="0" w:line="485" w:lineRule="exact"/>
      <w:ind w:firstLine="547"/>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951C86"/>
    <w:pPr>
      <w:widowControl w:val="0"/>
      <w:autoSpaceDE w:val="0"/>
      <w:autoSpaceDN w:val="0"/>
      <w:adjustRightInd w:val="0"/>
      <w:spacing w:after="0" w:line="324" w:lineRule="exact"/>
      <w:ind w:firstLine="696"/>
      <w:jc w:val="both"/>
    </w:pPr>
    <w:rPr>
      <w:rFonts w:ascii="Times New Roman" w:eastAsia="SimSun" w:hAnsi="Times New Roman" w:cs="Times New Roman"/>
      <w:sz w:val="24"/>
      <w:szCs w:val="24"/>
      <w:lang w:eastAsia="zh-CN"/>
    </w:rPr>
  </w:style>
  <w:style w:type="character" w:styleId="aff8">
    <w:name w:val="Intense Emphasis"/>
    <w:uiPriority w:val="21"/>
    <w:qFormat/>
    <w:rsid w:val="00951C86"/>
    <w:rPr>
      <w:b/>
      <w:bCs/>
      <w:i/>
      <w:iCs/>
      <w:color w:val="4F81BD"/>
    </w:rPr>
  </w:style>
  <w:style w:type="character" w:customStyle="1" w:styleId="2Exact">
    <w:name w:val="Основной текст (2) Exact"/>
    <w:rsid w:val="00951C86"/>
    <w:rPr>
      <w:rFonts w:ascii="Times New Roman" w:eastAsia="Times New Roman" w:hAnsi="Times New Roman" w:cs="Times New Roman"/>
      <w:b w:val="0"/>
      <w:bCs w:val="0"/>
      <w:i w:val="0"/>
      <w:iCs w:val="0"/>
      <w:smallCaps w:val="0"/>
      <w:strike w:val="0"/>
      <w:sz w:val="28"/>
      <w:szCs w:val="28"/>
      <w:u w:val="none"/>
    </w:rPr>
  </w:style>
  <w:style w:type="character" w:customStyle="1" w:styleId="25">
    <w:name w:val="Основной текст (2)_"/>
    <w:link w:val="26"/>
    <w:rsid w:val="00951C86"/>
    <w:rPr>
      <w:sz w:val="28"/>
      <w:szCs w:val="28"/>
      <w:shd w:val="clear" w:color="auto" w:fill="FFFFFF"/>
    </w:rPr>
  </w:style>
  <w:style w:type="paragraph" w:customStyle="1" w:styleId="26">
    <w:name w:val="Основной текст (2)"/>
    <w:basedOn w:val="a"/>
    <w:link w:val="25"/>
    <w:rsid w:val="00951C86"/>
    <w:pPr>
      <w:widowControl w:val="0"/>
      <w:shd w:val="clear" w:color="auto" w:fill="FFFFFF"/>
      <w:spacing w:after="0" w:line="317" w:lineRule="exact"/>
      <w:jc w:val="both"/>
    </w:pPr>
    <w:rPr>
      <w:sz w:val="28"/>
      <w:szCs w:val="28"/>
    </w:rPr>
  </w:style>
  <w:style w:type="character" w:customStyle="1" w:styleId="aff9">
    <w:name w:val="Обычный (веб) Знак"/>
    <w:aliases w:val="Обычный (Web)1 Знак,Обычный (Web) Знак1,Обычный (Web) Знак Знак"/>
    <w:link w:val="affa"/>
    <w:uiPriority w:val="99"/>
    <w:locked/>
    <w:rsid w:val="00951C86"/>
    <w:rPr>
      <w:sz w:val="24"/>
      <w:szCs w:val="24"/>
    </w:rPr>
  </w:style>
  <w:style w:type="paragraph" w:styleId="affa">
    <w:name w:val="Normal (Web)"/>
    <w:aliases w:val="Обычный (Web)1,Обычный (Web),Обычный (Web) Знак"/>
    <w:basedOn w:val="a"/>
    <w:link w:val="aff9"/>
    <w:uiPriority w:val="99"/>
    <w:unhideWhenUsed/>
    <w:qFormat/>
    <w:rsid w:val="00951C86"/>
    <w:pPr>
      <w:spacing w:after="0" w:line="240" w:lineRule="auto"/>
      <w:jc w:val="both"/>
    </w:pPr>
    <w:rPr>
      <w:sz w:val="24"/>
      <w:szCs w:val="24"/>
    </w:rPr>
  </w:style>
  <w:style w:type="numbering" w:customStyle="1" w:styleId="110">
    <w:name w:val="Нет списка11"/>
    <w:next w:val="a2"/>
    <w:uiPriority w:val="99"/>
    <w:semiHidden/>
    <w:unhideWhenUsed/>
    <w:rsid w:val="00951C86"/>
  </w:style>
  <w:style w:type="table" w:customStyle="1" w:styleId="15">
    <w:name w:val="Сетка таблицы1"/>
    <w:basedOn w:val="a1"/>
    <w:next w:val="aa"/>
    <w:uiPriority w:val="59"/>
    <w:rsid w:val="00951C8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Revision"/>
    <w:hidden/>
    <w:uiPriority w:val="99"/>
    <w:semiHidden/>
    <w:rsid w:val="00951C86"/>
    <w:pPr>
      <w:spacing w:after="0" w:line="240" w:lineRule="auto"/>
    </w:pPr>
    <w:rPr>
      <w:rFonts w:ascii="Times New Roman" w:eastAsia="Calibri" w:hAnsi="Times New Roman" w:cs="Times New Roman"/>
      <w:sz w:val="20"/>
      <w:szCs w:val="20"/>
      <w:lang w:eastAsia="ru-RU"/>
    </w:rPr>
  </w:style>
  <w:style w:type="character" w:customStyle="1" w:styleId="affc">
    <w:name w:val="Неразрешенное упоминание"/>
    <w:uiPriority w:val="99"/>
    <w:semiHidden/>
    <w:unhideWhenUsed/>
    <w:rsid w:val="00951C86"/>
    <w:rPr>
      <w:color w:val="605E5C"/>
      <w:shd w:val="clear" w:color="auto" w:fill="E1DFDD"/>
    </w:rPr>
  </w:style>
  <w:style w:type="table" w:customStyle="1" w:styleId="27">
    <w:name w:val="Сетка таблицы2"/>
    <w:basedOn w:val="a1"/>
    <w:next w:val="aa"/>
    <w:uiPriority w:val="59"/>
    <w:rsid w:val="00951C8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a"/>
    <w:uiPriority w:val="59"/>
    <w:rsid w:val="00951C8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951C8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ipi.ru" TargetMode="Externa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8FB26-3818-4191-B031-C07B2E41A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46</Pages>
  <Words>9195</Words>
  <Characters>71265</Characters>
  <Application>Microsoft Office Word</Application>
  <DocSecurity>0</DocSecurity>
  <Lines>2545</Lines>
  <Paragraphs>993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Наильевич Заляев</dc:creator>
  <cp:lastModifiedBy>Татьяна Владимировна Ступникова</cp:lastModifiedBy>
  <cp:revision>3</cp:revision>
  <dcterms:created xsi:type="dcterms:W3CDTF">2021-01-25T09:03:00Z</dcterms:created>
  <dcterms:modified xsi:type="dcterms:W3CDTF">2021-01-26T05:56:00Z</dcterms:modified>
</cp:coreProperties>
</file>